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B229D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9450A3" w:rsidRDefault="00221064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Pr="00216AE6">
        <w:rPr>
          <w:rFonts w:ascii="Calibri" w:hAnsi="Calibri" w:cs="Arial"/>
          <w:color w:val="C00000"/>
          <w:szCs w:val="28"/>
        </w:rPr>
        <w:t>6878544214</w:t>
      </w:r>
      <w:r w:rsidR="00743929" w:rsidRPr="009450A3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</w:p>
    <w:p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DB229D" w:rsidRPr="0012213E" w:rsidRDefault="00DB229D" w:rsidP="00DB229D">
      <w:pPr>
        <w:autoSpaceDE w:val="0"/>
        <w:rPr>
          <w:rFonts w:asciiTheme="minorHAnsi" w:hAnsiTheme="minorHAnsi"/>
          <w:color w:val="BFBFBF" w:themeColor="background1" w:themeShade="BF"/>
        </w:rPr>
      </w:pPr>
    </w:p>
    <w:p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3A3440" w:rsidRPr="009450A3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proofErr w:type="gramStart"/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proofErr w:type="gramEnd"/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PROCEDURA </w:t>
      </w:r>
      <w:r w:rsidR="004A70F3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>APERT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A PER </w:t>
      </w:r>
      <w:r w:rsidR="004A70F3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>L’</w:t>
      </w:r>
      <w:r w:rsidR="003A3440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>AFFIDAMENTO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TRIENNALE DEL </w:t>
      </w:r>
      <w:r w:rsidR="003A3440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>SERVIZIO DI VIGILANZA ARMATA DELLE SEDI DEL CONSIGLIO REGIONALE DELLA CAMPANIA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DB229D" w:rsidRDefault="00DB229D" w:rsidP="00DB229D">
      <w:pPr>
        <w:pStyle w:val="Testonormale2"/>
        <w:tabs>
          <w:tab w:val="left" w:pos="1440"/>
        </w:tabs>
        <w:spacing w:before="48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DB229D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DI AVVALIMENTO DI IMPRESA AUSILIARIA </w:t>
      </w:r>
    </w:p>
    <w:p w:rsidR="00DB229D" w:rsidRPr="00741E9A" w:rsidRDefault="00360B3C" w:rsidP="00DB229D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02060"/>
          <w:sz w:val="22"/>
          <w:szCs w:val="22"/>
        </w:rPr>
      </w:pPr>
      <w:r w:rsidRPr="00AE34FF">
        <w:rPr>
          <w:rFonts w:asciiTheme="minorHAnsi" w:hAnsiTheme="minorHAnsi"/>
          <w:sz w:val="22"/>
          <w:szCs w:val="22"/>
        </w:rPr>
        <w:t>      </w:t>
      </w:r>
      <w:r w:rsidRPr="00741E9A">
        <w:rPr>
          <w:rFonts w:asciiTheme="minorHAnsi" w:hAnsiTheme="minorHAnsi"/>
          <w:color w:val="002060"/>
          <w:sz w:val="22"/>
          <w:szCs w:val="22"/>
        </w:rPr>
        <w:t>                 </w:t>
      </w:r>
    </w:p>
    <w:p w:rsidR="00DB229D" w:rsidRPr="00741E9A" w:rsidRDefault="00DB229D" w:rsidP="00DB229D">
      <w:pPr>
        <w:pStyle w:val="Testonormale2"/>
        <w:rPr>
          <w:rFonts w:asciiTheme="minorHAnsi" w:hAnsiTheme="minorHAnsi" w:cs="Times New Roman"/>
          <w:color w:val="002060"/>
          <w:sz w:val="22"/>
          <w:szCs w:val="22"/>
        </w:rPr>
      </w:pPr>
      <w:r w:rsidRPr="00741E9A">
        <w:rPr>
          <w:rFonts w:asciiTheme="minorHAnsi" w:hAnsiTheme="minorHAnsi" w:cs="Times New Roman"/>
          <w:b/>
          <w:color w:val="002060"/>
          <w:sz w:val="22"/>
          <w:szCs w:val="22"/>
        </w:rPr>
        <w:tab/>
      </w:r>
      <w:r w:rsidRPr="00741E9A">
        <w:rPr>
          <w:rFonts w:asciiTheme="minorHAnsi" w:hAnsiTheme="minorHAnsi" w:cs="Times New Roman"/>
          <w:b/>
          <w:color w:val="002060"/>
          <w:sz w:val="22"/>
          <w:szCs w:val="22"/>
        </w:rPr>
        <w:tab/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IMPRESA AUSILIARIA</w:t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E3698E" w:rsidRPr="008B61BB" w:rsidRDefault="00E3698E" w:rsidP="00E3698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E3698E" w:rsidRPr="008B61BB" w:rsidRDefault="00E3698E" w:rsidP="00E3698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E3698E" w:rsidRPr="008B61BB" w:rsidRDefault="00E3698E" w:rsidP="00E3698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  <w:r>
        <w:rPr>
          <w:rFonts w:ascii="Arial" w:hAnsi="Arial" w:cs="Arial"/>
          <w:color w:val="0F243E" w:themeColor="text2" w:themeShade="80"/>
          <w:lang w:val="it-IT"/>
        </w:rPr>
        <w:t xml:space="preserve">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</w:t>
      </w:r>
      <w:r>
        <w:rPr>
          <w:rFonts w:ascii="Arial" w:hAnsi="Arial" w:cs="Arial"/>
          <w:color w:val="0F243E" w:themeColor="text2" w:themeShade="80"/>
          <w:lang w:val="it-IT"/>
        </w:rPr>
        <w:t>……..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</w:t>
      </w:r>
    </w:p>
    <w:p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della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società  </w:t>
      </w:r>
      <w:r w:rsidR="00E3698E">
        <w:rPr>
          <w:rFonts w:ascii="Arial" w:hAnsi="Arial" w:cs="Arial"/>
          <w:color w:val="0F243E" w:themeColor="text2" w:themeShade="80"/>
        </w:rPr>
        <w:t>……………</w:t>
      </w:r>
      <w:r w:rsidR="00E3698E" w:rsidRPr="008B61BB">
        <w:rPr>
          <w:rFonts w:ascii="Arial" w:hAnsi="Arial" w:cs="Arial"/>
          <w:color w:val="0F243E" w:themeColor="text2" w:themeShade="80"/>
        </w:rPr>
        <w:t>……</w:t>
      </w:r>
      <w:r w:rsidR="00E3698E">
        <w:rPr>
          <w:rFonts w:ascii="Arial" w:hAnsi="Arial" w:cs="Arial"/>
          <w:color w:val="0F243E" w:themeColor="text2" w:themeShade="80"/>
        </w:rPr>
        <w:t>…………………………………………...……………...……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                 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Codice Fiscale </w:t>
      </w:r>
      <w:r w:rsidR="00E3698E" w:rsidRPr="00E3698E">
        <w:rPr>
          <w:rFonts w:ascii="Arial" w:hAnsi="Arial" w:cs="Arial"/>
          <w:color w:val="0F243E" w:themeColor="text2" w:themeShade="80"/>
          <w:sz w:val="20"/>
          <w:szCs w:val="22"/>
        </w:rPr>
        <w:t>|__|__|__|__|__|__|__|__|__|__|__|__|__|__|__|__|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Partita IVA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="Arial" w:hAnsi="Arial" w:cs="Arial"/>
          <w:color w:val="0F243E" w:themeColor="text2" w:themeShade="80"/>
        </w:rPr>
        <w:t>……………………</w:t>
      </w:r>
      <w:r w:rsidRPr="00741E9A">
        <w:rPr>
          <w:rFonts w:asciiTheme="minorHAnsi" w:hAnsiTheme="minorHAnsi"/>
          <w:color w:val="002060"/>
          <w:sz w:val="22"/>
          <w:szCs w:val="22"/>
        </w:rPr>
        <w:t>;</w:t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ai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fini dell’avvalimento dei requisiti di partecipazione alla gara in oggetto a favore della</w:t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IMPRESA CONCORRENTE</w:t>
      </w:r>
    </w:p>
    <w:p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E3698E">
        <w:rPr>
          <w:rFonts w:ascii="Arial" w:hAnsi="Arial" w:cs="Arial"/>
          <w:color w:val="0F243E" w:themeColor="text2" w:themeShade="80"/>
        </w:rPr>
        <w:t>……………</w:t>
      </w:r>
      <w:r w:rsidR="00E3698E" w:rsidRPr="008B61BB">
        <w:rPr>
          <w:rFonts w:ascii="Arial" w:hAnsi="Arial" w:cs="Arial"/>
          <w:color w:val="0F243E" w:themeColor="text2" w:themeShade="80"/>
        </w:rPr>
        <w:t>……</w:t>
      </w:r>
      <w:r w:rsidR="00E3698E">
        <w:rPr>
          <w:rFonts w:ascii="Arial" w:hAnsi="Arial" w:cs="Arial"/>
          <w:color w:val="0F243E" w:themeColor="text2" w:themeShade="80"/>
        </w:rPr>
        <w:t>………………………………………………...……………...……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con sede legale a 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>…………………</w:t>
      </w:r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</w:t>
      </w:r>
      <w:proofErr w:type="gramStart"/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Via/Piazza 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..</w:t>
      </w:r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 w:rsidRPr="00741E9A">
        <w:rPr>
          <w:rFonts w:asciiTheme="minorHAnsi" w:hAnsiTheme="minorHAnsi"/>
          <w:color w:val="002060"/>
          <w:sz w:val="22"/>
          <w:szCs w:val="22"/>
        </w:rPr>
        <w:t xml:space="preserve">Codice Fiscale </w:t>
      </w:r>
      <w:r w:rsidR="00E3698E" w:rsidRPr="00E3698E">
        <w:rPr>
          <w:rFonts w:ascii="Arial" w:hAnsi="Arial" w:cs="Arial"/>
          <w:color w:val="0F243E" w:themeColor="text2" w:themeShade="80"/>
          <w:sz w:val="20"/>
          <w:szCs w:val="22"/>
        </w:rPr>
        <w:t>|__|__|__|__|__|__|__|__|__|__|__|__|__|__|__|__|</w:t>
      </w:r>
      <w:r w:rsidR="00E3698E" w:rsidRPr="00741E9A">
        <w:rPr>
          <w:rFonts w:asciiTheme="minorHAnsi" w:hAnsiTheme="minorHAnsi"/>
          <w:color w:val="002060"/>
          <w:sz w:val="22"/>
          <w:szCs w:val="22"/>
        </w:rPr>
        <w:t xml:space="preserve"> Partita IVA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="Arial" w:hAnsi="Arial" w:cs="Arial"/>
          <w:color w:val="0F243E" w:themeColor="text2" w:themeShade="80"/>
        </w:rPr>
        <w:t>……………………</w:t>
      </w:r>
      <w:r w:rsidRPr="00741E9A">
        <w:rPr>
          <w:rFonts w:asciiTheme="minorHAnsi" w:hAnsiTheme="minorHAnsi"/>
          <w:color w:val="002060"/>
          <w:sz w:val="22"/>
          <w:szCs w:val="22"/>
        </w:rPr>
        <w:t>;</w:t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sotto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la propria personale responsabilità, consapevole che ai sensi:</w:t>
      </w:r>
    </w:p>
    <w:p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76, comma 1, del </w:t>
      </w:r>
      <w:proofErr w:type="spellStart"/>
      <w:r w:rsidRPr="00741E9A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741E9A">
        <w:rPr>
          <w:rFonts w:asciiTheme="minorHAnsi" w:hAnsiTheme="minorHAnsi"/>
          <w:color w:val="002060"/>
          <w:sz w:val="22"/>
          <w:szCs w:val="22"/>
        </w:rPr>
        <w:t xml:space="preserve"> n. 445/2000, le dichiarazioni mendaci, le falsità in atti, l’uso di atti falsi, nei casi previsti dalla legge, sono puniti ai sensi del codice penale e delle leggi speciali in materia;</w:t>
      </w:r>
    </w:p>
    <w:p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75 del </w:t>
      </w:r>
      <w:proofErr w:type="spellStart"/>
      <w:r w:rsidRPr="00741E9A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741E9A">
        <w:rPr>
          <w:rFonts w:asciiTheme="minorHAnsi" w:hAnsiTheme="minorHAnsi"/>
          <w:color w:val="002060"/>
          <w:sz w:val="22"/>
          <w:szCs w:val="22"/>
        </w:rPr>
        <w:t xml:space="preserve"> n. 445/2000, il dichiarante e chi per esso decade dai benefici eventualmente conseguiti da provvedimenti emanati sulla base di dichiarazioni non veritiere;</w:t>
      </w:r>
    </w:p>
    <w:p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71 del </w:t>
      </w:r>
      <w:proofErr w:type="spellStart"/>
      <w:r w:rsidRPr="00741E9A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741E9A">
        <w:rPr>
          <w:rFonts w:asciiTheme="minorHAnsi" w:hAnsiTheme="minorHAnsi"/>
          <w:color w:val="002060"/>
          <w:sz w:val="22"/>
          <w:szCs w:val="22"/>
        </w:rPr>
        <w:t xml:space="preserve"> n. 445/2000, l’ente pubblico ha l’obbligo di effettuare idonei controlli, anche a campione, sulla veridicità di quanto dichiarato;</w:t>
      </w:r>
    </w:p>
    <w:p w:rsidR="00DB229D" w:rsidRPr="00741E9A" w:rsidRDefault="00DB229D" w:rsidP="00DB229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lastRenderedPageBreak/>
        <w:t>D I C H I A R A</w:t>
      </w:r>
    </w:p>
    <w:p w:rsidR="00DB229D" w:rsidRPr="00741E9A" w:rsidRDefault="00DB229D" w:rsidP="00DB229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</w:p>
    <w:p w:rsidR="00DB229D" w:rsidRPr="00741E9A" w:rsidRDefault="00DB229D" w:rsidP="00DB229D">
      <w:pPr>
        <w:numPr>
          <w:ilvl w:val="0"/>
          <w:numId w:val="9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non trovarsi in alcuna delle cause di esclusione dalle procedure di affidamento dei contratti pubblici di cui all’articolo 80 del D.Lgs. n. 50/2016;</w:t>
      </w:r>
    </w:p>
    <w:p w:rsidR="00DB229D" w:rsidRPr="00741E9A" w:rsidRDefault="00DB229D" w:rsidP="00DB229D">
      <w:pPr>
        <w:numPr>
          <w:ilvl w:val="0"/>
          <w:numId w:val="9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possedere i requisiti tecnici e le risorse oggetto di avvalimento;</w:t>
      </w:r>
    </w:p>
    <w:p w:rsidR="00DB229D" w:rsidRPr="00741E9A" w:rsidRDefault="00DB229D" w:rsidP="00127F8E">
      <w:p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3)</w:t>
      </w:r>
      <w:r w:rsidRPr="00741E9A">
        <w:rPr>
          <w:rFonts w:asciiTheme="minorHAnsi" w:hAnsiTheme="minorHAnsi"/>
          <w:color w:val="002060"/>
          <w:sz w:val="22"/>
          <w:szCs w:val="22"/>
        </w:rPr>
        <w:tab/>
        <w:t>di obbligarsi verso l’impresa concorrente e verso la stazione appaltante a mettere a disposizione, per tutta la durata del contratto, le seguenti risorse di cui è carente il concorrente</w:t>
      </w:r>
      <w:r w:rsidRPr="00741E9A">
        <w:rPr>
          <w:rStyle w:val="Rimandonotaapidipagina"/>
          <w:rFonts w:asciiTheme="minorHAnsi" w:hAnsiTheme="minorHAnsi"/>
          <w:color w:val="002060"/>
          <w:sz w:val="22"/>
          <w:szCs w:val="22"/>
        </w:rPr>
        <w:footnoteReference w:id="1"/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: </w:t>
      </w:r>
    </w:p>
    <w:p w:rsidR="00DB229D" w:rsidRDefault="00E3698E" w:rsidP="00DB229D">
      <w:pPr>
        <w:ind w:left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E3698E" w:rsidRDefault="00E3698E" w:rsidP="00DB229D">
      <w:pPr>
        <w:ind w:left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E3698E" w:rsidRDefault="00E3698E" w:rsidP="00DB229D">
      <w:pPr>
        <w:ind w:left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E3698E" w:rsidRDefault="00E3698E" w:rsidP="00DB229D">
      <w:pPr>
        <w:ind w:left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E3698E" w:rsidRPr="00741E9A" w:rsidRDefault="00E3698E" w:rsidP="00DB229D">
      <w:pPr>
        <w:ind w:left="284"/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DB229D" w:rsidRPr="00741E9A" w:rsidRDefault="00DB229D" w:rsidP="00DB229D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non partecipare alla gara in proprio o in forma associata o consorziata;</w:t>
      </w:r>
    </w:p>
    <w:p w:rsidR="00DB229D" w:rsidRPr="00741E9A" w:rsidRDefault="00DB229D" w:rsidP="00DB229D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non mettere a disposizione risorse per altri concorrenti alla gara;</w:t>
      </w:r>
    </w:p>
    <w:p w:rsidR="00DB229D" w:rsidRPr="00741E9A" w:rsidRDefault="00DB229D" w:rsidP="00DB229D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bCs/>
          <w:color w:val="002060"/>
          <w:sz w:val="22"/>
          <w:szCs w:val="22"/>
        </w:rPr>
        <w:t>di</w:t>
      </w:r>
      <w:proofErr w:type="gramEnd"/>
      <w:r w:rsidRPr="00741E9A">
        <w:rPr>
          <w:rFonts w:asciiTheme="minorHAnsi" w:hAnsiTheme="minorHAnsi"/>
          <w:bCs/>
          <w:color w:val="002060"/>
          <w:sz w:val="22"/>
          <w:szCs w:val="22"/>
        </w:rPr>
        <w:t xml:space="preserve"> essere a conoscenza, ai sensi dell’art. 89 comma 5 D.Lgs. 50/2016, del fatto che gli obblighi della normativa antimafia a carico dell’operatore economico si applicano anche nei confronti del soggetto ausiliario, in ragione dell’importo posto a base di gara;</w:t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Allega alla presente:</w:t>
      </w:r>
    </w:p>
    <w:p w:rsidR="00DB229D" w:rsidRPr="00741E9A" w:rsidRDefault="00DB229D" w:rsidP="00DB229D">
      <w:pPr>
        <w:suppressAutoHyphens w:val="0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>copia</w:t>
      </w:r>
      <w:proofErr w:type="gramEnd"/>
      <w:r w:rsidRPr="00741E9A">
        <w:rPr>
          <w:rFonts w:asciiTheme="minorHAnsi" w:hAnsiTheme="minorHAnsi"/>
          <w:color w:val="002060"/>
          <w:sz w:val="22"/>
          <w:szCs w:val="22"/>
        </w:rPr>
        <w:t xml:space="preserve"> fotostatica del documento di identità in corso di validità</w:t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E3698E" w:rsidP="00DB229D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jc w:val="right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_______________________________________</w:t>
      </w:r>
    </w:p>
    <w:p w:rsidR="00DB229D" w:rsidRPr="00741E9A" w:rsidRDefault="00DB229D" w:rsidP="00DB229D">
      <w:pPr>
        <w:ind w:left="4254" w:firstLine="709"/>
        <w:jc w:val="center"/>
        <w:rPr>
          <w:rFonts w:asciiTheme="minorHAnsi" w:hAnsiTheme="minorHAnsi"/>
          <w:color w:val="002060"/>
          <w:sz w:val="16"/>
          <w:szCs w:val="22"/>
        </w:rPr>
      </w:pPr>
      <w:r w:rsidRPr="00741E9A">
        <w:rPr>
          <w:rFonts w:asciiTheme="minorHAnsi" w:hAnsiTheme="minorHAnsi"/>
          <w:color w:val="002060"/>
          <w:sz w:val="16"/>
          <w:szCs w:val="22"/>
        </w:rPr>
        <w:t xml:space="preserve">         Timbro e firma per esteso</w:t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DB229D" w:rsidRPr="00741E9A" w:rsidRDefault="00DB229D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:rsidR="00DB229D" w:rsidRPr="004E722E" w:rsidRDefault="00DB229D" w:rsidP="00DB229D">
      <w:pPr>
        <w:pStyle w:val="Corpotesto"/>
        <w:rPr>
          <w:rFonts w:asciiTheme="minorHAnsi" w:hAnsiTheme="minorHAnsi"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4A70F3" w:rsidRPr="004B1A2E" w:rsidRDefault="004A70F3" w:rsidP="00DB229D">
      <w:pPr>
        <w:pStyle w:val="Corpotesto"/>
        <w:ind w:hanging="1418"/>
        <w:rPr>
          <w:rFonts w:asciiTheme="minorHAnsi" w:hAnsiTheme="minorHAnsi"/>
          <w:color w:val="0F243E" w:themeColor="text2" w:themeShade="80"/>
          <w:sz w:val="22"/>
          <w:szCs w:val="22"/>
        </w:rPr>
      </w:pPr>
    </w:p>
    <w:sectPr w:rsidR="004A70F3" w:rsidRPr="004B1A2E" w:rsidSect="00E3698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EB" w:rsidRDefault="002A7AEB">
      <w:r>
        <w:separator/>
      </w:r>
    </w:p>
  </w:endnote>
  <w:endnote w:type="continuationSeparator" w:id="0">
    <w:p w:rsidR="002A7AEB" w:rsidRDefault="002A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DB229D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5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EB" w:rsidRDefault="002A7AEB">
      <w:r>
        <w:separator/>
      </w:r>
    </w:p>
  </w:footnote>
  <w:footnote w:type="continuationSeparator" w:id="0">
    <w:p w:rsidR="002A7AEB" w:rsidRDefault="002A7AEB">
      <w:r>
        <w:continuationSeparator/>
      </w:r>
    </w:p>
  </w:footnote>
  <w:footnote w:id="1">
    <w:p w:rsidR="00DB229D" w:rsidRPr="00DB229D" w:rsidRDefault="00DB229D" w:rsidP="00DB229D">
      <w:pPr>
        <w:pStyle w:val="Testonotaapidipagina"/>
        <w:ind w:left="284" w:hanging="284"/>
        <w:jc w:val="both"/>
        <w:rPr>
          <w:rFonts w:ascii="Book Antiqua" w:hAnsi="Book Antiqua"/>
        </w:rPr>
      </w:pPr>
      <w:r w:rsidRPr="00191D79">
        <w:rPr>
          <w:rStyle w:val="Rimandonotaapidipagina"/>
          <w:rFonts w:ascii="Book Antiqua" w:hAnsi="Book Antiqua" w:cs="Arial"/>
          <w:color w:val="002060"/>
          <w:sz w:val="16"/>
          <w:szCs w:val="16"/>
          <w:vertAlign w:val="baseline"/>
        </w:rPr>
        <w:footnoteRef/>
      </w:r>
      <w:r w:rsidRPr="00191D79">
        <w:rPr>
          <w:rFonts w:ascii="Book Antiqua" w:hAnsi="Book Antiqua" w:cs="Arial"/>
          <w:color w:val="002060"/>
          <w:sz w:val="16"/>
          <w:szCs w:val="16"/>
        </w:rPr>
        <w:t xml:space="preserve"> </w:t>
      </w:r>
      <w:r w:rsidRPr="00191D79">
        <w:rPr>
          <w:rFonts w:ascii="Book Antiqua" w:hAnsi="Book Antiqua" w:cs="Arial"/>
          <w:color w:val="002060"/>
          <w:sz w:val="16"/>
          <w:szCs w:val="16"/>
        </w:rPr>
        <w:tab/>
        <w:t>Indicare il requisito richiesto per la partecipazione alla gara di cui viene prestato avvalimento.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127F8E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221064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DI VIGILANZA ARMATA DELLE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27F8E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1D79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064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5F7E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97946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8E"/>
    <w:rsid w:val="00E369E1"/>
    <w:rsid w:val="00E401C5"/>
    <w:rsid w:val="00E408A6"/>
    <w:rsid w:val="00E464C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53A4-C948-4D0A-9E2C-0566EEF2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D'Alessio Pasquale</cp:lastModifiedBy>
  <cp:revision>9</cp:revision>
  <cp:lastPrinted>2016-11-21T08:46:00Z</cp:lastPrinted>
  <dcterms:created xsi:type="dcterms:W3CDTF">2016-11-17T14:18:00Z</dcterms:created>
  <dcterms:modified xsi:type="dcterms:W3CDTF">2016-11-28T14:19:00Z</dcterms:modified>
</cp:coreProperties>
</file>