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7D6" w:rsidRPr="00A62971" w:rsidRDefault="00FB77D6" w:rsidP="00FB77D6">
      <w:pPr>
        <w:jc w:val="right"/>
        <w:rPr>
          <w:rFonts w:asciiTheme="minorHAnsi" w:hAnsiTheme="minorHAnsi"/>
          <w:b/>
          <w:color w:val="0F243E" w:themeColor="text2" w:themeShade="80"/>
          <w:sz w:val="22"/>
        </w:rPr>
      </w:pPr>
      <w:r w:rsidRPr="00A62971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ALLEGATO</w:t>
      </w:r>
      <w:r w:rsidRPr="00A62971">
        <w:rPr>
          <w:rFonts w:ascii="Century Gothic" w:hAnsi="Century Gothic"/>
          <w:color w:val="9BBB59" w:themeColor="accent3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548A0" w:rsidRPr="00A62971">
        <w:rPr>
          <w:rFonts w:ascii="Century Gothic" w:hAnsi="Century Gothic"/>
          <w:color w:val="9BBB59" w:themeColor="accent3"/>
          <w:w w:val="150"/>
          <w:sz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4</w:t>
      </w:r>
    </w:p>
    <w:p w:rsidR="001C0F35" w:rsidRDefault="001C0F35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:rsidR="00C23DF5" w:rsidRPr="009450A3" w:rsidRDefault="00FB1E80" w:rsidP="00C23DF5">
      <w:pPr>
        <w:rPr>
          <w:rFonts w:asciiTheme="minorHAnsi" w:hAnsiTheme="minorHAnsi"/>
          <w:b/>
          <w:color w:val="002060"/>
          <w:sz w:val="22"/>
          <w:szCs w:val="22"/>
        </w:rPr>
      </w:pPr>
      <w:r w:rsidRPr="004C0106"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CIG </w:t>
      </w:r>
      <w:r w:rsidRPr="00216AE6">
        <w:rPr>
          <w:rFonts w:ascii="Calibri" w:hAnsi="Calibri" w:cs="Arial"/>
          <w:color w:val="C00000"/>
          <w:szCs w:val="28"/>
        </w:rPr>
        <w:t>6878544214</w:t>
      </w:r>
      <w:r w:rsidR="00743929" w:rsidRPr="009450A3">
        <w:rPr>
          <w:rFonts w:asciiTheme="minorHAnsi" w:hAnsiTheme="minorHAnsi"/>
          <w:b/>
          <w:color w:val="002060"/>
          <w:sz w:val="22"/>
          <w:szCs w:val="22"/>
        </w:rPr>
        <w:t xml:space="preserve"> </w:t>
      </w:r>
    </w:p>
    <w:p w:rsidR="00C23DF5" w:rsidRPr="00574670" w:rsidRDefault="00C23DF5" w:rsidP="00C23DF5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:rsidR="00480787" w:rsidRPr="00574670" w:rsidRDefault="00480787" w:rsidP="00480787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:rsidR="00BF3D5C" w:rsidRPr="00574670" w:rsidRDefault="00BF3D5C" w:rsidP="00C23DF5">
      <w:pPr>
        <w:rPr>
          <w:rFonts w:asciiTheme="minorHAnsi" w:hAnsiTheme="minorHAnsi"/>
          <w:b/>
          <w:color w:val="0F243E" w:themeColor="text2" w:themeShade="80"/>
        </w:rPr>
      </w:pPr>
    </w:p>
    <w:p w:rsidR="00BF3D5C" w:rsidRPr="0012213E" w:rsidRDefault="00BF3D5C" w:rsidP="00C23DF5">
      <w:pPr>
        <w:autoSpaceDE w:val="0"/>
        <w:rPr>
          <w:rFonts w:asciiTheme="minorHAnsi" w:hAnsiTheme="minorHAnsi"/>
          <w:b/>
          <w:bCs/>
          <w:color w:val="BFBFBF" w:themeColor="background1" w:themeShade="BF"/>
        </w:rPr>
      </w:pPr>
    </w:p>
    <w:p w:rsidR="0012213E" w:rsidRPr="0012213E" w:rsidRDefault="00BF3D5C" w:rsidP="00C23DF5">
      <w:pPr>
        <w:jc w:val="right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="Book Antiqua" w:hAnsi="Book Antiqua"/>
          <w:i/>
          <w:color w:val="0F243E" w:themeColor="text2" w:themeShade="80"/>
          <w:w w:val="80"/>
          <w:sz w:val="20"/>
          <w:szCs w:val="22"/>
        </w:rPr>
        <w:t>Spett.le</w:t>
      </w:r>
      <w:r w:rsidRPr="0012213E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</w:p>
    <w:p w:rsidR="0012213E" w:rsidRPr="009450A3" w:rsidRDefault="0012213E" w:rsidP="0012213E">
      <w:pPr>
        <w:jc w:val="right"/>
        <w:rPr>
          <w:rFonts w:asciiTheme="minorHAnsi" w:hAnsiTheme="minorHAnsi"/>
          <w:b/>
          <w:smallCaps/>
          <w:color w:val="002060"/>
          <w:sz w:val="28"/>
          <w:szCs w:val="28"/>
        </w:rPr>
      </w:pPr>
      <w:r w:rsidRPr="009450A3">
        <w:rPr>
          <w:rFonts w:asciiTheme="minorHAnsi" w:hAnsiTheme="minorHAnsi"/>
          <w:b/>
          <w:smallCaps/>
          <w:color w:val="002060"/>
          <w:sz w:val="28"/>
          <w:szCs w:val="28"/>
        </w:rPr>
        <w:t>Consiglio Regionale della Campania</w:t>
      </w:r>
    </w:p>
    <w:p w:rsidR="00C23DF5" w:rsidRPr="009450A3" w:rsidRDefault="0012213E" w:rsidP="0012213E">
      <w:pPr>
        <w:spacing w:before="120"/>
        <w:jc w:val="right"/>
        <w:rPr>
          <w:rFonts w:asciiTheme="minorHAnsi" w:hAnsiTheme="minorHAnsi"/>
          <w:b/>
          <w:smallCaps/>
          <w:color w:val="002060"/>
          <w:szCs w:val="28"/>
        </w:rPr>
      </w:pPr>
      <w:r w:rsidRPr="009450A3">
        <w:rPr>
          <w:rFonts w:asciiTheme="minorHAnsi" w:hAnsiTheme="minorHAnsi"/>
          <w:b/>
          <w:smallCaps/>
          <w:color w:val="002060"/>
          <w:szCs w:val="28"/>
        </w:rPr>
        <w:t>Direzione Generale Risorse Umane, Finanziarie e Strumentali</w:t>
      </w:r>
    </w:p>
    <w:p w:rsidR="00BF3D5C" w:rsidRPr="009450A3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:rsidR="0012213E" w:rsidRPr="009450A3" w:rsidRDefault="0012213E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:rsidR="00BF3D5C" w:rsidRPr="009450A3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:rsidR="003A3440" w:rsidRPr="009450A3" w:rsidRDefault="00BF3D5C" w:rsidP="004A70F3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b/>
          <w:bCs/>
          <w:color w:val="002060"/>
          <w:sz w:val="24"/>
          <w:szCs w:val="24"/>
        </w:rPr>
      </w:pPr>
      <w:proofErr w:type="gramStart"/>
      <w:r w:rsidRPr="009450A3">
        <w:rPr>
          <w:rFonts w:asciiTheme="minorHAnsi" w:hAnsiTheme="minorHAnsi" w:cs="Times New Roman"/>
          <w:color w:val="002060"/>
          <w:sz w:val="22"/>
          <w:szCs w:val="22"/>
        </w:rPr>
        <w:t>OGGETTO:</w:t>
      </w:r>
      <w:r w:rsidRPr="009450A3">
        <w:rPr>
          <w:rFonts w:asciiTheme="minorHAnsi" w:hAnsiTheme="minorHAnsi" w:cs="Times New Roman"/>
          <w:color w:val="002060"/>
          <w:sz w:val="22"/>
          <w:szCs w:val="22"/>
        </w:rPr>
        <w:tab/>
      </w:r>
      <w:proofErr w:type="gramEnd"/>
      <w:r w:rsidR="003A3440" w:rsidRPr="009450A3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PROCEDURA </w:t>
      </w:r>
      <w:r w:rsidR="004A70F3" w:rsidRPr="009450A3">
        <w:rPr>
          <w:rFonts w:asciiTheme="minorHAnsi" w:hAnsiTheme="minorHAnsi" w:cs="Times New Roman"/>
          <w:b/>
          <w:bCs/>
          <w:color w:val="002060"/>
          <w:sz w:val="24"/>
          <w:szCs w:val="24"/>
        </w:rPr>
        <w:t>APERT</w:t>
      </w:r>
      <w:r w:rsidR="003A3440" w:rsidRPr="009450A3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A PER </w:t>
      </w:r>
      <w:r w:rsidR="004A70F3" w:rsidRPr="009450A3">
        <w:rPr>
          <w:rFonts w:asciiTheme="minorHAnsi" w:hAnsiTheme="minorHAnsi" w:cs="Times New Roman"/>
          <w:b/>
          <w:bCs/>
          <w:color w:val="002060"/>
          <w:sz w:val="24"/>
          <w:szCs w:val="24"/>
        </w:rPr>
        <w:t>L’</w:t>
      </w:r>
      <w:r w:rsidR="003A3440" w:rsidRPr="009450A3">
        <w:rPr>
          <w:rFonts w:asciiTheme="minorHAnsi" w:hAnsiTheme="minorHAnsi"/>
          <w:b/>
          <w:smallCaps/>
          <w:color w:val="002060"/>
          <w:sz w:val="24"/>
          <w:szCs w:val="24"/>
        </w:rPr>
        <w:t>AFFIDAMENTO</w:t>
      </w:r>
      <w:r w:rsidR="004A70F3" w:rsidRPr="009450A3">
        <w:rPr>
          <w:rFonts w:asciiTheme="minorHAnsi" w:hAnsiTheme="minorHAnsi"/>
          <w:b/>
          <w:smallCaps/>
          <w:color w:val="002060"/>
          <w:sz w:val="24"/>
          <w:szCs w:val="24"/>
        </w:rPr>
        <w:t xml:space="preserve"> TRIENNALE DEL </w:t>
      </w:r>
      <w:r w:rsidR="003A3440" w:rsidRPr="009450A3">
        <w:rPr>
          <w:rFonts w:asciiTheme="minorHAnsi" w:hAnsiTheme="minorHAnsi"/>
          <w:b/>
          <w:smallCaps/>
          <w:color w:val="002060"/>
          <w:sz w:val="24"/>
          <w:szCs w:val="24"/>
        </w:rPr>
        <w:t xml:space="preserve"> </w:t>
      </w:r>
      <w:r w:rsidR="004A70F3" w:rsidRPr="009450A3">
        <w:rPr>
          <w:rFonts w:asciiTheme="minorHAnsi" w:hAnsiTheme="minorHAnsi"/>
          <w:b/>
          <w:smallCaps/>
          <w:color w:val="002060"/>
          <w:sz w:val="24"/>
          <w:szCs w:val="24"/>
        </w:rPr>
        <w:t>SERVIZIO DI VIGILANZA ARMATA DELLE SEDI DEL CONSIGLIO REGIONALE DELLA CAMPANIA</w:t>
      </w:r>
      <w:r w:rsidR="003A3440" w:rsidRPr="009450A3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 </w:t>
      </w:r>
    </w:p>
    <w:p w:rsidR="00F66888" w:rsidRPr="00EA305C" w:rsidRDefault="000A7F35" w:rsidP="00F66888">
      <w:pPr>
        <w:pStyle w:val="Testonormale2"/>
        <w:tabs>
          <w:tab w:val="left" w:pos="1440"/>
        </w:tabs>
        <w:spacing w:before="480" w:after="720"/>
        <w:ind w:left="1247" w:hanging="1247"/>
        <w:jc w:val="center"/>
        <w:rPr>
          <w:rFonts w:asciiTheme="minorHAnsi" w:hAnsiTheme="minorHAnsi" w:cs="Times New Roman"/>
          <w:color w:val="0F243E" w:themeColor="text2" w:themeShade="80"/>
          <w:spacing w:val="40"/>
          <w:w w:val="150"/>
          <w:kern w:val="22"/>
          <w:sz w:val="22"/>
          <w:szCs w:val="22"/>
        </w:rPr>
      </w:pPr>
      <w:r w:rsidRPr="000A7F35"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DICHIARAZIONE DI AVVALIMENTO</w:t>
      </w:r>
    </w:p>
    <w:p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>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.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.………………...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…..…..…..)</w:t>
      </w:r>
    </w:p>
    <w:p w:rsidR="00A365A5" w:rsidRPr="008B61BB" w:rsidRDefault="00A365A5" w:rsidP="00A365A5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:rsidR="00A365A5" w:rsidRPr="008B61BB" w:rsidRDefault="00A365A5" w:rsidP="00A365A5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residente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a …………………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……………..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…..) in via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</w:p>
    <w:p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in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qualità di:</w:t>
      </w:r>
    </w:p>
    <w:p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legale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rappresentante</w:t>
      </w:r>
    </w:p>
    <w:p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titolare</w:t>
      </w:r>
      <w:proofErr w:type="gramEnd"/>
    </w:p>
    <w:p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procuratore</w:t>
      </w:r>
      <w:proofErr w:type="gramEnd"/>
    </w:p>
    <w:p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(</w:t>
      </w:r>
      <w:proofErr w:type="gramStart"/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altro</w:t>
      </w:r>
      <w:proofErr w:type="gramEnd"/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 xml:space="preserve"> specificare)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..……….………………...…</w:t>
      </w:r>
    </w:p>
    <w:p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dell’impresa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 xml:space="preserve"> / società 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…………………….…………………………………………………………...………</w:t>
      </w:r>
    </w:p>
    <w:p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sede in </w:t>
      </w:r>
      <w:r>
        <w:rPr>
          <w:rFonts w:ascii="Arial" w:hAnsi="Arial" w:cs="Arial"/>
          <w:color w:val="0F243E" w:themeColor="text2" w:themeShade="80"/>
          <w:lang w:val="it-IT"/>
        </w:rPr>
        <w:t>…………………………..………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…………..……….…  (cap. ……..……….) 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…..……)</w:t>
      </w:r>
    </w:p>
    <w:p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via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/piazza ….…………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……….</w:t>
      </w:r>
    </w:p>
    <w:p w:rsidR="00A365A5" w:rsidRPr="008B61BB" w:rsidRDefault="00A365A5" w:rsidP="00A365A5">
      <w:pPr>
        <w:rPr>
          <w:rFonts w:ascii="Arial" w:hAnsi="Arial" w:cs="Arial"/>
          <w:color w:val="0F243E" w:themeColor="text2" w:themeShade="80"/>
          <w:sz w:val="22"/>
          <w:szCs w:val="22"/>
        </w:rPr>
      </w:pP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|__|__|__|__|__|__|__|__|__|__|__|__|__|__|__|__| </w:t>
      </w:r>
    </w:p>
    <w:p w:rsidR="00A365A5" w:rsidRPr="008B61BB" w:rsidRDefault="00A365A5" w:rsidP="00A365A5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con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Partita IVA n. 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…..…….…..………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 Codice attività n. ……………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</w:t>
      </w:r>
    </w:p>
    <w:p w:rsidR="00F548A0" w:rsidRPr="000A7F35" w:rsidRDefault="00A365A5" w:rsidP="00A365A5">
      <w:pPr>
        <w:spacing w:before="140"/>
        <w:jc w:val="both"/>
        <w:rPr>
          <w:rFonts w:asciiTheme="minorHAnsi" w:hAnsiTheme="minorHAnsi"/>
          <w:color w:val="00206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..…………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fax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………….…………… PEC 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…..…………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e-mail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………….…..…………</w:t>
      </w:r>
    </w:p>
    <w:p w:rsidR="004C0964" w:rsidRDefault="004C0964" w:rsidP="00F548A0">
      <w:pPr>
        <w:rPr>
          <w:rFonts w:asciiTheme="minorHAnsi" w:hAnsiTheme="minorHAnsi"/>
          <w:color w:val="002060"/>
          <w:sz w:val="22"/>
          <w:szCs w:val="22"/>
        </w:rPr>
      </w:pPr>
    </w:p>
    <w:p w:rsidR="00F548A0" w:rsidRPr="000A7F35" w:rsidRDefault="00F548A0" w:rsidP="00F548A0">
      <w:pPr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ai</w:t>
      </w:r>
      <w:proofErr w:type="gramEnd"/>
      <w:r w:rsidRPr="000A7F35">
        <w:rPr>
          <w:rFonts w:asciiTheme="minorHAnsi" w:hAnsiTheme="minorHAnsi"/>
          <w:color w:val="002060"/>
          <w:sz w:val="22"/>
          <w:szCs w:val="22"/>
        </w:rPr>
        <w:t xml:space="preserve"> fini della partecipazione alla gara in oggetto e sotto la propria personale responsabilità, consapevole che ai sensi:</w:t>
      </w:r>
    </w:p>
    <w:p w:rsidR="00F548A0" w:rsidRPr="000A7F35" w:rsidRDefault="00F548A0" w:rsidP="00F548A0">
      <w:pPr>
        <w:numPr>
          <w:ilvl w:val="0"/>
          <w:numId w:val="11"/>
        </w:numPr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dell’articolo</w:t>
      </w:r>
      <w:proofErr w:type="gramEnd"/>
      <w:r w:rsidRPr="000A7F35">
        <w:rPr>
          <w:rFonts w:asciiTheme="minorHAnsi" w:hAnsiTheme="minorHAnsi"/>
          <w:color w:val="002060"/>
          <w:sz w:val="22"/>
          <w:szCs w:val="22"/>
        </w:rPr>
        <w:t xml:space="preserve"> 76, comma 1, del </w:t>
      </w:r>
      <w:proofErr w:type="spellStart"/>
      <w:r w:rsidRPr="000A7F35">
        <w:rPr>
          <w:rFonts w:asciiTheme="minorHAnsi" w:hAnsiTheme="minorHAnsi"/>
          <w:color w:val="002060"/>
          <w:sz w:val="22"/>
          <w:szCs w:val="22"/>
        </w:rPr>
        <w:t>d.P.R.</w:t>
      </w:r>
      <w:proofErr w:type="spellEnd"/>
      <w:r w:rsidRPr="000A7F35">
        <w:rPr>
          <w:rFonts w:asciiTheme="minorHAnsi" w:hAnsiTheme="minorHAnsi"/>
          <w:color w:val="002060"/>
          <w:sz w:val="22"/>
          <w:szCs w:val="22"/>
        </w:rPr>
        <w:t xml:space="preserve"> n. 445/2000, le dichiarazioni mendaci, le falsità in atti, l’uso di atti falsi, nei casi previsti dalla legge, sono puniti ai sensi del codice penale e delle leggi speciali in materia;</w:t>
      </w:r>
    </w:p>
    <w:p w:rsidR="00F548A0" w:rsidRPr="000A7F35" w:rsidRDefault="00F548A0" w:rsidP="00F548A0">
      <w:pPr>
        <w:numPr>
          <w:ilvl w:val="0"/>
          <w:numId w:val="11"/>
        </w:numPr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lastRenderedPageBreak/>
        <w:t>dell’articolo</w:t>
      </w:r>
      <w:proofErr w:type="gramEnd"/>
      <w:r w:rsidRPr="000A7F35">
        <w:rPr>
          <w:rFonts w:asciiTheme="minorHAnsi" w:hAnsiTheme="minorHAnsi"/>
          <w:color w:val="002060"/>
          <w:sz w:val="22"/>
          <w:szCs w:val="22"/>
        </w:rPr>
        <w:t xml:space="preserve"> 75 del </w:t>
      </w:r>
      <w:proofErr w:type="spellStart"/>
      <w:r w:rsidRPr="000A7F35">
        <w:rPr>
          <w:rFonts w:asciiTheme="minorHAnsi" w:hAnsiTheme="minorHAnsi"/>
          <w:color w:val="002060"/>
          <w:sz w:val="22"/>
          <w:szCs w:val="22"/>
        </w:rPr>
        <w:t>d.P.R.</w:t>
      </w:r>
      <w:proofErr w:type="spellEnd"/>
      <w:r w:rsidRPr="000A7F35">
        <w:rPr>
          <w:rFonts w:asciiTheme="minorHAnsi" w:hAnsiTheme="minorHAnsi"/>
          <w:color w:val="002060"/>
          <w:sz w:val="22"/>
          <w:szCs w:val="22"/>
        </w:rPr>
        <w:t xml:space="preserve"> n. 445/2000, il dichiarante e chi per esso decade dai benefici eventualmente conseguiti da provvedimenti emanati sulla base di dichiarazioni non veritiere;</w:t>
      </w:r>
      <w:r w:rsidR="004C0964">
        <w:rPr>
          <w:rFonts w:asciiTheme="minorHAnsi" w:hAnsiTheme="minorHAnsi"/>
          <w:color w:val="002060"/>
          <w:sz w:val="22"/>
          <w:szCs w:val="22"/>
        </w:rPr>
        <w:t xml:space="preserve"> 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dell’articolo 71 del </w:t>
      </w:r>
      <w:r w:rsidR="004C0964">
        <w:rPr>
          <w:rFonts w:asciiTheme="minorHAnsi" w:hAnsiTheme="minorHAnsi"/>
          <w:color w:val="002060"/>
          <w:sz w:val="22"/>
          <w:szCs w:val="22"/>
        </w:rPr>
        <w:t>D</w:t>
      </w:r>
      <w:r w:rsidRPr="000A7F35">
        <w:rPr>
          <w:rFonts w:asciiTheme="minorHAnsi" w:hAnsiTheme="minorHAnsi"/>
          <w:color w:val="002060"/>
          <w:sz w:val="22"/>
          <w:szCs w:val="22"/>
        </w:rPr>
        <w:t>.P.R. n. 445/2000, l’ente pubblico ha l’obbligo di effettuare idonei controlli, anche a campione, sulla veridicità di quanto dichiarato;</w:t>
      </w:r>
    </w:p>
    <w:p w:rsidR="00F548A0" w:rsidRPr="000A7F35" w:rsidRDefault="00F548A0" w:rsidP="00F548A0">
      <w:pPr>
        <w:rPr>
          <w:rFonts w:asciiTheme="minorHAnsi" w:hAnsiTheme="minorHAnsi"/>
          <w:color w:val="002060"/>
          <w:sz w:val="22"/>
          <w:szCs w:val="22"/>
        </w:rPr>
      </w:pPr>
    </w:p>
    <w:p w:rsidR="00F548A0" w:rsidRPr="000A7F35" w:rsidRDefault="00F548A0" w:rsidP="00A365A5">
      <w:pPr>
        <w:suppressAutoHyphens w:val="0"/>
        <w:spacing w:after="200" w:line="276" w:lineRule="auto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0A7F35">
        <w:rPr>
          <w:rFonts w:asciiTheme="minorHAnsi" w:hAnsiTheme="minorHAnsi"/>
          <w:b/>
          <w:color w:val="002060"/>
          <w:sz w:val="22"/>
          <w:szCs w:val="22"/>
        </w:rPr>
        <w:t>D I C H I A R A</w:t>
      </w:r>
    </w:p>
    <w:p w:rsidR="00F548A0" w:rsidRPr="000A7F35" w:rsidRDefault="00F548A0" w:rsidP="00571D78">
      <w:pPr>
        <w:pStyle w:val="Paragrafoelenco"/>
        <w:numPr>
          <w:ilvl w:val="0"/>
          <w:numId w:val="29"/>
        </w:numPr>
        <w:jc w:val="both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che</w:t>
      </w:r>
      <w:proofErr w:type="gramEnd"/>
      <w:r w:rsidRPr="000A7F35">
        <w:rPr>
          <w:rFonts w:asciiTheme="minorHAnsi" w:hAnsiTheme="minorHAnsi"/>
          <w:color w:val="002060"/>
          <w:sz w:val="22"/>
          <w:szCs w:val="22"/>
        </w:rPr>
        <w:t xml:space="preserve"> intende avvalersi del seguente requisito previsto per la partecipazione alla gara in oggetto</w:t>
      </w:r>
    </w:p>
    <w:p w:rsidR="00F548A0" w:rsidRPr="000A7F35" w:rsidRDefault="00F548A0" w:rsidP="00F548A0">
      <w:pPr>
        <w:rPr>
          <w:rFonts w:asciiTheme="minorHAnsi" w:hAnsiTheme="minorHAnsi"/>
          <w:color w:val="002060"/>
          <w:sz w:val="22"/>
          <w:szCs w:val="22"/>
        </w:rPr>
      </w:pPr>
    </w:p>
    <w:p w:rsidR="00F548A0" w:rsidRPr="000A7F35" w:rsidRDefault="00F548A0" w:rsidP="00F548A0">
      <w:pPr>
        <w:shd w:val="clear" w:color="auto" w:fill="E6E6E6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0A7F35">
        <w:rPr>
          <w:rFonts w:asciiTheme="minorHAnsi" w:hAnsiTheme="minorHAnsi"/>
          <w:b/>
          <w:color w:val="002060"/>
          <w:sz w:val="22"/>
          <w:szCs w:val="22"/>
        </w:rPr>
        <w:t>REQUISITO DI CUI CI SI INTENDE AVVALERE</w:t>
      </w:r>
    </w:p>
    <w:p w:rsidR="00F548A0" w:rsidRPr="000A7F35" w:rsidRDefault="00F548A0" w:rsidP="00F548A0">
      <w:pPr>
        <w:rPr>
          <w:rFonts w:asciiTheme="minorHAnsi" w:hAnsiTheme="minorHAnsi"/>
          <w:color w:val="002060"/>
          <w:sz w:val="22"/>
          <w:szCs w:val="22"/>
        </w:rPr>
      </w:pPr>
    </w:p>
    <w:p w:rsidR="00F548A0" w:rsidRPr="000A7F35" w:rsidRDefault="004C0964" w:rsidP="00F548A0">
      <w:pPr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…………………………………………………………………………………………………………</w:t>
      </w:r>
      <w:r w:rsidR="00A365A5">
        <w:rPr>
          <w:rFonts w:asciiTheme="minorHAnsi" w:hAnsiTheme="minorHAnsi"/>
          <w:color w:val="002060"/>
          <w:sz w:val="22"/>
          <w:szCs w:val="22"/>
        </w:rPr>
        <w:t>..</w:t>
      </w:r>
      <w:r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…..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</w:t>
      </w:r>
      <w:r w:rsidR="00A365A5">
        <w:rPr>
          <w:rFonts w:asciiTheme="minorHAnsi" w:hAnsiTheme="minorHAnsi"/>
          <w:color w:val="002060"/>
          <w:sz w:val="22"/>
          <w:szCs w:val="22"/>
        </w:rPr>
        <w:t>…………………………</w:t>
      </w:r>
    </w:p>
    <w:p w:rsidR="00F548A0" w:rsidRDefault="004C0964" w:rsidP="00F548A0">
      <w:pPr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……………………………………………………………………………………</w:t>
      </w:r>
      <w:r w:rsidR="00A365A5"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…………………………………………………………………..</w:t>
      </w:r>
    </w:p>
    <w:p w:rsidR="00613F63" w:rsidRDefault="00613F63" w:rsidP="00F548A0">
      <w:pPr>
        <w:rPr>
          <w:rFonts w:asciiTheme="minorHAnsi" w:hAnsiTheme="minorHAnsi"/>
          <w:color w:val="002060"/>
          <w:sz w:val="22"/>
          <w:szCs w:val="22"/>
        </w:rPr>
      </w:pPr>
    </w:p>
    <w:p w:rsidR="00613F63" w:rsidRPr="000A7F35" w:rsidRDefault="00613F63" w:rsidP="00F548A0">
      <w:pPr>
        <w:rPr>
          <w:rFonts w:asciiTheme="minorHAnsi" w:hAnsiTheme="minorHAnsi"/>
          <w:color w:val="002060"/>
          <w:sz w:val="22"/>
          <w:szCs w:val="22"/>
        </w:rPr>
      </w:pPr>
    </w:p>
    <w:p w:rsidR="00F548A0" w:rsidRPr="000A7F35" w:rsidRDefault="00F548A0" w:rsidP="00F548A0">
      <w:pPr>
        <w:shd w:val="clear" w:color="auto" w:fill="E6E6E6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0A7F35">
        <w:rPr>
          <w:rFonts w:asciiTheme="minorHAnsi" w:hAnsiTheme="minorHAnsi"/>
          <w:b/>
          <w:color w:val="002060"/>
          <w:sz w:val="22"/>
          <w:szCs w:val="22"/>
        </w:rPr>
        <w:t>IMPRESA/</w:t>
      </w:r>
      <w:proofErr w:type="gramStart"/>
      <w:r w:rsidRPr="000A7F35">
        <w:rPr>
          <w:rFonts w:asciiTheme="minorHAnsi" w:hAnsiTheme="minorHAnsi"/>
          <w:b/>
          <w:color w:val="002060"/>
          <w:sz w:val="22"/>
          <w:szCs w:val="22"/>
        </w:rPr>
        <w:t>E  AUSILIARIA</w:t>
      </w:r>
      <w:proofErr w:type="gramEnd"/>
      <w:r w:rsidRPr="000A7F35">
        <w:rPr>
          <w:rFonts w:asciiTheme="minorHAnsi" w:hAnsiTheme="minorHAnsi"/>
          <w:b/>
          <w:color w:val="002060"/>
          <w:sz w:val="22"/>
          <w:szCs w:val="22"/>
        </w:rPr>
        <w:t>/E</w:t>
      </w:r>
    </w:p>
    <w:p w:rsidR="00F548A0" w:rsidRPr="000A7F35" w:rsidRDefault="00F548A0" w:rsidP="00F548A0">
      <w:pPr>
        <w:rPr>
          <w:rFonts w:asciiTheme="minorHAnsi" w:hAnsiTheme="minorHAnsi"/>
          <w:color w:val="002060"/>
          <w:sz w:val="22"/>
          <w:szCs w:val="22"/>
        </w:rPr>
      </w:pPr>
    </w:p>
    <w:p w:rsidR="004C0964" w:rsidRDefault="00F548A0" w:rsidP="00C7386E">
      <w:pPr>
        <w:spacing w:before="120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 xml:space="preserve">Società </w:t>
      </w:r>
      <w:r w:rsidR="00A365A5">
        <w:rPr>
          <w:rFonts w:asciiTheme="minorHAnsi" w:hAnsiTheme="minorHAnsi"/>
          <w:color w:val="002060"/>
          <w:sz w:val="22"/>
          <w:szCs w:val="22"/>
        </w:rPr>
        <w:t>…………………</w:t>
      </w:r>
      <w:r w:rsidR="004C0964"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</w:t>
      </w:r>
      <w:proofErr w:type="gramStart"/>
      <w:r w:rsidR="004C0964">
        <w:rPr>
          <w:rFonts w:asciiTheme="minorHAnsi" w:hAnsiTheme="minorHAnsi"/>
          <w:color w:val="002060"/>
          <w:sz w:val="22"/>
          <w:szCs w:val="22"/>
        </w:rPr>
        <w:t>…….</w:t>
      </w:r>
      <w:proofErr w:type="gramEnd"/>
      <w:r w:rsidR="004C0964">
        <w:rPr>
          <w:rFonts w:asciiTheme="minorHAnsi" w:hAnsiTheme="minorHAnsi"/>
          <w:color w:val="002060"/>
          <w:sz w:val="22"/>
          <w:szCs w:val="22"/>
        </w:rPr>
        <w:t>.…………………………………………………………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</w:t>
      </w: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con</w:t>
      </w:r>
      <w:proofErr w:type="gramEnd"/>
      <w:r w:rsidRPr="000A7F35">
        <w:rPr>
          <w:rFonts w:asciiTheme="minorHAnsi" w:hAnsiTheme="minorHAnsi"/>
          <w:color w:val="002060"/>
          <w:sz w:val="22"/>
          <w:szCs w:val="22"/>
        </w:rPr>
        <w:t xml:space="preserve"> sede legale a </w:t>
      </w:r>
      <w:r w:rsidR="004C0964">
        <w:rPr>
          <w:rFonts w:asciiTheme="minorHAnsi" w:hAnsiTheme="minorHAnsi"/>
          <w:color w:val="002060"/>
          <w:sz w:val="22"/>
          <w:szCs w:val="22"/>
        </w:rPr>
        <w:t>………………….…………..………………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</w:t>
      </w: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in</w:t>
      </w:r>
      <w:proofErr w:type="gramEnd"/>
      <w:r w:rsidRPr="000A7F35">
        <w:rPr>
          <w:rFonts w:asciiTheme="minorHAnsi" w:hAnsiTheme="minorHAnsi"/>
          <w:color w:val="002060"/>
          <w:sz w:val="22"/>
          <w:szCs w:val="22"/>
        </w:rPr>
        <w:t xml:space="preserve"> Via/Piazza </w:t>
      </w:r>
      <w:r w:rsidR="004C0964">
        <w:rPr>
          <w:rFonts w:asciiTheme="minorHAnsi" w:hAnsiTheme="minorHAnsi"/>
          <w:color w:val="002060"/>
          <w:sz w:val="22"/>
          <w:szCs w:val="22"/>
        </w:rPr>
        <w:t>…………………………………………………….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</w:t>
      </w: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n</w:t>
      </w:r>
      <w:proofErr w:type="gramEnd"/>
      <w:r w:rsidR="004C0964">
        <w:rPr>
          <w:rFonts w:asciiTheme="minorHAnsi" w:hAnsiTheme="minorHAnsi"/>
          <w:color w:val="002060"/>
          <w:sz w:val="22"/>
          <w:szCs w:val="22"/>
        </w:rPr>
        <w:t>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, Codice Fiscale </w:t>
      </w:r>
      <w:r w:rsidR="00C7386E"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:rsidR="00F548A0" w:rsidRPr="000A7F35" w:rsidRDefault="00F548A0" w:rsidP="004C0964">
      <w:pPr>
        <w:spacing w:before="120"/>
        <w:jc w:val="both"/>
        <w:rPr>
          <w:rFonts w:asciiTheme="minorHAnsi" w:hAnsiTheme="minorHAnsi"/>
          <w:color w:val="00206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 xml:space="preserve">Partita IVA </w:t>
      </w:r>
      <w:r w:rsidR="004C0964">
        <w:rPr>
          <w:rFonts w:asciiTheme="minorHAnsi" w:hAnsiTheme="minorHAnsi"/>
          <w:color w:val="002060"/>
          <w:sz w:val="22"/>
          <w:szCs w:val="22"/>
        </w:rPr>
        <w:t>……………</w:t>
      </w:r>
      <w:proofErr w:type="gramStart"/>
      <w:r w:rsidR="004C0964">
        <w:rPr>
          <w:rFonts w:asciiTheme="minorHAnsi" w:hAnsiTheme="minorHAnsi"/>
          <w:color w:val="002060"/>
          <w:sz w:val="22"/>
          <w:szCs w:val="22"/>
        </w:rPr>
        <w:t>…….</w:t>
      </w:r>
      <w:proofErr w:type="gramEnd"/>
      <w:r w:rsidR="004C0964">
        <w:rPr>
          <w:rFonts w:asciiTheme="minorHAnsi" w:hAnsiTheme="minorHAnsi"/>
          <w:color w:val="002060"/>
          <w:sz w:val="22"/>
          <w:szCs w:val="22"/>
        </w:rPr>
        <w:t>…………..…………………………………………….</w:t>
      </w:r>
      <w:r w:rsidRPr="000A7F35">
        <w:rPr>
          <w:rFonts w:asciiTheme="minorHAnsi" w:hAnsiTheme="minorHAnsi"/>
          <w:color w:val="002060"/>
          <w:sz w:val="22"/>
          <w:szCs w:val="22"/>
        </w:rPr>
        <w:t>;</w:t>
      </w:r>
    </w:p>
    <w:p w:rsidR="00F548A0" w:rsidRPr="00A365A5" w:rsidRDefault="00F548A0" w:rsidP="00F548A0">
      <w:pPr>
        <w:jc w:val="both"/>
        <w:rPr>
          <w:rFonts w:asciiTheme="minorHAnsi" w:hAnsiTheme="minorHAnsi"/>
          <w:color w:val="002060"/>
          <w:sz w:val="16"/>
          <w:szCs w:val="16"/>
        </w:rPr>
      </w:pPr>
    </w:p>
    <w:p w:rsidR="004C0964" w:rsidRDefault="004C0964" w:rsidP="00C7386E">
      <w:pPr>
        <w:spacing w:before="120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 xml:space="preserve">Società </w:t>
      </w:r>
      <w:r w:rsidR="00A365A5">
        <w:rPr>
          <w:rFonts w:asciiTheme="minorHAnsi" w:hAnsiTheme="minorHAnsi"/>
          <w:color w:val="002060"/>
          <w:sz w:val="22"/>
          <w:szCs w:val="22"/>
        </w:rPr>
        <w:t>…………</w:t>
      </w:r>
      <w:r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………………………………………………………………</w:t>
      </w:r>
      <w:proofErr w:type="gramStart"/>
      <w:r>
        <w:rPr>
          <w:rFonts w:asciiTheme="minorHAnsi" w:hAnsiTheme="minorHAnsi"/>
          <w:color w:val="002060"/>
          <w:sz w:val="22"/>
          <w:szCs w:val="22"/>
        </w:rPr>
        <w:t>…….</w:t>
      </w:r>
      <w:proofErr w:type="gramEnd"/>
      <w:r>
        <w:rPr>
          <w:rFonts w:asciiTheme="minorHAnsi" w:hAnsiTheme="minorHAnsi"/>
          <w:color w:val="002060"/>
          <w:sz w:val="22"/>
          <w:szCs w:val="22"/>
        </w:rPr>
        <w:t>.…………………………………………………………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</w:t>
      </w: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con</w:t>
      </w:r>
      <w:proofErr w:type="gramEnd"/>
      <w:r w:rsidRPr="000A7F35">
        <w:rPr>
          <w:rFonts w:asciiTheme="minorHAnsi" w:hAnsiTheme="minorHAnsi"/>
          <w:color w:val="002060"/>
          <w:sz w:val="22"/>
          <w:szCs w:val="22"/>
        </w:rPr>
        <w:t xml:space="preserve"> sede legale a </w:t>
      </w:r>
      <w:r>
        <w:rPr>
          <w:rFonts w:asciiTheme="minorHAnsi" w:hAnsiTheme="minorHAnsi"/>
          <w:color w:val="002060"/>
          <w:sz w:val="22"/>
          <w:szCs w:val="22"/>
        </w:rPr>
        <w:t>………………….…………..………………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</w:t>
      </w: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in</w:t>
      </w:r>
      <w:proofErr w:type="gramEnd"/>
      <w:r w:rsidRPr="000A7F35">
        <w:rPr>
          <w:rFonts w:asciiTheme="minorHAnsi" w:hAnsiTheme="minorHAnsi"/>
          <w:color w:val="002060"/>
          <w:sz w:val="22"/>
          <w:szCs w:val="22"/>
        </w:rPr>
        <w:t xml:space="preserve"> Via/Piazza </w:t>
      </w:r>
      <w:r>
        <w:rPr>
          <w:rFonts w:asciiTheme="minorHAnsi" w:hAnsiTheme="minorHAnsi"/>
          <w:color w:val="002060"/>
          <w:sz w:val="22"/>
          <w:szCs w:val="22"/>
        </w:rPr>
        <w:t>…………………………………………………….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</w:t>
      </w: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n</w:t>
      </w:r>
      <w:proofErr w:type="gramEnd"/>
      <w:r>
        <w:rPr>
          <w:rFonts w:asciiTheme="minorHAnsi" w:hAnsiTheme="minorHAnsi"/>
          <w:color w:val="002060"/>
          <w:sz w:val="22"/>
          <w:szCs w:val="22"/>
        </w:rPr>
        <w:t>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, Codice Fiscale </w:t>
      </w:r>
      <w:r w:rsidR="00C7386E"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:rsidR="00F548A0" w:rsidRPr="000A7F35" w:rsidRDefault="004C0964" w:rsidP="004C0964">
      <w:pPr>
        <w:spacing w:before="120"/>
        <w:jc w:val="both"/>
        <w:rPr>
          <w:rFonts w:asciiTheme="minorHAnsi" w:hAnsiTheme="minorHAnsi"/>
          <w:color w:val="00206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 xml:space="preserve">Partita IVA </w:t>
      </w:r>
      <w:r>
        <w:rPr>
          <w:rFonts w:asciiTheme="minorHAnsi" w:hAnsiTheme="minorHAnsi"/>
          <w:color w:val="002060"/>
          <w:sz w:val="22"/>
          <w:szCs w:val="22"/>
        </w:rPr>
        <w:t>……………</w:t>
      </w:r>
      <w:proofErr w:type="gramStart"/>
      <w:r>
        <w:rPr>
          <w:rFonts w:asciiTheme="minorHAnsi" w:hAnsiTheme="minorHAnsi"/>
          <w:color w:val="002060"/>
          <w:sz w:val="22"/>
          <w:szCs w:val="22"/>
        </w:rPr>
        <w:t>…….</w:t>
      </w:r>
      <w:proofErr w:type="gramEnd"/>
      <w:r>
        <w:rPr>
          <w:rFonts w:asciiTheme="minorHAnsi" w:hAnsiTheme="minorHAnsi"/>
          <w:color w:val="002060"/>
          <w:sz w:val="22"/>
          <w:szCs w:val="22"/>
        </w:rPr>
        <w:t>…………..…………………………………………….</w:t>
      </w:r>
      <w:r w:rsidRPr="000A7F35">
        <w:rPr>
          <w:rFonts w:asciiTheme="minorHAnsi" w:hAnsiTheme="minorHAnsi"/>
          <w:color w:val="002060"/>
          <w:sz w:val="22"/>
          <w:szCs w:val="22"/>
        </w:rPr>
        <w:t>;</w:t>
      </w:r>
    </w:p>
    <w:p w:rsidR="00F548A0" w:rsidRPr="000A7F35" w:rsidRDefault="00F548A0" w:rsidP="00F548A0">
      <w:pPr>
        <w:rPr>
          <w:rFonts w:asciiTheme="minorHAnsi" w:hAnsiTheme="minorHAnsi"/>
          <w:color w:val="002060"/>
          <w:sz w:val="22"/>
          <w:szCs w:val="22"/>
        </w:rPr>
      </w:pPr>
    </w:p>
    <w:p w:rsidR="00F548A0" w:rsidRPr="000A7F35" w:rsidRDefault="00F548A0" w:rsidP="00571D78">
      <w:pPr>
        <w:pStyle w:val="Paragrafoelenco"/>
        <w:numPr>
          <w:ilvl w:val="0"/>
          <w:numId w:val="29"/>
        </w:numPr>
        <w:jc w:val="both"/>
        <w:rPr>
          <w:rFonts w:asciiTheme="minorHAnsi" w:hAnsiTheme="minorHAnsi"/>
          <w:bCs/>
          <w:color w:val="002060"/>
          <w:sz w:val="22"/>
          <w:szCs w:val="22"/>
        </w:rPr>
      </w:pPr>
      <w:proofErr w:type="gramStart"/>
      <w:r w:rsidRPr="000A7F35">
        <w:rPr>
          <w:rFonts w:asciiTheme="minorHAnsi" w:hAnsiTheme="minorHAnsi"/>
          <w:bCs/>
          <w:color w:val="002060"/>
          <w:sz w:val="22"/>
          <w:szCs w:val="22"/>
        </w:rPr>
        <w:t>di</w:t>
      </w:r>
      <w:proofErr w:type="gramEnd"/>
      <w:r w:rsidRPr="000A7F35">
        <w:rPr>
          <w:rFonts w:asciiTheme="minorHAnsi" w:hAnsiTheme="minorHAnsi"/>
          <w:bCs/>
          <w:color w:val="002060"/>
          <w:sz w:val="22"/>
          <w:szCs w:val="22"/>
        </w:rPr>
        <w:t xml:space="preserve"> essere a conoscenza, ai sensi dell’art. 89 comma 5 D.Lgs. 50/2016, del fatto che gli obblighi della normativa antimafia a carico dell’operatore economico si applicano anche nei confronti del soggetto ausiliario, in ragione dell’importo posto a base di gara;</w:t>
      </w:r>
    </w:p>
    <w:p w:rsidR="00F548A0" w:rsidRPr="000A7F35" w:rsidRDefault="00F548A0" w:rsidP="00F548A0">
      <w:pPr>
        <w:rPr>
          <w:rFonts w:asciiTheme="minorHAnsi" w:hAnsiTheme="minorHAnsi"/>
          <w:b/>
          <w:color w:val="002060"/>
          <w:sz w:val="22"/>
          <w:szCs w:val="22"/>
        </w:rPr>
      </w:pPr>
    </w:p>
    <w:p w:rsidR="00F548A0" w:rsidRPr="000A7F35" w:rsidRDefault="00F548A0" w:rsidP="00F548A0">
      <w:pPr>
        <w:rPr>
          <w:rFonts w:asciiTheme="minorHAnsi" w:hAnsiTheme="minorHAnsi"/>
          <w:color w:val="00206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>Allega alla presente:</w:t>
      </w:r>
    </w:p>
    <w:p w:rsidR="00F548A0" w:rsidRPr="000A7F35" w:rsidRDefault="00F548A0" w:rsidP="00F548A0">
      <w:pPr>
        <w:numPr>
          <w:ilvl w:val="0"/>
          <w:numId w:val="8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originale</w:t>
      </w:r>
      <w:proofErr w:type="gramEnd"/>
      <w:r w:rsidRPr="000A7F35">
        <w:rPr>
          <w:rFonts w:asciiTheme="minorHAnsi" w:hAnsiTheme="minorHAnsi"/>
          <w:color w:val="002060"/>
          <w:sz w:val="22"/>
          <w:szCs w:val="22"/>
        </w:rPr>
        <w:t xml:space="preserve"> o copia autentica del contratto </w:t>
      </w:r>
      <w:r w:rsidR="00A365A5">
        <w:rPr>
          <w:rFonts w:asciiTheme="minorHAnsi" w:hAnsiTheme="minorHAnsi"/>
          <w:color w:val="002060"/>
          <w:sz w:val="22"/>
          <w:szCs w:val="22"/>
        </w:rPr>
        <w:t>………………………………………………</w:t>
      </w:r>
      <w:r w:rsidR="004C0964">
        <w:rPr>
          <w:rFonts w:asciiTheme="minorHAnsi" w:hAnsiTheme="minorHAnsi"/>
          <w:color w:val="002060"/>
          <w:sz w:val="22"/>
          <w:szCs w:val="22"/>
        </w:rPr>
        <w:t>…………………………………….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sottoscritto in data </w:t>
      </w:r>
      <w:r w:rsidR="004C0964"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="004C0964"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="004C0964"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="004C0964"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="004C0964" w:rsidRPr="00CE1505"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, con il quale l’impresa ausiliaria si obbliga nei confronti del concorrente </w:t>
      </w:r>
      <w:bookmarkStart w:id="0" w:name="_GoBack"/>
      <w:bookmarkEnd w:id="0"/>
      <w:r w:rsidRPr="000A7F35">
        <w:rPr>
          <w:rFonts w:asciiTheme="minorHAnsi" w:hAnsiTheme="minorHAnsi"/>
          <w:color w:val="002060"/>
          <w:sz w:val="22"/>
          <w:szCs w:val="22"/>
          <w:lang w:eastAsia="it-IT"/>
        </w:rPr>
        <w:t>a fornire i requisiti e a mettere a disposizione le risorse necessarie per tutta la durata del contratto</w:t>
      </w:r>
    </w:p>
    <w:p w:rsidR="00F548A0" w:rsidRPr="000A7F35" w:rsidRDefault="00F548A0" w:rsidP="00F548A0">
      <w:pPr>
        <w:numPr>
          <w:ilvl w:val="0"/>
          <w:numId w:val="8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copia</w:t>
      </w:r>
      <w:proofErr w:type="gramEnd"/>
      <w:r w:rsidRPr="000A7F35">
        <w:rPr>
          <w:rFonts w:asciiTheme="minorHAnsi" w:hAnsiTheme="minorHAnsi"/>
          <w:color w:val="002060"/>
          <w:sz w:val="22"/>
          <w:szCs w:val="22"/>
        </w:rPr>
        <w:t xml:space="preserve"> fotostatica del documento di identità in corso di validità, ai sensi di quanto previsto dall’articolo 38, comma 3, del </w:t>
      </w:r>
      <w:proofErr w:type="spellStart"/>
      <w:r w:rsidRPr="000A7F35">
        <w:rPr>
          <w:rFonts w:asciiTheme="minorHAnsi" w:hAnsiTheme="minorHAnsi"/>
          <w:color w:val="002060"/>
          <w:sz w:val="22"/>
          <w:szCs w:val="22"/>
        </w:rPr>
        <w:t>d.P.R.</w:t>
      </w:r>
      <w:proofErr w:type="spellEnd"/>
      <w:r w:rsidRPr="000A7F35">
        <w:rPr>
          <w:rFonts w:asciiTheme="minorHAnsi" w:hAnsiTheme="minorHAnsi"/>
          <w:color w:val="002060"/>
          <w:sz w:val="22"/>
          <w:szCs w:val="22"/>
        </w:rPr>
        <w:t xml:space="preserve"> n. 445/2000;</w:t>
      </w:r>
    </w:p>
    <w:p w:rsidR="00F548A0" w:rsidRPr="000A7F35" w:rsidRDefault="00A365A5" w:rsidP="00F548A0">
      <w:pPr>
        <w:numPr>
          <w:ilvl w:val="0"/>
          <w:numId w:val="8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>………………………….</w:t>
      </w:r>
      <w:r w:rsidR="004C0964"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………………………………………………………………………………………………………………………</w:t>
      </w:r>
      <w:r w:rsidR="00F548A0" w:rsidRPr="000A7F35">
        <w:rPr>
          <w:rFonts w:asciiTheme="minorHAnsi" w:hAnsiTheme="minorHAnsi"/>
          <w:color w:val="002060"/>
          <w:sz w:val="22"/>
          <w:szCs w:val="22"/>
        </w:rPr>
        <w:t>.</w:t>
      </w:r>
    </w:p>
    <w:p w:rsidR="00F548A0" w:rsidRPr="000A7F35" w:rsidRDefault="00F548A0" w:rsidP="00F548A0">
      <w:pPr>
        <w:rPr>
          <w:rFonts w:asciiTheme="minorHAnsi" w:hAnsiTheme="minorHAnsi"/>
          <w:color w:val="002060"/>
          <w:sz w:val="22"/>
          <w:szCs w:val="22"/>
        </w:rPr>
      </w:pPr>
    </w:p>
    <w:p w:rsidR="00F548A0" w:rsidRPr="000A7F35" w:rsidRDefault="00F548A0" w:rsidP="00A365A5">
      <w:pPr>
        <w:rPr>
          <w:rFonts w:asciiTheme="minorHAnsi" w:hAnsiTheme="minorHAnsi"/>
          <w:color w:val="00206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 xml:space="preserve">Data </w:t>
      </w:r>
      <w:r w:rsidR="00A365A5">
        <w:rPr>
          <w:rFonts w:asciiTheme="minorHAnsi" w:hAnsiTheme="minorHAnsi"/>
          <w:color w:val="002060"/>
          <w:sz w:val="22"/>
          <w:szCs w:val="22"/>
        </w:rPr>
        <w:tab/>
      </w:r>
      <w:r w:rsidR="00A365A5">
        <w:rPr>
          <w:rFonts w:asciiTheme="minorHAnsi" w:hAnsiTheme="minorHAnsi"/>
          <w:color w:val="002060"/>
          <w:sz w:val="22"/>
          <w:szCs w:val="22"/>
        </w:rPr>
        <w:tab/>
      </w:r>
      <w:r w:rsidR="00A365A5">
        <w:rPr>
          <w:rFonts w:asciiTheme="minorHAnsi" w:hAnsiTheme="minorHAnsi"/>
          <w:color w:val="002060"/>
          <w:sz w:val="22"/>
          <w:szCs w:val="22"/>
        </w:rPr>
        <w:tab/>
      </w:r>
      <w:r w:rsidR="00A365A5">
        <w:rPr>
          <w:rFonts w:asciiTheme="minorHAnsi" w:hAnsiTheme="minorHAnsi"/>
          <w:color w:val="002060"/>
          <w:sz w:val="22"/>
          <w:szCs w:val="22"/>
        </w:rPr>
        <w:tab/>
      </w:r>
      <w:r w:rsidR="00A365A5">
        <w:rPr>
          <w:rFonts w:asciiTheme="minorHAnsi" w:hAnsiTheme="minorHAnsi"/>
          <w:color w:val="002060"/>
          <w:sz w:val="22"/>
          <w:szCs w:val="22"/>
        </w:rPr>
        <w:tab/>
      </w:r>
      <w:r w:rsidR="00A365A5">
        <w:rPr>
          <w:rFonts w:asciiTheme="minorHAnsi" w:hAnsiTheme="minorHAnsi"/>
          <w:color w:val="002060"/>
          <w:sz w:val="22"/>
          <w:szCs w:val="22"/>
        </w:rPr>
        <w:tab/>
      </w:r>
      <w:r w:rsidRPr="000A7F35">
        <w:rPr>
          <w:rFonts w:asciiTheme="minorHAnsi" w:hAnsiTheme="minorHAnsi"/>
          <w:color w:val="002060"/>
          <w:sz w:val="22"/>
          <w:szCs w:val="22"/>
        </w:rPr>
        <w:t>_______________________________________</w:t>
      </w:r>
    </w:p>
    <w:p w:rsidR="00F548A0" w:rsidRPr="000A7F35" w:rsidRDefault="00F548A0" w:rsidP="00A365A5">
      <w:pPr>
        <w:ind w:left="4254" w:hanging="1"/>
        <w:jc w:val="center"/>
        <w:rPr>
          <w:rFonts w:asciiTheme="minorHAnsi" w:hAnsiTheme="minorHAnsi"/>
          <w:color w:val="002060"/>
          <w:sz w:val="16"/>
          <w:szCs w:val="22"/>
        </w:rPr>
      </w:pPr>
      <w:r w:rsidRPr="000A7F35">
        <w:rPr>
          <w:rFonts w:asciiTheme="minorHAnsi" w:hAnsiTheme="minorHAnsi"/>
          <w:color w:val="002060"/>
          <w:sz w:val="16"/>
          <w:szCs w:val="22"/>
        </w:rPr>
        <w:t>Timbro e firma per esteso</w:t>
      </w:r>
    </w:p>
    <w:p w:rsidR="00A365A5" w:rsidRDefault="00A365A5" w:rsidP="004C0964">
      <w:pPr>
        <w:jc w:val="both"/>
        <w:rPr>
          <w:rFonts w:asciiTheme="minorHAnsi" w:hAnsiTheme="minorHAnsi"/>
          <w:bCs/>
          <w:iCs/>
          <w:color w:val="002060"/>
          <w:sz w:val="18"/>
          <w:szCs w:val="22"/>
        </w:rPr>
      </w:pPr>
    </w:p>
    <w:p w:rsidR="004A70F3" w:rsidRPr="000A7F35" w:rsidRDefault="00F548A0" w:rsidP="004C0964">
      <w:pPr>
        <w:jc w:val="both"/>
        <w:rPr>
          <w:rFonts w:asciiTheme="minorHAnsi" w:hAnsiTheme="minorHAnsi"/>
          <w:color w:val="002060"/>
          <w:sz w:val="22"/>
          <w:szCs w:val="22"/>
        </w:rPr>
      </w:pPr>
      <w:r w:rsidRPr="00613F63">
        <w:rPr>
          <w:rFonts w:asciiTheme="minorHAnsi" w:hAnsiTheme="minorHAnsi"/>
          <w:bCs/>
          <w:iCs/>
          <w:color w:val="002060"/>
          <w:sz w:val="18"/>
          <w:szCs w:val="22"/>
        </w:rPr>
        <w:t>La dichiarazione deve essere sottoscritta dal legale rappresentante dell’impresa ovvero da un suo procuratore. In questo ultimo caso deve essere allegata la relativa procura.</w:t>
      </w:r>
      <w:r w:rsidR="004C0964" w:rsidRPr="000A7F35">
        <w:rPr>
          <w:rFonts w:asciiTheme="minorHAnsi" w:hAnsiTheme="minorHAnsi"/>
          <w:color w:val="002060"/>
          <w:sz w:val="22"/>
          <w:szCs w:val="22"/>
        </w:rPr>
        <w:t xml:space="preserve"> </w:t>
      </w:r>
    </w:p>
    <w:sectPr w:rsidR="004A70F3" w:rsidRPr="000A7F35" w:rsidSect="00A365A5">
      <w:headerReference w:type="default" r:id="rId8"/>
      <w:footerReference w:type="default" r:id="rId9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AEB" w:rsidRDefault="002A7AEB">
      <w:r>
        <w:separator/>
      </w:r>
    </w:p>
  </w:endnote>
  <w:endnote w:type="continuationSeparator" w:id="0">
    <w:p w:rsidR="002A7AEB" w:rsidRDefault="002A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890" w:rsidRPr="00931213" w:rsidRDefault="00551890" w:rsidP="00551890">
    <w:pPr>
      <w:tabs>
        <w:tab w:val="left" w:pos="0"/>
        <w:tab w:val="center" w:pos="4819"/>
        <w:tab w:val="right" w:pos="9638"/>
      </w:tabs>
      <w:spacing w:before="60"/>
      <w:rPr>
        <w:rFonts w:ascii="Century Gothic" w:hAnsi="Century Gothic"/>
        <w:smallCaps/>
        <w:color w:val="1F497D" w:themeColor="text2"/>
        <w:w w:val="66"/>
        <w:sz w:val="14"/>
        <w:szCs w:val="18"/>
      </w:rPr>
    </w:pPr>
    <w:r>
      <w:tab/>
    </w:r>
    <w:r w:rsidRPr="00A16FA6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</w:t>
    </w:r>
    <w:r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</w:t>
    </w:r>
  </w:p>
  <w:p w:rsidR="00551890" w:rsidRPr="009674BB" w:rsidRDefault="009674BB" w:rsidP="00551890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0"/>
        <w:w w:val="150"/>
        <w:sz w:val="14"/>
        <w:szCs w:val="16"/>
      </w:rPr>
    </w:pPr>
    <w:r w:rsidRPr="009674BB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 xml:space="preserve">ALLEGATO </w:t>
    </w:r>
    <w:r w:rsidR="00F548A0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>4</w:t>
    </w:r>
  </w:p>
  <w:p w:rsidR="00F64891" w:rsidRDefault="00F64891" w:rsidP="00551890">
    <w:pPr>
      <w:pStyle w:val="Pidipagina"/>
      <w:tabs>
        <w:tab w:val="clear" w:pos="4819"/>
        <w:tab w:val="clear" w:pos="9638"/>
        <w:tab w:val="left" w:pos="247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AEB" w:rsidRDefault="002A7AEB">
      <w:r>
        <w:separator/>
      </w:r>
    </w:p>
  </w:footnote>
  <w:footnote w:type="continuationSeparator" w:id="0">
    <w:p w:rsidR="002A7AEB" w:rsidRDefault="002A7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551890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551890" w:rsidRDefault="00551890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571D78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2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551890" w:rsidRPr="00787066" w:rsidRDefault="001C0F35" w:rsidP="00FB1E80">
              <w:pPr>
                <w:tabs>
                  <w:tab w:val="center" w:pos="4819"/>
                  <w:tab w:val="right" w:pos="9638"/>
                </w:tabs>
                <w:spacing w:before="60"/>
                <w:ind w:left="2813"/>
                <w:jc w:val="both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 w:rsidRPr="001C0F35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AFFIDAMENTO TRIENNALE DEL SERVIZIO DI VIGILANZA ARMATA DELLE SEDI DEL CONSIGLIO REGIONALE DELLA CAMPANIA </w:t>
              </w:r>
              <w:r w:rsidR="00551890" w:rsidRPr="00787066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</w:t>
              </w:r>
            </w:p>
            <w:p w:rsidR="00551890" w:rsidRDefault="00551890" w:rsidP="001C0F35">
              <w:pPr>
                <w:pStyle w:val="Nessunaspaziatura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2A7AEB" w:rsidRPr="00F64891" w:rsidRDefault="002A7AEB" w:rsidP="00F648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8842F88"/>
    <w:multiLevelType w:val="hybridMultilevel"/>
    <w:tmpl w:val="9F9243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1A631D"/>
    <w:multiLevelType w:val="hybridMultilevel"/>
    <w:tmpl w:val="179071AC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6B2962A4"/>
    <w:multiLevelType w:val="hybridMultilevel"/>
    <w:tmpl w:val="5928F0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2">
    <w:nsid w:val="723068CC"/>
    <w:multiLevelType w:val="hybridMultilevel"/>
    <w:tmpl w:val="44A25FFC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5"/>
  </w:num>
  <w:num w:numId="8">
    <w:abstractNumId w:val="40"/>
  </w:num>
  <w:num w:numId="9">
    <w:abstractNumId w:val="43"/>
  </w:num>
  <w:num w:numId="10">
    <w:abstractNumId w:val="27"/>
  </w:num>
  <w:num w:numId="11">
    <w:abstractNumId w:val="36"/>
  </w:num>
  <w:num w:numId="12">
    <w:abstractNumId w:val="21"/>
  </w:num>
  <w:num w:numId="13">
    <w:abstractNumId w:val="38"/>
  </w:num>
  <w:num w:numId="14">
    <w:abstractNumId w:val="44"/>
  </w:num>
  <w:num w:numId="15">
    <w:abstractNumId w:val="41"/>
  </w:num>
  <w:num w:numId="16">
    <w:abstractNumId w:val="30"/>
  </w:num>
  <w:num w:numId="17">
    <w:abstractNumId w:val="20"/>
  </w:num>
  <w:num w:numId="18">
    <w:abstractNumId w:val="26"/>
  </w:num>
  <w:num w:numId="19">
    <w:abstractNumId w:val="23"/>
  </w:num>
  <w:num w:numId="20">
    <w:abstractNumId w:val="31"/>
  </w:num>
  <w:num w:numId="21">
    <w:abstractNumId w:val="19"/>
  </w:num>
  <w:num w:numId="22">
    <w:abstractNumId w:val="39"/>
  </w:num>
  <w:num w:numId="23">
    <w:abstractNumId w:val="45"/>
  </w:num>
  <w:num w:numId="24">
    <w:abstractNumId w:val="18"/>
  </w:num>
  <w:num w:numId="25">
    <w:abstractNumId w:val="32"/>
  </w:num>
  <w:num w:numId="26">
    <w:abstractNumId w:val="35"/>
  </w:num>
  <w:num w:numId="27">
    <w:abstractNumId w:val="33"/>
  </w:num>
  <w:num w:numId="28">
    <w:abstractNumId w:val="29"/>
  </w:num>
  <w:num w:numId="29">
    <w:abstractNumId w:val="34"/>
  </w:num>
  <w:num w:numId="30">
    <w:abstractNumId w:val="22"/>
  </w:num>
  <w:num w:numId="31">
    <w:abstractNumId w:val="4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5D4A"/>
    <w:rsid w:val="00026292"/>
    <w:rsid w:val="000266BC"/>
    <w:rsid w:val="00030E60"/>
    <w:rsid w:val="000359C5"/>
    <w:rsid w:val="000369FF"/>
    <w:rsid w:val="000407EA"/>
    <w:rsid w:val="0004311F"/>
    <w:rsid w:val="00044405"/>
    <w:rsid w:val="00055BD8"/>
    <w:rsid w:val="00062BDA"/>
    <w:rsid w:val="00067A2D"/>
    <w:rsid w:val="000715D8"/>
    <w:rsid w:val="00073A33"/>
    <w:rsid w:val="00074CD4"/>
    <w:rsid w:val="00076673"/>
    <w:rsid w:val="00081D05"/>
    <w:rsid w:val="00082456"/>
    <w:rsid w:val="00090464"/>
    <w:rsid w:val="00091851"/>
    <w:rsid w:val="00091FA5"/>
    <w:rsid w:val="000A2E0A"/>
    <w:rsid w:val="000A47DE"/>
    <w:rsid w:val="000A5EE4"/>
    <w:rsid w:val="000A7F35"/>
    <w:rsid w:val="000B0E4D"/>
    <w:rsid w:val="000B44DA"/>
    <w:rsid w:val="000B7B15"/>
    <w:rsid w:val="000B7FC2"/>
    <w:rsid w:val="000D286C"/>
    <w:rsid w:val="000D3CCF"/>
    <w:rsid w:val="000D6950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10081F"/>
    <w:rsid w:val="00100DC0"/>
    <w:rsid w:val="00101BDF"/>
    <w:rsid w:val="001048AD"/>
    <w:rsid w:val="0011501C"/>
    <w:rsid w:val="00120ED6"/>
    <w:rsid w:val="0012213E"/>
    <w:rsid w:val="00123C10"/>
    <w:rsid w:val="00130DB4"/>
    <w:rsid w:val="00131C7E"/>
    <w:rsid w:val="00132856"/>
    <w:rsid w:val="00135537"/>
    <w:rsid w:val="00136C09"/>
    <w:rsid w:val="0014124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3380"/>
    <w:rsid w:val="00174DF4"/>
    <w:rsid w:val="00183407"/>
    <w:rsid w:val="00183733"/>
    <w:rsid w:val="00185186"/>
    <w:rsid w:val="00186B73"/>
    <w:rsid w:val="0019245C"/>
    <w:rsid w:val="001A09A5"/>
    <w:rsid w:val="001A580F"/>
    <w:rsid w:val="001B61A0"/>
    <w:rsid w:val="001B6550"/>
    <w:rsid w:val="001B73BB"/>
    <w:rsid w:val="001C0F35"/>
    <w:rsid w:val="001C0F8D"/>
    <w:rsid w:val="001C1795"/>
    <w:rsid w:val="001C762B"/>
    <w:rsid w:val="001D292D"/>
    <w:rsid w:val="001D4E2B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3D9A"/>
    <w:rsid w:val="002160EC"/>
    <w:rsid w:val="00217CF3"/>
    <w:rsid w:val="00221812"/>
    <w:rsid w:val="00221C2D"/>
    <w:rsid w:val="00240443"/>
    <w:rsid w:val="00242D30"/>
    <w:rsid w:val="002463C1"/>
    <w:rsid w:val="00256144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E1F34"/>
    <w:rsid w:val="002E25CA"/>
    <w:rsid w:val="002E6FA1"/>
    <w:rsid w:val="002E71CE"/>
    <w:rsid w:val="002F3801"/>
    <w:rsid w:val="002F6915"/>
    <w:rsid w:val="00315A3C"/>
    <w:rsid w:val="00323693"/>
    <w:rsid w:val="00325043"/>
    <w:rsid w:val="00333D05"/>
    <w:rsid w:val="00334826"/>
    <w:rsid w:val="0034021E"/>
    <w:rsid w:val="003405EF"/>
    <w:rsid w:val="003419E8"/>
    <w:rsid w:val="0034290E"/>
    <w:rsid w:val="00350C1D"/>
    <w:rsid w:val="00354BC4"/>
    <w:rsid w:val="00355AAE"/>
    <w:rsid w:val="00356134"/>
    <w:rsid w:val="00357E53"/>
    <w:rsid w:val="00360B3C"/>
    <w:rsid w:val="00365F81"/>
    <w:rsid w:val="0036690E"/>
    <w:rsid w:val="00367729"/>
    <w:rsid w:val="003766C8"/>
    <w:rsid w:val="00382152"/>
    <w:rsid w:val="0038546F"/>
    <w:rsid w:val="003905FB"/>
    <w:rsid w:val="00396716"/>
    <w:rsid w:val="003A1357"/>
    <w:rsid w:val="003A1C67"/>
    <w:rsid w:val="003A3440"/>
    <w:rsid w:val="003A3A30"/>
    <w:rsid w:val="003A69BD"/>
    <w:rsid w:val="003A70B7"/>
    <w:rsid w:val="003A774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3223"/>
    <w:rsid w:val="003E6F23"/>
    <w:rsid w:val="003F34AF"/>
    <w:rsid w:val="003F4063"/>
    <w:rsid w:val="004010B8"/>
    <w:rsid w:val="00401246"/>
    <w:rsid w:val="00402156"/>
    <w:rsid w:val="0040757D"/>
    <w:rsid w:val="00407BF8"/>
    <w:rsid w:val="00410215"/>
    <w:rsid w:val="00410D44"/>
    <w:rsid w:val="00411082"/>
    <w:rsid w:val="004209D1"/>
    <w:rsid w:val="004259C2"/>
    <w:rsid w:val="00427495"/>
    <w:rsid w:val="00432191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60D2A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ED4"/>
    <w:rsid w:val="00497507"/>
    <w:rsid w:val="004A044A"/>
    <w:rsid w:val="004A1736"/>
    <w:rsid w:val="004A40B4"/>
    <w:rsid w:val="004A52F6"/>
    <w:rsid w:val="004A546C"/>
    <w:rsid w:val="004A70F3"/>
    <w:rsid w:val="004B1A2E"/>
    <w:rsid w:val="004B3E71"/>
    <w:rsid w:val="004C0106"/>
    <w:rsid w:val="004C0964"/>
    <w:rsid w:val="004C2FBF"/>
    <w:rsid w:val="004C4A49"/>
    <w:rsid w:val="004C5F63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44B6"/>
    <w:rsid w:val="00517E0B"/>
    <w:rsid w:val="0052145A"/>
    <w:rsid w:val="005268D7"/>
    <w:rsid w:val="00532169"/>
    <w:rsid w:val="0054093F"/>
    <w:rsid w:val="00541C0F"/>
    <w:rsid w:val="00550116"/>
    <w:rsid w:val="00551890"/>
    <w:rsid w:val="005541EF"/>
    <w:rsid w:val="00560161"/>
    <w:rsid w:val="005649B5"/>
    <w:rsid w:val="005708D7"/>
    <w:rsid w:val="005710DE"/>
    <w:rsid w:val="00571D78"/>
    <w:rsid w:val="0057281F"/>
    <w:rsid w:val="00574670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40FD"/>
    <w:rsid w:val="005C463F"/>
    <w:rsid w:val="005C5A72"/>
    <w:rsid w:val="005C730C"/>
    <w:rsid w:val="005D1AFE"/>
    <w:rsid w:val="005D2A38"/>
    <w:rsid w:val="005D2F37"/>
    <w:rsid w:val="005D510D"/>
    <w:rsid w:val="005F06A9"/>
    <w:rsid w:val="005F6097"/>
    <w:rsid w:val="006011F1"/>
    <w:rsid w:val="0060330B"/>
    <w:rsid w:val="00610D35"/>
    <w:rsid w:val="00613F63"/>
    <w:rsid w:val="0061552E"/>
    <w:rsid w:val="0062218A"/>
    <w:rsid w:val="00623F17"/>
    <w:rsid w:val="006276EC"/>
    <w:rsid w:val="006331DA"/>
    <w:rsid w:val="00634AEC"/>
    <w:rsid w:val="00637188"/>
    <w:rsid w:val="006379D5"/>
    <w:rsid w:val="00643A66"/>
    <w:rsid w:val="00646ED8"/>
    <w:rsid w:val="00651AFE"/>
    <w:rsid w:val="006520ED"/>
    <w:rsid w:val="00652A65"/>
    <w:rsid w:val="0065341F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96AE4"/>
    <w:rsid w:val="006A3C9F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397E"/>
    <w:rsid w:val="00714DDC"/>
    <w:rsid w:val="00716D0E"/>
    <w:rsid w:val="00726384"/>
    <w:rsid w:val="0073595E"/>
    <w:rsid w:val="0073597F"/>
    <w:rsid w:val="00742364"/>
    <w:rsid w:val="00743929"/>
    <w:rsid w:val="00745B68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800"/>
    <w:rsid w:val="00793BB9"/>
    <w:rsid w:val="00794B7A"/>
    <w:rsid w:val="00794DBA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806407"/>
    <w:rsid w:val="0082161C"/>
    <w:rsid w:val="00822E96"/>
    <w:rsid w:val="008238B6"/>
    <w:rsid w:val="00823ACB"/>
    <w:rsid w:val="008302D7"/>
    <w:rsid w:val="00834348"/>
    <w:rsid w:val="008360AB"/>
    <w:rsid w:val="00840BC3"/>
    <w:rsid w:val="00846945"/>
    <w:rsid w:val="008509DE"/>
    <w:rsid w:val="00851CE0"/>
    <w:rsid w:val="00854C2C"/>
    <w:rsid w:val="00857BBB"/>
    <w:rsid w:val="00860C7D"/>
    <w:rsid w:val="00862B00"/>
    <w:rsid w:val="0086525B"/>
    <w:rsid w:val="008704DB"/>
    <w:rsid w:val="00872064"/>
    <w:rsid w:val="0087404D"/>
    <w:rsid w:val="00884E4B"/>
    <w:rsid w:val="00890BAC"/>
    <w:rsid w:val="0089510C"/>
    <w:rsid w:val="00895589"/>
    <w:rsid w:val="00895BBF"/>
    <w:rsid w:val="00897185"/>
    <w:rsid w:val="0089723A"/>
    <w:rsid w:val="008A29A8"/>
    <w:rsid w:val="008A76A1"/>
    <w:rsid w:val="008C15D7"/>
    <w:rsid w:val="008C2522"/>
    <w:rsid w:val="008C5BBF"/>
    <w:rsid w:val="008C6AFE"/>
    <w:rsid w:val="008D6D79"/>
    <w:rsid w:val="008E6983"/>
    <w:rsid w:val="008F095E"/>
    <w:rsid w:val="008F2210"/>
    <w:rsid w:val="008F4E22"/>
    <w:rsid w:val="00904921"/>
    <w:rsid w:val="00904BC1"/>
    <w:rsid w:val="0090552D"/>
    <w:rsid w:val="00906862"/>
    <w:rsid w:val="009072E6"/>
    <w:rsid w:val="00911112"/>
    <w:rsid w:val="009220EA"/>
    <w:rsid w:val="0092602A"/>
    <w:rsid w:val="0093452D"/>
    <w:rsid w:val="00937AAB"/>
    <w:rsid w:val="0094342B"/>
    <w:rsid w:val="009450A3"/>
    <w:rsid w:val="00947BAD"/>
    <w:rsid w:val="00951B95"/>
    <w:rsid w:val="0095611B"/>
    <w:rsid w:val="009576C4"/>
    <w:rsid w:val="00957E4A"/>
    <w:rsid w:val="00962C72"/>
    <w:rsid w:val="0096489F"/>
    <w:rsid w:val="00964DBC"/>
    <w:rsid w:val="009674BB"/>
    <w:rsid w:val="00967D82"/>
    <w:rsid w:val="0097071C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B34AC"/>
    <w:rsid w:val="009C0FCB"/>
    <w:rsid w:val="009C2370"/>
    <w:rsid w:val="009C2D21"/>
    <w:rsid w:val="009C45CD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24DBD"/>
    <w:rsid w:val="00A25918"/>
    <w:rsid w:val="00A26733"/>
    <w:rsid w:val="00A2695B"/>
    <w:rsid w:val="00A26A81"/>
    <w:rsid w:val="00A365A5"/>
    <w:rsid w:val="00A37423"/>
    <w:rsid w:val="00A377DD"/>
    <w:rsid w:val="00A4158D"/>
    <w:rsid w:val="00A446E4"/>
    <w:rsid w:val="00A44B5D"/>
    <w:rsid w:val="00A46726"/>
    <w:rsid w:val="00A47C6D"/>
    <w:rsid w:val="00A51272"/>
    <w:rsid w:val="00A51FF1"/>
    <w:rsid w:val="00A55966"/>
    <w:rsid w:val="00A6099A"/>
    <w:rsid w:val="00A615F4"/>
    <w:rsid w:val="00A62971"/>
    <w:rsid w:val="00A648BF"/>
    <w:rsid w:val="00A7331B"/>
    <w:rsid w:val="00A744CF"/>
    <w:rsid w:val="00A77F1F"/>
    <w:rsid w:val="00A81F7A"/>
    <w:rsid w:val="00A84DA4"/>
    <w:rsid w:val="00A85488"/>
    <w:rsid w:val="00A91721"/>
    <w:rsid w:val="00AA7928"/>
    <w:rsid w:val="00AB36E4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13D3"/>
    <w:rsid w:val="00AE5C56"/>
    <w:rsid w:val="00AE7E9B"/>
    <w:rsid w:val="00AF2FE4"/>
    <w:rsid w:val="00AF3064"/>
    <w:rsid w:val="00AF4C69"/>
    <w:rsid w:val="00AF6596"/>
    <w:rsid w:val="00B00502"/>
    <w:rsid w:val="00B062F1"/>
    <w:rsid w:val="00B163CB"/>
    <w:rsid w:val="00B16F20"/>
    <w:rsid w:val="00B20370"/>
    <w:rsid w:val="00B2398B"/>
    <w:rsid w:val="00B309EB"/>
    <w:rsid w:val="00B32D7E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6740E"/>
    <w:rsid w:val="00B713CF"/>
    <w:rsid w:val="00B72988"/>
    <w:rsid w:val="00B77930"/>
    <w:rsid w:val="00B852E5"/>
    <w:rsid w:val="00B917B6"/>
    <w:rsid w:val="00B94081"/>
    <w:rsid w:val="00BA792C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664F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44B74"/>
    <w:rsid w:val="00C47E73"/>
    <w:rsid w:val="00C545FF"/>
    <w:rsid w:val="00C54893"/>
    <w:rsid w:val="00C63271"/>
    <w:rsid w:val="00C6413A"/>
    <w:rsid w:val="00C72BB7"/>
    <w:rsid w:val="00C7386E"/>
    <w:rsid w:val="00C746BE"/>
    <w:rsid w:val="00C75C4F"/>
    <w:rsid w:val="00C760C7"/>
    <w:rsid w:val="00C83E28"/>
    <w:rsid w:val="00C8663F"/>
    <w:rsid w:val="00C86E9F"/>
    <w:rsid w:val="00C87845"/>
    <w:rsid w:val="00C95116"/>
    <w:rsid w:val="00CA2F70"/>
    <w:rsid w:val="00CB4E1E"/>
    <w:rsid w:val="00CB69E9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D7B33"/>
    <w:rsid w:val="00CE236D"/>
    <w:rsid w:val="00CE2551"/>
    <w:rsid w:val="00CE4204"/>
    <w:rsid w:val="00CE4A09"/>
    <w:rsid w:val="00CE4AAE"/>
    <w:rsid w:val="00CE67FE"/>
    <w:rsid w:val="00D00019"/>
    <w:rsid w:val="00D01FA1"/>
    <w:rsid w:val="00D113CE"/>
    <w:rsid w:val="00D1323B"/>
    <w:rsid w:val="00D1640D"/>
    <w:rsid w:val="00D167F3"/>
    <w:rsid w:val="00D23056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66F9"/>
    <w:rsid w:val="00D802FE"/>
    <w:rsid w:val="00D81742"/>
    <w:rsid w:val="00D822E2"/>
    <w:rsid w:val="00D832A0"/>
    <w:rsid w:val="00D83A20"/>
    <w:rsid w:val="00D8509C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63DD"/>
    <w:rsid w:val="00DB640E"/>
    <w:rsid w:val="00DB7ABC"/>
    <w:rsid w:val="00DC062F"/>
    <w:rsid w:val="00DC3CB0"/>
    <w:rsid w:val="00DD1B0D"/>
    <w:rsid w:val="00DE494A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369E1"/>
    <w:rsid w:val="00E401C5"/>
    <w:rsid w:val="00E408A6"/>
    <w:rsid w:val="00E4715A"/>
    <w:rsid w:val="00E47836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2BA7"/>
    <w:rsid w:val="00EA0E90"/>
    <w:rsid w:val="00EA305C"/>
    <w:rsid w:val="00EB05BD"/>
    <w:rsid w:val="00EB3C96"/>
    <w:rsid w:val="00EB587C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741"/>
    <w:rsid w:val="00EE5EDB"/>
    <w:rsid w:val="00EF0B87"/>
    <w:rsid w:val="00EF6095"/>
    <w:rsid w:val="00EF6921"/>
    <w:rsid w:val="00F00AD3"/>
    <w:rsid w:val="00F00CE2"/>
    <w:rsid w:val="00F07AF4"/>
    <w:rsid w:val="00F07E82"/>
    <w:rsid w:val="00F133B5"/>
    <w:rsid w:val="00F13C03"/>
    <w:rsid w:val="00F16E29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48A0"/>
    <w:rsid w:val="00F557CF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1E80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240D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efaultImageDpi w14:val="0"/>
  <w15:docId w15:val="{7AF18D05-698E-4300-BCF7-F2CB0E16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semiHidden="1" w:uiPriority="0" w:unhideWhenUsed="1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uiPriority="22" w:qFormat="1"/>
    <w:lsdException w:name="Emphasis" w:locked="1" w:uiPriority="0" w:qFormat="1"/>
    <w:lsdException w:name="Normal (Web)" w:uiPriority="0"/>
    <w:lsdException w:name="Normal Table" w:semiHidden="1" w:unhideWhenUsed="1"/>
    <w:lsdException w:name="annotation subject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Signet Roundhand ATT" w:hAnsi="Signet Roundhand ATT" w:cs="Signet Roundhand ATT"/>
      <w:i/>
      <w:iCs/>
      <w:spacing w:val="20"/>
      <w:sz w:val="56"/>
      <w:szCs w:val="56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Arial" w:hAnsi="Arial" w:cs="Arial"/>
      <w:i/>
      <w:iCs/>
      <w:sz w:val="20"/>
      <w:szCs w:val="20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Pr>
      <w:rFonts w:cs="Times New Roman"/>
      <w:b/>
      <w:bCs/>
      <w:sz w:val="24"/>
      <w:szCs w:val="24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Pr>
      <w:rFonts w:cs="Times New Roman"/>
      <w:b/>
      <w:bCs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Pr>
      <w:rFonts w:cs="Times New Roman"/>
      <w:b/>
      <w:bCs/>
      <w:i/>
      <w:iCs/>
      <w:sz w:val="24"/>
      <w:szCs w:val="24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Pr>
      <w:rFonts w:cs="Times New Roman"/>
      <w:i/>
      <w:iCs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val="x-none" w:eastAsia="ar-SA" w:bidi="ar-SA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sz w:val="16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0z0">
    <w:name w:val="WW8Num20z0"/>
    <w:rPr>
      <w:rFonts w:ascii="Courier New" w:hAnsi="Courier New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uiPriority w:val="99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</w:style>
  <w:style w:type="character" w:customStyle="1" w:styleId="WW8Num28z0">
    <w:name w:val="WW8Num28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0z4">
    <w:name w:val="WW8Num30z4"/>
    <w:uiPriority w:val="99"/>
    <w:rPr>
      <w:rFonts w:ascii="Courier New" w:hAnsi="Courier New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Symbol" w:hAnsi="Symbol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3z4">
    <w:name w:val="WW8Num33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Rimandocommento1">
    <w:name w:val="Rimando commento1"/>
    <w:basedOn w:val="Carpredefinitoparagrafo1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rpodeltesto31">
    <w:name w:val="Corpo del testo 31"/>
    <w:basedOn w:val="Normale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customStyle="1" w:styleId="CIOggetto">
    <w:name w:val="CI_Oggetto"/>
    <w:basedOn w:val="Normale"/>
    <w:uiPriority w:val="9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pPr>
      <w:ind w:firstLine="0"/>
    </w:pPr>
  </w:style>
  <w:style w:type="paragraph" w:customStyle="1" w:styleId="CIElencoPuntato">
    <w:name w:val="CI_ElencoPuntato"/>
    <w:basedOn w:val="CIAllegati"/>
    <w:uiPriority w:val="99"/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Pr>
      <w:sz w:val="20"/>
      <w:szCs w:val="20"/>
    </w:rPr>
  </w:style>
  <w:style w:type="paragraph" w:customStyle="1" w:styleId="sche4">
    <w:name w:val="sche_4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 w:eastAsia="x-none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 w:eastAsia="x-none"/>
    </w:rPr>
  </w:style>
  <w:style w:type="character" w:customStyle="1" w:styleId="WW8Num3z0">
    <w:name w:val="WW8Num3z0"/>
    <w:rsid w:val="00FB47F7"/>
    <w:rPr>
      <w:rFonts w:ascii="Arial" w:hAnsi="Arial"/>
      <w:sz w:val="20"/>
      <w:lang w:val="it-IT" w:eastAsia="x-none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 w:eastAsia="x-none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val="x-none"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val="x-none"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val="x-none"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val="x-none"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38447-C5DB-43EC-9B83-CF1F0947B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424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 Pasquale</dc:creator>
  <cp:keywords/>
  <dc:description/>
  <cp:lastModifiedBy>D'Alessio Pasquale</cp:lastModifiedBy>
  <cp:revision>11</cp:revision>
  <cp:lastPrinted>2016-11-15T11:37:00Z</cp:lastPrinted>
  <dcterms:created xsi:type="dcterms:W3CDTF">2016-11-17T14:06:00Z</dcterms:created>
  <dcterms:modified xsi:type="dcterms:W3CDTF">2016-11-28T14:18:00Z</dcterms:modified>
</cp:coreProperties>
</file>