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0962AB" w:rsidRDefault="00FB77D6" w:rsidP="00FB77D6">
      <w:pPr>
        <w:jc w:val="right"/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962AB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ALLEGATO </w:t>
      </w:r>
      <w:r w:rsidR="003A70B7" w:rsidRPr="000962AB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3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9450A3" w:rsidRDefault="007A0127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Pr="00216AE6">
        <w:rPr>
          <w:rFonts w:ascii="Calibri" w:hAnsi="Calibri" w:cs="Arial"/>
          <w:color w:val="C00000"/>
          <w:szCs w:val="28"/>
        </w:rPr>
        <w:t>6878544214</w:t>
      </w:r>
      <w:r w:rsidR="00743929" w:rsidRPr="009450A3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</w:p>
    <w:p w:rsidR="00462467" w:rsidRDefault="00462467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:rsidR="0025164F" w:rsidRDefault="0025164F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:rsidR="0025164F" w:rsidRPr="006C7066" w:rsidRDefault="0025164F" w:rsidP="0025164F">
      <w:pPr>
        <w:widowControl w:val="0"/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uppressAutoHyphens w:val="0"/>
        <w:autoSpaceDE w:val="0"/>
        <w:spacing w:line="360" w:lineRule="auto"/>
        <w:ind w:left="7371"/>
        <w:jc w:val="center"/>
        <w:rPr>
          <w:rFonts w:ascii="Verdana" w:hAnsi="Verdana" w:cs="Verdana"/>
          <w:b/>
          <w:bCs/>
          <w:color w:val="BFBFBF" w:themeColor="background1" w:themeShade="BF"/>
          <w:sz w:val="16"/>
          <w:szCs w:val="16"/>
        </w:rPr>
      </w:pPr>
      <w:r w:rsidRPr="006C7066">
        <w:rPr>
          <w:rFonts w:ascii="Verdana" w:hAnsi="Verdana" w:cs="Verdana"/>
          <w:b/>
          <w:bCs/>
          <w:color w:val="BFBFBF" w:themeColor="background1" w:themeShade="BF"/>
          <w:sz w:val="16"/>
          <w:szCs w:val="16"/>
        </w:rPr>
        <w:t>Marca da bollo legale</w:t>
      </w:r>
    </w:p>
    <w:p w:rsidR="0025164F" w:rsidRPr="006C7066" w:rsidRDefault="0025164F" w:rsidP="0025164F">
      <w:pPr>
        <w:widowControl w:val="0"/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uppressAutoHyphens w:val="0"/>
        <w:autoSpaceDE w:val="0"/>
        <w:spacing w:line="360" w:lineRule="auto"/>
        <w:ind w:left="7371"/>
        <w:jc w:val="center"/>
        <w:rPr>
          <w:rFonts w:ascii="Verdana" w:hAnsi="Verdana" w:cs="Verdana"/>
          <w:color w:val="BFBFBF" w:themeColor="background1" w:themeShade="BF"/>
          <w:sz w:val="18"/>
          <w:szCs w:val="18"/>
        </w:rPr>
      </w:pPr>
      <w:r w:rsidRPr="006C7066">
        <w:rPr>
          <w:rFonts w:ascii="Verdana" w:hAnsi="Verdana" w:cs="Verdana"/>
          <w:b/>
          <w:bCs/>
          <w:color w:val="BFBFBF" w:themeColor="background1" w:themeShade="BF"/>
          <w:sz w:val="16"/>
          <w:szCs w:val="16"/>
        </w:rPr>
        <w:t>(€ 16.00)</w:t>
      </w:r>
    </w:p>
    <w:p w:rsidR="0025164F" w:rsidRDefault="0025164F" w:rsidP="00C23DF5">
      <w:pPr>
        <w:jc w:val="right"/>
        <w:rPr>
          <w:rFonts w:asciiTheme="minorHAnsi" w:hAnsiTheme="minorHAnsi"/>
          <w:i/>
          <w:iCs/>
          <w:color w:val="BFBFBF" w:themeColor="background1" w:themeShade="BF"/>
        </w:rPr>
      </w:pPr>
    </w:p>
    <w:p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9450A3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:rsidR="00C23DF5" w:rsidRPr="009450A3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12213E" w:rsidRPr="009450A3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3A3440" w:rsidRPr="009450A3" w:rsidRDefault="00BF3D5C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r w:rsidRPr="009450A3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450A3">
        <w:rPr>
          <w:rFonts w:asciiTheme="minorHAnsi" w:hAnsiTheme="minorHAnsi" w:cs="Times New Roman"/>
          <w:color w:val="002060"/>
          <w:sz w:val="22"/>
          <w:szCs w:val="22"/>
        </w:rPr>
        <w:tab/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PROCEDURA </w:t>
      </w:r>
      <w:r w:rsidR="004A70F3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>APERT</w:t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A PER </w:t>
      </w:r>
      <w:r w:rsidR="004A70F3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>L’</w:t>
      </w:r>
      <w:r w:rsidR="003A3440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>AFFIDAMENTO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TRIENNALE DEL </w:t>
      </w:r>
      <w:r w:rsidR="003A3440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>SERVIZIO DI VIGILANZA ARMATA DELLE SEDI DEL CONSIGLIO REGIONALE DELLA CAMPANIA</w:t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</w:p>
    <w:p w:rsidR="00F66888" w:rsidRPr="00462467" w:rsidRDefault="00A51FF1" w:rsidP="00F66888">
      <w:pPr>
        <w:pStyle w:val="Testonormale2"/>
        <w:tabs>
          <w:tab w:val="left" w:pos="1440"/>
        </w:tabs>
        <w:spacing w:before="480" w:after="720"/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62467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OFFERTA ECONOMICA</w:t>
      </w:r>
    </w:p>
    <w:p w:rsidR="00A10CF4" w:rsidRPr="008B61BB" w:rsidRDefault="008C5582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 w:rsidR="0025164F"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A10CF4" w:rsidRPr="008B61BB" w:rsidRDefault="00A10CF4" w:rsidP="008C558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A10CF4" w:rsidRPr="008B61BB" w:rsidRDefault="0025164F" w:rsidP="00A10CF4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……….………………...…</w:t>
      </w:r>
    </w:p>
    <w:p w:rsidR="00A10CF4" w:rsidRPr="008B61BB" w:rsidRDefault="0025164F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/ società .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A10CF4" w:rsidRPr="008B61BB" w:rsidRDefault="00A10CF4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spell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A10CF4" w:rsidRPr="008B61BB" w:rsidRDefault="0025164F" w:rsidP="00A10CF4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="00A10CF4"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A10CF4" w:rsidRPr="008B61BB" w:rsidRDefault="00A10CF4" w:rsidP="00A10CF4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 </w:t>
      </w:r>
    </w:p>
    <w:p w:rsidR="00A10CF4" w:rsidRPr="008B61BB" w:rsidRDefault="0025164F" w:rsidP="00A10CF4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A10CF4" w:rsidRPr="008B61BB" w:rsidRDefault="0025164F" w:rsidP="00A10CF4">
      <w:pPr>
        <w:spacing w:before="240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="00A10CF4" w:rsidRPr="008B61BB">
        <w:rPr>
          <w:rFonts w:ascii="Arial" w:hAnsi="Arial" w:cs="Arial"/>
          <w:color w:val="0F243E" w:themeColor="text2" w:themeShade="80"/>
          <w:sz w:val="20"/>
          <w:szCs w:val="20"/>
        </w:rPr>
        <w:t>..………… fax ………….…………… PEC ………….…..………… e-mail ………….…..…………</w:t>
      </w:r>
    </w:p>
    <w:p w:rsidR="00A10CF4" w:rsidRPr="008B61BB" w:rsidRDefault="00A10CF4" w:rsidP="00A10CF4">
      <w:pPr>
        <w:pStyle w:val="sche3"/>
        <w:jc w:val="center"/>
        <w:rPr>
          <w:rFonts w:ascii="Arial" w:hAnsi="Arial" w:cs="Arial"/>
          <w:b/>
          <w:color w:val="0F243E" w:themeColor="text2" w:themeShade="80"/>
          <w:lang w:val="it-IT"/>
        </w:rPr>
      </w:pPr>
    </w:p>
    <w:p w:rsidR="00360B3C" w:rsidRDefault="00360B3C" w:rsidP="00360B3C">
      <w:pPr>
        <w:pStyle w:val="Corpotesto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proofErr w:type="gramStart"/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che</w:t>
      </w:r>
      <w:proofErr w:type="gramEnd"/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 partecipa alla gara in oggetto come</w:t>
      </w:r>
    </w:p>
    <w:p w:rsidR="00360B3C" w:rsidRPr="00A51FF1" w:rsidRDefault="00A10CF4" w:rsidP="00A10CF4">
      <w:pPr>
        <w:pStyle w:val="Corpotesto"/>
        <w:tabs>
          <w:tab w:val="clear" w:pos="1134"/>
          <w:tab w:val="left" w:pos="284"/>
        </w:tabs>
        <w:rPr>
          <w:rFonts w:asciiTheme="minorHAnsi" w:hAnsiTheme="minorHAnsi"/>
          <w:color w:val="215868" w:themeColor="accent5" w:themeShade="80"/>
          <w:sz w:val="22"/>
          <w:szCs w:val="22"/>
        </w:rPr>
      </w:pPr>
      <w:r w:rsidRPr="00A10CF4">
        <w:rPr>
          <w:rFonts w:ascii="Arial" w:hAnsi="Arial" w:cs="Arial"/>
          <w:color w:val="0F243E" w:themeColor="text2" w:themeShade="80"/>
          <w:sz w:val="22"/>
        </w:rPr>
        <w:sym w:font="Webdings" w:char="F063"/>
      </w:r>
      <w:r w:rsidRPr="00A10CF4">
        <w:rPr>
          <w:rFonts w:ascii="Arial" w:hAnsi="Arial" w:cs="Arial"/>
          <w:color w:val="0F243E" w:themeColor="text2" w:themeShade="80"/>
          <w:sz w:val="22"/>
        </w:rPr>
        <w:t xml:space="preserve"> </w:t>
      </w:r>
      <w:proofErr w:type="gramStart"/>
      <w:r w:rsidR="00360B3C"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concorrente</w:t>
      </w:r>
      <w:proofErr w:type="gramEnd"/>
      <w:r w:rsidR="00360B3C"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 singolo;</w:t>
      </w:r>
    </w:p>
    <w:p w:rsidR="00360B3C" w:rsidRPr="005E400C" w:rsidRDefault="005E400C" w:rsidP="005E400C">
      <w:pPr>
        <w:pStyle w:val="Corpotesto"/>
        <w:numPr>
          <w:ilvl w:val="0"/>
          <w:numId w:val="29"/>
        </w:numPr>
        <w:tabs>
          <w:tab w:val="clear" w:pos="1134"/>
          <w:tab w:val="left" w:pos="284"/>
        </w:tabs>
        <w:ind w:left="284" w:hanging="284"/>
        <w:rPr>
          <w:rFonts w:asciiTheme="minorHAnsi" w:hAnsiTheme="minorHAnsi"/>
          <w:b/>
          <w:i/>
          <w:color w:val="215868" w:themeColor="accent5" w:themeShade="80"/>
          <w:sz w:val="20"/>
          <w:szCs w:val="20"/>
          <w:shd w:val="clear" w:color="auto" w:fill="FFFF00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lastRenderedPageBreak/>
        <w:t>MANDATARIA</w:t>
      </w:r>
      <w:r w:rsidR="00360B3C"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 xml:space="preserve"> / capogruppo del R.T.I. denominato</w:t>
      </w:r>
      <w:r w:rsidR="00360B3C" w:rsidRPr="00A51FF1"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 </w:t>
      </w:r>
      <w:r>
        <w:rPr>
          <w:rFonts w:ascii="Arial" w:hAnsi="Arial" w:cs="Arial"/>
          <w:color w:val="0F243E" w:themeColor="text2" w:themeShade="80"/>
        </w:rPr>
        <w:t>……………</w:t>
      </w:r>
      <w:proofErr w:type="gramStart"/>
      <w:r>
        <w:rPr>
          <w:rFonts w:ascii="Arial" w:hAnsi="Arial" w:cs="Arial"/>
          <w:color w:val="0F243E" w:themeColor="text2" w:themeShade="80"/>
        </w:rPr>
        <w:t>…….</w:t>
      </w:r>
      <w:proofErr w:type="gramEnd"/>
      <w:r>
        <w:rPr>
          <w:rFonts w:ascii="Arial" w:hAnsi="Arial" w:cs="Arial"/>
          <w:color w:val="0F243E" w:themeColor="text2" w:themeShade="80"/>
        </w:rPr>
        <w:t>…………</w:t>
      </w:r>
      <w:r w:rsidR="009C4730">
        <w:rPr>
          <w:rFonts w:ascii="Arial" w:hAnsi="Arial" w:cs="Arial"/>
          <w:color w:val="0F243E" w:themeColor="text2" w:themeShade="80"/>
        </w:rPr>
        <w:t>……….</w:t>
      </w:r>
      <w:r>
        <w:rPr>
          <w:rFonts w:ascii="Arial" w:hAnsi="Arial" w:cs="Arial"/>
          <w:color w:val="0F243E" w:themeColor="text2" w:themeShade="80"/>
        </w:rPr>
        <w:t>…..</w:t>
      </w:r>
      <w:r w:rsidR="009C4730">
        <w:rPr>
          <w:rFonts w:ascii="Arial" w:hAnsi="Arial" w:cs="Arial"/>
          <w:color w:val="0F243E" w:themeColor="text2" w:themeShade="8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F243E" w:themeColor="text2" w:themeShade="80"/>
        </w:rPr>
        <w:t xml:space="preserve"> ……………………………………………………………………………………….…..……… </w:t>
      </w:r>
      <w:r w:rsidR="00360B3C" w:rsidRPr="005E400C">
        <w:rPr>
          <w:rFonts w:ascii="Book Antiqua" w:hAnsi="Book Antiqua"/>
          <w:b/>
          <w:i/>
          <w:color w:val="215868" w:themeColor="accent5" w:themeShade="80"/>
          <w:sz w:val="18"/>
          <w:szCs w:val="22"/>
        </w:rPr>
        <w:t>(solo in caso di R.T.I., compilare con i dati delle ditte mandanti)</w:t>
      </w:r>
      <w:r w:rsidR="00360B3C" w:rsidRPr="005E400C">
        <w:rPr>
          <w:rFonts w:ascii="Book Antiqua" w:hAnsi="Book Antiqua"/>
          <w:b/>
          <w:i/>
          <w:color w:val="215868" w:themeColor="accent5" w:themeShade="80"/>
          <w:sz w:val="20"/>
          <w:szCs w:val="22"/>
        </w:rPr>
        <w:t>,</w:t>
      </w:r>
      <w:r w:rsidR="00360B3C" w:rsidRPr="005E400C">
        <w:rPr>
          <w:rFonts w:ascii="Book Antiqua" w:hAnsi="Book Antiqua"/>
          <w:color w:val="215868" w:themeColor="accent5" w:themeShade="80"/>
          <w:sz w:val="22"/>
          <w:szCs w:val="22"/>
        </w:rPr>
        <w:t xml:space="preserve">  </w:t>
      </w:r>
    </w:p>
    <w:p w:rsidR="005E400C" w:rsidRPr="00A51FF1" w:rsidRDefault="005E400C" w:rsidP="00360B3C">
      <w:pPr>
        <w:pStyle w:val="Corpotesto"/>
        <w:rPr>
          <w:rFonts w:ascii="Book Antiqua" w:hAnsi="Book Antiqua"/>
          <w:color w:val="215868" w:themeColor="accent5" w:themeShade="80"/>
          <w:sz w:val="22"/>
          <w:szCs w:val="22"/>
        </w:rPr>
      </w:pPr>
    </w:p>
    <w:p w:rsidR="00360B3C" w:rsidRDefault="00360B3C" w:rsidP="00360B3C">
      <w:pPr>
        <w:pStyle w:val="Corpotesto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>E</w:t>
      </w:r>
    </w:p>
    <w:p w:rsidR="0025164F" w:rsidRPr="00A51FF1" w:rsidRDefault="0025164F" w:rsidP="00360B3C">
      <w:pPr>
        <w:pStyle w:val="Corpotesto"/>
        <w:jc w:val="center"/>
        <w:rPr>
          <w:rFonts w:asciiTheme="minorHAnsi" w:hAnsiTheme="minorHAnsi"/>
          <w:b/>
          <w:i/>
          <w:color w:val="215868" w:themeColor="accent5" w:themeShade="80"/>
          <w:sz w:val="22"/>
          <w:szCs w:val="22"/>
          <w:shd w:val="clear" w:color="auto" w:fill="FFFF00"/>
        </w:rPr>
      </w:pPr>
    </w:p>
    <w:p w:rsidR="005E400C" w:rsidRPr="008B61BB" w:rsidRDefault="008C5582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</w:t>
      </w:r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…………</w:t>
      </w:r>
      <w:proofErr w:type="gramStart"/>
      <w:r w:rsidR="0025164F"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 w:rsidR="0025164F">
        <w:rPr>
          <w:rFonts w:ascii="Arial" w:hAnsi="Arial" w:cs="Arial"/>
          <w:color w:val="0F243E" w:themeColor="text2" w:themeShade="80"/>
          <w:lang w:val="it-IT"/>
        </w:rPr>
        <w:t>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5E400C" w:rsidRPr="008B61BB" w:rsidRDefault="005E400C" w:rsidP="008C5582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5E400C" w:rsidRPr="008B61BB" w:rsidRDefault="0025164F" w:rsidP="005E400C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…………………..…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</w:t>
      </w:r>
      <w:proofErr w:type="spellStart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. …….…..) in via ..…………...…….…………. n. ………</w:t>
      </w:r>
    </w:p>
    <w:p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in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 w:rsidR="0025164F"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="0025164F"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</w:t>
      </w:r>
      <w:proofErr w:type="spell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5E400C" w:rsidRPr="008B61BB" w:rsidRDefault="005E400C" w:rsidP="005E400C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="0025164F"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:rsidR="005E400C" w:rsidRPr="008B61BB" w:rsidRDefault="005E400C" w:rsidP="005E400C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="008C5582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 </w:t>
      </w:r>
    </w:p>
    <w:p w:rsidR="005E400C" w:rsidRPr="008B61BB" w:rsidRDefault="005E400C" w:rsidP="005E400C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con Partita IVA n. ……………………..…….…..………… Codice attività </w:t>
      </w:r>
      <w:r w:rsidR="0025164F"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360B3C" w:rsidRPr="00A51FF1" w:rsidRDefault="0025164F" w:rsidP="005E400C">
      <w:pPr>
        <w:pStyle w:val="Corpotesto"/>
        <w:spacing w:before="140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 fax ……</w:t>
      </w:r>
      <w:proofErr w:type="gramStart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 PEC ………….…..………… e-mail ………….…..…………</w:t>
      </w:r>
    </w:p>
    <w:p w:rsidR="0025164F" w:rsidRPr="008B61BB" w:rsidRDefault="0025164F" w:rsidP="00C716C6">
      <w:pPr>
        <w:pStyle w:val="sche3"/>
        <w:spacing w:before="360"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25164F" w:rsidRPr="008B61BB" w:rsidRDefault="0025164F" w:rsidP="0025164F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25164F" w:rsidRPr="008B61BB" w:rsidRDefault="0025164F" w:rsidP="0025164F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…………………..…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…..) in via ..…………...…….…………. n. ………</w:t>
      </w:r>
    </w:p>
    <w:p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25164F" w:rsidRPr="008B61BB" w:rsidRDefault="0025164F" w:rsidP="0025164F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/piazza ….…………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:rsidR="0025164F" w:rsidRPr="008B61BB" w:rsidRDefault="0025164F" w:rsidP="0025164F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C716C6" w:rsidRPr="008B61BB" w:rsidRDefault="00C716C6" w:rsidP="00C716C6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……………………..…….…..………… Codice attività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C716C6" w:rsidRPr="00A51FF1" w:rsidRDefault="00C716C6" w:rsidP="00C716C6">
      <w:pPr>
        <w:pStyle w:val="Corpotesto"/>
        <w:spacing w:before="140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 fax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:rsidR="00C716C6" w:rsidRPr="008B61BB" w:rsidRDefault="00C716C6" w:rsidP="00C716C6">
      <w:pPr>
        <w:pStyle w:val="sche3"/>
        <w:spacing w:before="360"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C716C6" w:rsidRPr="008B61BB" w:rsidRDefault="00C716C6" w:rsidP="00C716C6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C716C6" w:rsidRPr="008B61BB" w:rsidRDefault="00C716C6" w:rsidP="00C716C6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…………………..…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…..) in via ..…………...…….…………. n. ………</w:t>
      </w:r>
    </w:p>
    <w:p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qualità di l</w:t>
      </w:r>
      <w:r w:rsidRPr="008B61BB">
        <w:rPr>
          <w:rFonts w:ascii="Arial" w:hAnsi="Arial" w:cs="Arial"/>
          <w:color w:val="0F243E" w:themeColor="text2" w:themeShade="80"/>
          <w:lang w:val="it-IT"/>
        </w:rPr>
        <w:t>egale rappresentante</w:t>
      </w:r>
    </w:p>
    <w:p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5E400C">
        <w:rPr>
          <w:rFonts w:ascii="Arial" w:hAnsi="Arial" w:cs="Arial"/>
          <w:b/>
          <w:color w:val="0F243E" w:themeColor="text2" w:themeShade="80"/>
          <w:lang w:val="it-IT"/>
        </w:rPr>
        <w:t>MANDANTE</w:t>
      </w:r>
      <w:r>
        <w:rPr>
          <w:rFonts w:ascii="Arial" w:hAnsi="Arial" w:cs="Arial"/>
          <w:color w:val="0F243E" w:themeColor="text2" w:themeShade="80"/>
          <w:lang w:val="it-IT"/>
        </w:rPr>
        <w:t xml:space="preserve"> ..……………………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….…………………………………………………………...………</w:t>
      </w:r>
    </w:p>
    <w:p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>
        <w:rPr>
          <w:rFonts w:ascii="Arial" w:hAnsi="Arial" w:cs="Arial"/>
          <w:color w:val="0F243E" w:themeColor="text2" w:themeShade="80"/>
          <w:lang w:val="it-IT"/>
        </w:rPr>
        <w:t>sede in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…..……………………………..……….…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C716C6" w:rsidRPr="008B61BB" w:rsidRDefault="00C716C6" w:rsidP="00C716C6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/piazza ….…………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…………...………………………………………………………………………….</w:t>
      </w:r>
    </w:p>
    <w:p w:rsidR="00C716C6" w:rsidRPr="008B61BB" w:rsidRDefault="00C716C6" w:rsidP="00C716C6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lastRenderedPageBreak/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C716C6" w:rsidRPr="008B61BB" w:rsidRDefault="00C716C6" w:rsidP="00C716C6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……………………..…….…..………… Codice attività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n. ………...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360B3C" w:rsidRPr="00A51FF1" w:rsidRDefault="00C716C6" w:rsidP="00C716C6">
      <w:pPr>
        <w:pStyle w:val="Corpotesto"/>
        <w:spacing w:before="140"/>
        <w:jc w:val="left"/>
        <w:rPr>
          <w:rFonts w:asciiTheme="minorHAnsi" w:hAnsiTheme="minorHAnsi"/>
          <w:color w:val="215868" w:themeColor="accent5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 fax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  <w:r w:rsidR="005E400C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:rsidR="005E400C" w:rsidRDefault="005E400C" w:rsidP="00360B3C">
      <w:pPr>
        <w:pStyle w:val="Corpotesto"/>
        <w:jc w:val="center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</w:p>
    <w:p w:rsidR="00360B3C" w:rsidRDefault="00360B3C" w:rsidP="008C5582">
      <w:pPr>
        <w:suppressAutoHyphens w:val="0"/>
        <w:spacing w:after="200" w:line="276" w:lineRule="auto"/>
        <w:jc w:val="center"/>
        <w:rPr>
          <w:rFonts w:asciiTheme="minorHAnsi" w:hAnsiTheme="minorHAnsi"/>
          <w:b/>
          <w:color w:val="215868" w:themeColor="accent5" w:themeShade="80"/>
          <w:spacing w:val="20"/>
          <w:szCs w:val="22"/>
        </w:rPr>
      </w:pPr>
      <w:r w:rsidRPr="00A628F5">
        <w:rPr>
          <w:rFonts w:asciiTheme="minorHAnsi" w:hAnsiTheme="minorHAnsi"/>
          <w:b/>
          <w:color w:val="215868" w:themeColor="accent5" w:themeShade="80"/>
          <w:spacing w:val="20"/>
          <w:szCs w:val="22"/>
        </w:rPr>
        <w:t>DICHIARA / DICHIARANO</w:t>
      </w:r>
    </w:p>
    <w:tbl>
      <w:tblPr>
        <w:tblW w:w="9060" w:type="dxa"/>
        <w:tblInd w:w="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920"/>
        <w:gridCol w:w="1477"/>
        <w:gridCol w:w="2083"/>
        <w:gridCol w:w="2240"/>
      </w:tblGrid>
      <w:tr w:rsidR="005338E6" w:rsidRPr="005338E6" w:rsidTr="005338E6">
        <w:trPr>
          <w:trHeight w:val="804"/>
        </w:trPr>
        <w:tc>
          <w:tcPr>
            <w:tcW w:w="32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2F2F2"/>
            <w:vAlign w:val="center"/>
            <w:hideMark/>
          </w:tcPr>
          <w:p w:rsidR="005338E6" w:rsidRPr="005338E6" w:rsidRDefault="005338E6" w:rsidP="005338E6">
            <w:pPr>
              <w:suppressAutoHyphens w:val="0"/>
              <w:jc w:val="center"/>
              <w:rPr>
                <w:rFonts w:ascii="Calibri" w:hAnsi="Calibri"/>
                <w:b/>
                <w:bCs/>
                <w:color w:val="002060"/>
                <w:lang w:eastAsia="it-IT"/>
              </w:rPr>
            </w:pPr>
            <w:r w:rsidRPr="005338E6">
              <w:rPr>
                <w:rFonts w:ascii="Calibri" w:hAnsi="Calibri"/>
                <w:b/>
                <w:bCs/>
                <w:color w:val="002060"/>
                <w:sz w:val="18"/>
                <w:lang w:eastAsia="it-IT"/>
              </w:rPr>
              <w:t xml:space="preserve">Importi offerti relativi ai seguenti servizi  </w:t>
            </w:r>
            <w:r w:rsidRPr="005338E6">
              <w:rPr>
                <w:rFonts w:ascii="Calibri" w:hAnsi="Calibri"/>
                <w:b/>
                <w:bCs/>
                <w:color w:val="002060"/>
                <w:sz w:val="12"/>
                <w:lang w:eastAsia="it-IT"/>
              </w:rPr>
              <w:t>(al netto di IVA)</w:t>
            </w:r>
            <w:r w:rsidRPr="005338E6">
              <w:rPr>
                <w:rFonts w:ascii="Calibri" w:hAnsi="Calibri"/>
                <w:b/>
                <w:bCs/>
                <w:color w:val="002060"/>
                <w:sz w:val="18"/>
                <w:lang w:eastAsia="it-IT"/>
              </w:rPr>
              <w:t>:</w:t>
            </w:r>
          </w:p>
        </w:tc>
        <w:tc>
          <w:tcPr>
            <w:tcW w:w="1477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2F2F2"/>
            <w:vAlign w:val="center"/>
            <w:hideMark/>
          </w:tcPr>
          <w:p w:rsidR="005338E6" w:rsidRPr="005338E6" w:rsidRDefault="005338E6" w:rsidP="00C72C7E">
            <w:pPr>
              <w:suppressAutoHyphens w:val="0"/>
              <w:jc w:val="center"/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</w:pPr>
            <w:r w:rsidRPr="005338E6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 xml:space="preserve">ORE COMPLESSIVE </w:t>
            </w:r>
            <w:r w:rsidR="00C72C7E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 xml:space="preserve">ANNUE </w:t>
            </w:r>
            <w:r w:rsidRPr="005338E6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>STIMATE</w:t>
            </w:r>
            <w:r w:rsidRPr="005338E6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br/>
              <w:t>(1)</w:t>
            </w:r>
          </w:p>
        </w:tc>
        <w:tc>
          <w:tcPr>
            <w:tcW w:w="2083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2F2F2"/>
            <w:vAlign w:val="center"/>
            <w:hideMark/>
          </w:tcPr>
          <w:p w:rsidR="005338E6" w:rsidRDefault="005338E6" w:rsidP="005338E6">
            <w:pPr>
              <w:suppressAutoHyphens w:val="0"/>
              <w:jc w:val="center"/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</w:pPr>
            <w:r w:rsidRPr="005338E6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>PREZZO ORARIO UNITARIO</w:t>
            </w:r>
            <w:r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 xml:space="preserve"> OFFERTO</w:t>
            </w:r>
          </w:p>
          <w:p w:rsidR="005338E6" w:rsidRPr="005338E6" w:rsidRDefault="005338E6" w:rsidP="005338E6">
            <w:pPr>
              <w:suppressAutoHyphens w:val="0"/>
              <w:jc w:val="center"/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</w:pPr>
            <w:r w:rsidRPr="005338E6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>(2)</w:t>
            </w:r>
          </w:p>
        </w:tc>
        <w:tc>
          <w:tcPr>
            <w:tcW w:w="22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2F2F2"/>
            <w:vAlign w:val="center"/>
            <w:hideMark/>
          </w:tcPr>
          <w:p w:rsidR="005338E6" w:rsidRPr="005338E6" w:rsidRDefault="005338E6" w:rsidP="005338E6">
            <w:pPr>
              <w:suppressAutoHyphens w:val="0"/>
              <w:jc w:val="center"/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</w:pPr>
            <w:r w:rsidRPr="005338E6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t>PREZZO TOTALE</w:t>
            </w:r>
            <w:r w:rsidRPr="005338E6">
              <w:rPr>
                <w:rFonts w:ascii="Calibri" w:hAnsi="Calibri"/>
                <w:b/>
                <w:bCs/>
                <w:color w:val="002060"/>
                <w:sz w:val="14"/>
                <w:szCs w:val="14"/>
                <w:lang w:eastAsia="it-IT"/>
              </w:rPr>
              <w:br/>
              <w:t>[(1)*(2)]</w:t>
            </w:r>
          </w:p>
        </w:tc>
      </w:tr>
      <w:tr w:rsidR="005338E6" w:rsidRPr="005338E6" w:rsidTr="005338E6">
        <w:trPr>
          <w:trHeight w:val="624"/>
        </w:trPr>
        <w:tc>
          <w:tcPr>
            <w:tcW w:w="34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5338E6" w:rsidRPr="005338E6" w:rsidRDefault="005338E6" w:rsidP="005338E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5338E6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it-IT"/>
              </w:rPr>
              <w:t>A.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5338E6" w:rsidRPr="005338E6" w:rsidRDefault="005338E6" w:rsidP="005338E6">
            <w:pPr>
              <w:suppressAutoHyphens w:val="0"/>
              <w:rPr>
                <w:rFonts w:ascii="Arial" w:hAnsi="Arial" w:cs="Arial"/>
                <w:color w:val="002060"/>
                <w:sz w:val="16"/>
                <w:szCs w:val="16"/>
                <w:lang w:eastAsia="it-IT"/>
              </w:rPr>
            </w:pPr>
            <w:r w:rsidRPr="005338E6">
              <w:rPr>
                <w:rFonts w:ascii="Arial" w:hAnsi="Arial" w:cs="Arial"/>
                <w:color w:val="002060"/>
                <w:sz w:val="16"/>
                <w:szCs w:val="16"/>
                <w:lang w:eastAsia="it-IT"/>
              </w:rPr>
              <w:t>PREZZO ORARIO SERVIZIO DI VIGILANZA ARMATA DIURNA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5338E6" w:rsidRPr="005338E6" w:rsidRDefault="00410349" w:rsidP="00410349">
            <w:pPr>
              <w:suppressAutoHyphens w:val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highlight w:val="yellow"/>
                <w:lang w:eastAsia="it-IT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4</w:t>
            </w:r>
            <w:r w:rsidR="005338E6" w:rsidRPr="00410349"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5.0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0</w:t>
            </w:r>
            <w:r w:rsidR="005338E6" w:rsidRPr="00410349"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 xml:space="preserve">0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5338E6" w:rsidRPr="005338E6" w:rsidRDefault="005338E6" w:rsidP="005338E6">
            <w:pPr>
              <w:suppressAutoHyphens w:val="0"/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€</w:t>
            </w:r>
            <w:r w:rsidRPr="005338E6"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5338E6" w:rsidRPr="005338E6" w:rsidRDefault="005338E6" w:rsidP="005338E6">
            <w:pPr>
              <w:suppressAutoHyphens w:val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</w:pPr>
            <w:r w:rsidRPr="005338E6"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€ 0,000</w:t>
            </w:r>
          </w:p>
        </w:tc>
      </w:tr>
      <w:tr w:rsidR="005338E6" w:rsidRPr="005338E6" w:rsidTr="005338E6">
        <w:trPr>
          <w:trHeight w:val="624"/>
        </w:trPr>
        <w:tc>
          <w:tcPr>
            <w:tcW w:w="34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5338E6" w:rsidRPr="005338E6" w:rsidRDefault="005338E6" w:rsidP="005338E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5338E6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it-IT"/>
              </w:rPr>
              <w:t>B.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5338E6" w:rsidRPr="005338E6" w:rsidRDefault="005338E6" w:rsidP="005338E6">
            <w:pPr>
              <w:suppressAutoHyphens w:val="0"/>
              <w:rPr>
                <w:rFonts w:ascii="Arial" w:hAnsi="Arial" w:cs="Arial"/>
                <w:color w:val="002060"/>
                <w:sz w:val="16"/>
                <w:szCs w:val="16"/>
                <w:lang w:eastAsia="it-IT"/>
              </w:rPr>
            </w:pPr>
            <w:r w:rsidRPr="005338E6">
              <w:rPr>
                <w:rFonts w:ascii="Arial" w:hAnsi="Arial" w:cs="Arial"/>
                <w:color w:val="002060"/>
                <w:sz w:val="16"/>
                <w:szCs w:val="16"/>
                <w:lang w:eastAsia="it-IT"/>
              </w:rPr>
              <w:t>PREZZO ORARIO SERVIZIO DI VIGILANZA ARMATA NOTTURNA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5338E6" w:rsidRPr="005338E6" w:rsidRDefault="00410349" w:rsidP="00410349">
            <w:pPr>
              <w:suppressAutoHyphens w:val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highlight w:val="yellow"/>
                <w:lang w:eastAsia="it-IT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5</w:t>
            </w:r>
            <w:r w:rsidR="005338E6" w:rsidRPr="00410349"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.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84</w:t>
            </w:r>
            <w:r w:rsidR="005338E6" w:rsidRPr="00410349"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0</w:t>
            </w:r>
            <w:r w:rsidR="005338E6" w:rsidRPr="005338E6">
              <w:rPr>
                <w:rFonts w:ascii="Arial" w:hAnsi="Arial" w:cs="Arial"/>
                <w:bCs/>
                <w:color w:val="002060"/>
                <w:sz w:val="20"/>
                <w:szCs w:val="20"/>
                <w:highlight w:val="yellow"/>
                <w:lang w:eastAsia="it-IT"/>
              </w:rPr>
              <w:t xml:space="preserve">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5338E6" w:rsidRPr="005338E6" w:rsidRDefault="005338E6" w:rsidP="005338E6">
            <w:pPr>
              <w:suppressAutoHyphens w:val="0"/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</w:pPr>
            <w:r w:rsidRPr="005338E6"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 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5338E6" w:rsidRPr="005338E6" w:rsidRDefault="005338E6" w:rsidP="005338E6">
            <w:pPr>
              <w:suppressAutoHyphens w:val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</w:pPr>
            <w:r w:rsidRPr="005338E6">
              <w:rPr>
                <w:rFonts w:ascii="Arial" w:hAnsi="Arial" w:cs="Arial"/>
                <w:bCs/>
                <w:color w:val="002060"/>
                <w:sz w:val="20"/>
                <w:szCs w:val="20"/>
                <w:lang w:eastAsia="it-IT"/>
              </w:rPr>
              <w:t>€ 0,000</w:t>
            </w:r>
          </w:p>
        </w:tc>
      </w:tr>
      <w:tr w:rsidR="005338E6" w:rsidRPr="005338E6" w:rsidTr="00C72C7E">
        <w:trPr>
          <w:trHeight w:val="324"/>
        </w:trPr>
        <w:tc>
          <w:tcPr>
            <w:tcW w:w="340" w:type="dxa"/>
            <w:tcBorders>
              <w:top w:val="nil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5338E6" w:rsidRPr="005338E6" w:rsidRDefault="005338E6" w:rsidP="005338E6">
            <w:pPr>
              <w:suppressAutoHyphens w:val="0"/>
              <w:rPr>
                <w:rFonts w:ascii="Arial" w:hAnsi="Arial" w:cs="Arial"/>
                <w:color w:val="002060"/>
                <w:sz w:val="20"/>
                <w:szCs w:val="20"/>
                <w:lang w:eastAsia="it-IT"/>
              </w:rPr>
            </w:pPr>
            <w:r w:rsidRPr="005338E6">
              <w:rPr>
                <w:rFonts w:ascii="Arial" w:hAnsi="Arial" w:cs="Arial"/>
                <w:color w:val="00206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2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  <w:hideMark/>
          </w:tcPr>
          <w:p w:rsidR="005338E6" w:rsidRPr="005338E6" w:rsidRDefault="005338E6" w:rsidP="005338E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5338E6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5338E6" w:rsidRPr="005338E6" w:rsidRDefault="005338E6" w:rsidP="005338E6">
            <w:pPr>
              <w:suppressAutoHyphens w:val="0"/>
              <w:jc w:val="right"/>
              <w:rPr>
                <w:rFonts w:ascii="Arial" w:hAnsi="Arial" w:cs="Arial"/>
                <w:bCs/>
                <w:color w:val="002060"/>
                <w:sz w:val="16"/>
                <w:szCs w:val="16"/>
                <w:lang w:eastAsia="it-IT"/>
              </w:rPr>
            </w:pPr>
            <w:r w:rsidRPr="005338E6">
              <w:rPr>
                <w:rFonts w:ascii="Arial" w:hAnsi="Arial" w:cs="Arial"/>
                <w:bCs/>
                <w:color w:val="00206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2240" w:type="dxa"/>
            <w:tcBorders>
              <w:top w:val="double" w:sz="6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5338E6" w:rsidRPr="005338E6" w:rsidRDefault="005338E6" w:rsidP="005338E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5338E6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it-IT"/>
              </w:rPr>
              <w:t>€ 0,000</w:t>
            </w:r>
          </w:p>
        </w:tc>
      </w:tr>
    </w:tbl>
    <w:p w:rsidR="00BF5D25" w:rsidRDefault="00BF5D25" w:rsidP="009C4730">
      <w:pPr>
        <w:pStyle w:val="NormaleWeb"/>
        <w:tabs>
          <w:tab w:val="left" w:pos="0"/>
        </w:tabs>
        <w:jc w:val="both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Pertanto l'offerta complessiva, per lo svolgimento </w:t>
      </w:r>
      <w:r w:rsidR="00C72C7E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annuo </w:t>
      </w:r>
      <w:r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de</w:t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l</w:t>
      </w:r>
      <w:r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servizi</w:t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o</w:t>
      </w:r>
      <w:r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di vigilanza armata,  </w:t>
      </w:r>
      <w:r w:rsidR="005338E6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dell</w:t>
      </w:r>
      <w:r w:rsidRPr="00BF5D25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>e sedi del Consiglio Regionale della Campania  è pari ad:</w:t>
      </w:r>
    </w:p>
    <w:p w:rsidR="003A70B7" w:rsidRPr="003A70B7" w:rsidRDefault="003A70B7" w:rsidP="00B36D41">
      <w:pPr>
        <w:pStyle w:val="NormaleWeb"/>
        <w:tabs>
          <w:tab w:val="left" w:pos="0"/>
          <w:tab w:val="left" w:pos="3402"/>
        </w:tabs>
        <w:spacing w:before="240" w:beforeAutospacing="0" w:after="0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€ 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.……</w:t>
      </w:r>
      <w:r w:rsid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…………….………….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…,……</w:t>
      </w:r>
      <w:r w:rsid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</w:t>
      </w:r>
      <w:r w:rsid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ab/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</w:t>
      </w:r>
      <w:r w:rsidR="00B36D41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(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ab/>
        <w:t xml:space="preserve"> </w:t>
      </w:r>
      <w:r w:rsidR="00B36D41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                 </w:t>
      </w:r>
      <w:r>
        <w:rPr>
          <w:rFonts w:ascii="Arial" w:hAnsi="Arial" w:cs="Arial"/>
          <w:w w:val="150"/>
          <w:sz w:val="22"/>
          <w:szCs w:val="22"/>
        </w:rPr>
        <w:tab/>
      </w:r>
      <w:r w:rsidR="00B36D41">
        <w:rPr>
          <w:rFonts w:ascii="Arial" w:hAnsi="Arial" w:cs="Arial"/>
          <w:w w:val="150"/>
          <w:sz w:val="22"/>
          <w:szCs w:val="22"/>
        </w:rPr>
        <w:t xml:space="preserve">                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</w:t>
      </w:r>
      <w:r w:rsidR="00B36D41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)</w:t>
      </w:r>
    </w:p>
    <w:p w:rsidR="003A70B7" w:rsidRPr="00B36D41" w:rsidRDefault="00B36D41" w:rsidP="00360B3C">
      <w:pPr>
        <w:suppressAutoHyphens w:val="0"/>
        <w:autoSpaceDE w:val="0"/>
        <w:autoSpaceDN w:val="0"/>
        <w:adjustRightInd w:val="0"/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</w:pP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</w:t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 xml:space="preserve">_    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  <w:t>_</w:t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</w:t>
      </w:r>
      <w:r w:rsidR="00A9052B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</w:t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________________________________________________________</w:t>
      </w:r>
    </w:p>
    <w:p w:rsidR="00B36D41" w:rsidRPr="00B36D41" w:rsidRDefault="00B36D41" w:rsidP="00B36D41">
      <w:pPr>
        <w:suppressAutoHyphens w:val="0"/>
        <w:autoSpaceDE w:val="0"/>
        <w:autoSpaceDN w:val="0"/>
        <w:adjustRightInd w:val="0"/>
        <w:ind w:left="709" w:firstLine="709"/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</w:pPr>
      <w:proofErr w:type="gramStart"/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n</w:t>
      </w:r>
      <w:proofErr w:type="gramEnd"/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 xml:space="preserve"> cifre</w:t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 w:rsidR="00C716C6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 xml:space="preserve">n 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lettere</w:t>
      </w:r>
    </w:p>
    <w:p w:rsidR="003A70B7" w:rsidRPr="00B36D41" w:rsidRDefault="003A70B7" w:rsidP="00360B3C">
      <w:pPr>
        <w:suppressAutoHyphens w:val="0"/>
        <w:autoSpaceDE w:val="0"/>
        <w:autoSpaceDN w:val="0"/>
        <w:adjustRightInd w:val="0"/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</w:pPr>
    </w:p>
    <w:p w:rsidR="00360B3C" w:rsidRPr="00A51FF1" w:rsidRDefault="00360B3C" w:rsidP="00360B3C">
      <w:pPr>
        <w:autoSpaceDE w:val="0"/>
        <w:ind w:left="539" w:hanging="539"/>
        <w:jc w:val="both"/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</w:pPr>
      <w:proofErr w:type="gramStart"/>
      <w:r w:rsidRPr="00A51FF1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>N.B.:</w:t>
      </w:r>
      <w:r w:rsidRPr="00A51FF1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ab/>
      </w:r>
      <w:proofErr w:type="gramEnd"/>
      <w:r w:rsidRPr="00A51FF1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>In caso di discordanza tra l’offerta in cifre e quella in lettere, sarà considerata quella più vantaggiosa per il Co</w:t>
      </w:r>
      <w:r w:rsidR="00A52E46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>nsiglio</w:t>
      </w:r>
      <w:r w:rsidRPr="00A51FF1">
        <w:rPr>
          <w:rFonts w:asciiTheme="minorHAnsi" w:hAnsiTheme="minorHAnsi"/>
          <w:b/>
          <w:bCs/>
          <w:color w:val="215868" w:themeColor="accent5" w:themeShade="80"/>
          <w:sz w:val="22"/>
          <w:szCs w:val="22"/>
        </w:rPr>
        <w:t>.</w:t>
      </w:r>
    </w:p>
    <w:p w:rsidR="00A9052B" w:rsidRDefault="00360B3C" w:rsidP="00C72C7E">
      <w:pPr>
        <w:pStyle w:val="NormaleWeb"/>
        <w:tabs>
          <w:tab w:val="left" w:pos="0"/>
        </w:tabs>
        <w:jc w:val="both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 w:rsidRPr="00A51FF1">
        <w:rPr>
          <w:rFonts w:asciiTheme="minorHAnsi" w:hAnsiTheme="minorHAnsi"/>
          <w:color w:val="215868" w:themeColor="accent5" w:themeShade="80"/>
          <w:sz w:val="22"/>
          <w:szCs w:val="22"/>
        </w:rPr>
        <w:t>Inoltre, ai sensi dell’art. 95, comma 10 D.Lgs.50/2016, si indicano i propri costi aziendali concernenti l’adempimento delle disposizioni in materia di salute e sicurezza sui luoghi di lavoro:</w:t>
      </w:r>
      <w:r w:rsidR="00A51FF1">
        <w:rPr>
          <w:rFonts w:asciiTheme="minorHAnsi" w:hAnsiTheme="minorHAnsi"/>
          <w:color w:val="215868" w:themeColor="accent5" w:themeShade="80"/>
          <w:sz w:val="22"/>
          <w:szCs w:val="22"/>
        </w:rPr>
        <w:t xml:space="preserve"> </w:t>
      </w:r>
    </w:p>
    <w:p w:rsidR="00C716C6" w:rsidRPr="003A70B7" w:rsidRDefault="00C716C6" w:rsidP="00C716C6">
      <w:pPr>
        <w:pStyle w:val="NormaleWeb"/>
        <w:tabs>
          <w:tab w:val="left" w:pos="0"/>
          <w:tab w:val="left" w:pos="3402"/>
        </w:tabs>
        <w:spacing w:before="240" w:beforeAutospacing="0" w:after="0"/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</w:pP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€ 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.……</w:t>
      </w:r>
      <w:r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…………….………….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…,……</w:t>
      </w:r>
      <w:r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</w:t>
      </w:r>
      <w:r w:rsidRPr="00B36D41"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>.</w:t>
      </w:r>
      <w:r>
        <w:rPr>
          <w:rFonts w:asciiTheme="minorHAnsi" w:hAnsiTheme="minorHAnsi"/>
          <w:b/>
          <w:color w:val="215868" w:themeColor="accent5" w:themeShade="80"/>
          <w:sz w:val="22"/>
          <w:szCs w:val="22"/>
          <w:lang w:eastAsia="ar-SA"/>
        </w:rPr>
        <w:tab/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(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ab/>
        <w:t xml:space="preserve"> </w:t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                 </w:t>
      </w:r>
      <w:r>
        <w:rPr>
          <w:rFonts w:ascii="Arial" w:hAnsi="Arial" w:cs="Arial"/>
          <w:w w:val="150"/>
          <w:sz w:val="22"/>
          <w:szCs w:val="22"/>
        </w:rPr>
        <w:tab/>
        <w:t xml:space="preserve">                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</w:t>
      </w:r>
      <w:r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    </w:t>
      </w:r>
      <w:r w:rsidRPr="003A70B7">
        <w:rPr>
          <w:rFonts w:asciiTheme="minorHAnsi" w:hAnsiTheme="minorHAnsi"/>
          <w:color w:val="215868" w:themeColor="accent5" w:themeShade="80"/>
          <w:sz w:val="22"/>
          <w:szCs w:val="22"/>
          <w:lang w:eastAsia="ar-SA"/>
        </w:rPr>
        <w:t xml:space="preserve">   )</w:t>
      </w:r>
    </w:p>
    <w:p w:rsidR="00C716C6" w:rsidRPr="00B36D41" w:rsidRDefault="00C716C6" w:rsidP="00C716C6">
      <w:pPr>
        <w:suppressAutoHyphens w:val="0"/>
        <w:autoSpaceDE w:val="0"/>
        <w:autoSpaceDN w:val="0"/>
        <w:adjustRightInd w:val="0"/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</w:pP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 xml:space="preserve">_    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  <w:t>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ab/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16"/>
          <w:szCs w:val="22"/>
          <w:vertAlign w:val="superscript"/>
          <w:lang w:eastAsia="it-IT"/>
        </w:rPr>
        <w:t>________________________________________________________</w:t>
      </w:r>
    </w:p>
    <w:p w:rsidR="00C716C6" w:rsidRPr="00B36D41" w:rsidRDefault="00C716C6" w:rsidP="00C716C6">
      <w:pPr>
        <w:suppressAutoHyphens w:val="0"/>
        <w:autoSpaceDE w:val="0"/>
        <w:autoSpaceDN w:val="0"/>
        <w:adjustRightInd w:val="0"/>
        <w:ind w:left="709" w:firstLine="709"/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</w:pPr>
      <w:proofErr w:type="gramStart"/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n</w:t>
      </w:r>
      <w:proofErr w:type="gramEnd"/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 xml:space="preserve"> cifre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ab/>
        <w:t>i</w:t>
      </w:r>
      <w:r w:rsidRPr="00B36D41"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 xml:space="preserve">n </w:t>
      </w:r>
      <w:r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  <w:t>lettere</w:t>
      </w:r>
    </w:p>
    <w:p w:rsidR="00A9052B" w:rsidRPr="00B36D41" w:rsidRDefault="00A9052B" w:rsidP="00A9052B">
      <w:pPr>
        <w:suppressAutoHyphens w:val="0"/>
        <w:autoSpaceDE w:val="0"/>
        <w:autoSpaceDN w:val="0"/>
        <w:adjustRightInd w:val="0"/>
        <w:ind w:left="709" w:firstLine="709"/>
        <w:rPr>
          <w:rFonts w:ascii="Book Antiqua" w:hAnsi="Book Antiqua"/>
          <w:i/>
          <w:color w:val="215868" w:themeColor="accent5" w:themeShade="80"/>
          <w:w w:val="90"/>
          <w:kern w:val="22"/>
          <w:sz w:val="22"/>
          <w:szCs w:val="22"/>
          <w:vertAlign w:val="superscript"/>
          <w:lang w:eastAsia="it-IT"/>
        </w:rPr>
      </w:pPr>
    </w:p>
    <w:p w:rsidR="00360B3C" w:rsidRDefault="00360B3C" w:rsidP="00A9052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215868" w:themeColor="accent5" w:themeShade="80"/>
          <w:sz w:val="22"/>
          <w:szCs w:val="22"/>
        </w:rPr>
      </w:pPr>
    </w:p>
    <w:p w:rsidR="00A9052B" w:rsidRDefault="00A9052B" w:rsidP="00A9052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215868" w:themeColor="accent5" w:themeShade="80"/>
          <w:sz w:val="22"/>
          <w:szCs w:val="22"/>
        </w:rPr>
      </w:pPr>
    </w:p>
    <w:p w:rsidR="00A9052B" w:rsidRPr="00A51FF1" w:rsidRDefault="00A9052B" w:rsidP="00A9052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strike/>
          <w:color w:val="215868" w:themeColor="accent5" w:themeShade="80"/>
          <w:kern w:val="22"/>
          <w:sz w:val="22"/>
          <w:szCs w:val="22"/>
          <w:lang w:eastAsia="it-IT"/>
        </w:rPr>
      </w:pPr>
    </w:p>
    <w:p w:rsidR="00360B3C" w:rsidRPr="00A51FF1" w:rsidRDefault="00360B3C" w:rsidP="00360B3C">
      <w:pPr>
        <w:pStyle w:val="Corpotesto"/>
        <w:rPr>
          <w:rFonts w:asciiTheme="minorHAnsi" w:hAnsiTheme="minorHAnsi"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color w:val="215868" w:themeColor="accent5" w:themeShade="80"/>
          <w:sz w:val="22"/>
          <w:szCs w:val="22"/>
        </w:rPr>
        <w:t>  </w:t>
      </w:r>
    </w:p>
    <w:p w:rsidR="00360B3C" w:rsidRPr="00A51FF1" w:rsidRDefault="00360B3C" w:rsidP="00360B3C">
      <w:pPr>
        <w:pStyle w:val="Corpotesto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</w:r>
      <w:r w:rsidRPr="00A51FF1">
        <w:rPr>
          <w:rFonts w:asciiTheme="minorHAnsi" w:hAnsiTheme="minorHAnsi"/>
          <w:b/>
          <w:color w:val="215868" w:themeColor="accent5" w:themeShade="80"/>
          <w:sz w:val="22"/>
          <w:szCs w:val="22"/>
        </w:rPr>
        <w:tab/>
        <w:t xml:space="preserve">IL/I LEGALE/I RAPPRESENTANTE/I </w:t>
      </w:r>
    </w:p>
    <w:p w:rsidR="00360B3C" w:rsidRPr="00A51FF1" w:rsidRDefault="00360B3C" w:rsidP="00360B3C">
      <w:pPr>
        <w:pStyle w:val="Corpotesto"/>
        <w:rPr>
          <w:rFonts w:ascii="Book Antiqua" w:hAnsi="Book Antiqua"/>
          <w:color w:val="215868" w:themeColor="accent5" w:themeShade="80"/>
          <w:sz w:val="18"/>
          <w:szCs w:val="22"/>
        </w:rPr>
      </w:pPr>
      <w:r w:rsidRPr="00A51FF1">
        <w:rPr>
          <w:rFonts w:asciiTheme="minorHAnsi" w:hAnsiTheme="minorHAnsi"/>
          <w:i/>
          <w:color w:val="215868" w:themeColor="accent5" w:themeShade="80"/>
          <w:sz w:val="22"/>
          <w:szCs w:val="22"/>
        </w:rPr>
        <w:tab/>
      </w:r>
      <w:r w:rsidRPr="00A51FF1">
        <w:rPr>
          <w:rFonts w:asciiTheme="minorHAnsi" w:hAnsiTheme="minorHAnsi"/>
          <w:i/>
          <w:color w:val="215868" w:themeColor="accent5" w:themeShade="80"/>
          <w:sz w:val="22"/>
          <w:szCs w:val="22"/>
        </w:rPr>
        <w:tab/>
      </w:r>
      <w:r w:rsidR="00A51FF1">
        <w:rPr>
          <w:rFonts w:asciiTheme="minorHAnsi" w:hAnsiTheme="minorHAnsi"/>
          <w:i/>
          <w:color w:val="215868" w:themeColor="accent5" w:themeShade="80"/>
          <w:sz w:val="22"/>
          <w:szCs w:val="22"/>
        </w:rPr>
        <w:t xml:space="preserve">            </w:t>
      </w:r>
      <w:r w:rsidRPr="00A51FF1">
        <w:rPr>
          <w:rFonts w:ascii="Book Antiqua" w:hAnsi="Book Antiqua"/>
          <w:i/>
          <w:color w:val="215868" w:themeColor="accent5" w:themeShade="80"/>
          <w:sz w:val="18"/>
          <w:szCs w:val="22"/>
        </w:rPr>
        <w:t>(timbro e firma per esteso)</w:t>
      </w:r>
    </w:p>
    <w:p w:rsidR="00360B3C" w:rsidRPr="00A51FF1" w:rsidRDefault="00360B3C" w:rsidP="00360B3C">
      <w:pPr>
        <w:pStyle w:val="Corpotesto"/>
        <w:ind w:left="539" w:hanging="539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</w:p>
    <w:p w:rsidR="00360B3C" w:rsidRDefault="00360B3C" w:rsidP="00360B3C">
      <w:pPr>
        <w:pStyle w:val="Corpotesto"/>
        <w:ind w:left="539" w:hanging="539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</w:p>
    <w:p w:rsidR="00A51FF1" w:rsidRDefault="00A51FF1" w:rsidP="00360B3C">
      <w:pPr>
        <w:pStyle w:val="Corpotesto"/>
        <w:ind w:left="539" w:hanging="539"/>
        <w:rPr>
          <w:rFonts w:asciiTheme="minorHAnsi" w:hAnsiTheme="minorHAnsi"/>
          <w:b/>
          <w:color w:val="215868" w:themeColor="accent5" w:themeShade="80"/>
          <w:sz w:val="22"/>
          <w:szCs w:val="22"/>
        </w:rPr>
      </w:pPr>
    </w:p>
    <w:p w:rsidR="00A628F5" w:rsidRDefault="00A628F5" w:rsidP="00360B3C">
      <w:pPr>
        <w:pStyle w:val="Corpotesto"/>
        <w:ind w:left="539" w:hanging="539"/>
        <w:rPr>
          <w:rFonts w:asciiTheme="minorHAnsi" w:hAnsiTheme="minorHAnsi"/>
          <w:b/>
          <w:color w:val="215868" w:themeColor="accent5" w:themeShade="80"/>
          <w:sz w:val="18"/>
          <w:szCs w:val="22"/>
        </w:rPr>
      </w:pPr>
    </w:p>
    <w:p w:rsidR="00A628F5" w:rsidRDefault="00A628F5" w:rsidP="00360B3C">
      <w:pPr>
        <w:pStyle w:val="Corpotesto"/>
        <w:ind w:left="539" w:hanging="539"/>
        <w:rPr>
          <w:rFonts w:asciiTheme="minorHAnsi" w:hAnsiTheme="minorHAnsi"/>
          <w:b/>
          <w:color w:val="215868" w:themeColor="accent5" w:themeShade="80"/>
          <w:sz w:val="18"/>
          <w:szCs w:val="22"/>
        </w:rPr>
      </w:pPr>
    </w:p>
    <w:p w:rsidR="00A628F5" w:rsidRDefault="00A628F5" w:rsidP="00360B3C">
      <w:pPr>
        <w:pStyle w:val="Corpotesto"/>
        <w:ind w:left="539" w:hanging="539"/>
        <w:rPr>
          <w:rFonts w:asciiTheme="minorHAnsi" w:hAnsiTheme="minorHAnsi"/>
          <w:b/>
          <w:color w:val="215868" w:themeColor="accent5" w:themeShade="80"/>
          <w:sz w:val="18"/>
          <w:szCs w:val="22"/>
        </w:rPr>
      </w:pPr>
    </w:p>
    <w:p w:rsidR="00360B3C" w:rsidRPr="00A51FF1" w:rsidRDefault="00360B3C" w:rsidP="00360B3C">
      <w:pPr>
        <w:pStyle w:val="Corpotesto"/>
        <w:ind w:left="539" w:hanging="539"/>
        <w:rPr>
          <w:rFonts w:asciiTheme="minorHAnsi" w:hAnsiTheme="minorHAnsi"/>
          <w:color w:val="215868" w:themeColor="accent5" w:themeShade="80"/>
          <w:sz w:val="18"/>
          <w:szCs w:val="22"/>
        </w:rPr>
      </w:pPr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>N.B.:</w:t>
      </w:r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ab/>
        <w:t>L’offerta economica di cui al presente modello deve essere compilata e sottoscritta dal legale rappresentante in caso di concorrente singolo.</w:t>
      </w:r>
    </w:p>
    <w:p w:rsidR="00360B3C" w:rsidRPr="00A51FF1" w:rsidRDefault="00360B3C" w:rsidP="00360B3C">
      <w:pPr>
        <w:pStyle w:val="Corpotesto"/>
        <w:ind w:left="539" w:hanging="539"/>
        <w:rPr>
          <w:rFonts w:asciiTheme="minorHAnsi" w:hAnsiTheme="minorHAnsi"/>
          <w:color w:val="215868" w:themeColor="accent5" w:themeShade="80"/>
          <w:sz w:val="18"/>
          <w:szCs w:val="22"/>
        </w:rPr>
      </w:pPr>
      <w:r w:rsidRPr="00A51FF1">
        <w:rPr>
          <w:rFonts w:asciiTheme="minorHAnsi" w:hAnsiTheme="minorHAnsi"/>
          <w:color w:val="215868" w:themeColor="accent5" w:themeShade="80"/>
          <w:sz w:val="18"/>
          <w:szCs w:val="22"/>
        </w:rPr>
        <w:t>        </w:t>
      </w:r>
      <w:r w:rsidRPr="00A51FF1">
        <w:rPr>
          <w:rFonts w:asciiTheme="minorHAnsi" w:hAnsiTheme="minorHAnsi"/>
          <w:color w:val="215868" w:themeColor="accent5" w:themeShade="80"/>
          <w:sz w:val="18"/>
          <w:szCs w:val="22"/>
        </w:rPr>
        <w:tab/>
      </w:r>
      <w:r w:rsidRPr="00A51FF1">
        <w:rPr>
          <w:rFonts w:asciiTheme="minorHAnsi" w:hAnsiTheme="minorHAnsi"/>
          <w:b/>
          <w:color w:val="215868" w:themeColor="accent5" w:themeShade="80"/>
          <w:sz w:val="18"/>
          <w:szCs w:val="22"/>
        </w:rPr>
        <w:t>Nel caso di partecipazione come RTI la medesima dichiarazione deve essere sottoscritta da ciascun concorrente che forma il raggruppamento temporaneo di imprese.</w:t>
      </w:r>
    </w:p>
    <w:p w:rsidR="004A70F3" w:rsidRPr="004B1A2E" w:rsidRDefault="004A70F3" w:rsidP="00360B3C">
      <w:pPr>
        <w:pStyle w:val="Corpotesto"/>
        <w:rPr>
          <w:rFonts w:asciiTheme="minorHAnsi" w:hAnsiTheme="minorHAnsi"/>
          <w:color w:val="0F243E" w:themeColor="text2" w:themeShade="80"/>
          <w:sz w:val="22"/>
          <w:szCs w:val="22"/>
        </w:rPr>
      </w:pPr>
    </w:p>
    <w:sectPr w:rsidR="004A70F3" w:rsidRPr="004B1A2E" w:rsidSect="00746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C26" w:rsidRDefault="00DA2C26">
      <w:r>
        <w:separator/>
      </w:r>
    </w:p>
  </w:endnote>
  <w:endnote w:type="continuationSeparator" w:id="0">
    <w:p w:rsidR="00DA2C26" w:rsidRDefault="00DA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127" w:rsidRDefault="007A012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2F1C2A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3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127" w:rsidRDefault="007A01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C26" w:rsidRDefault="00DA2C26">
      <w:r>
        <w:separator/>
      </w:r>
    </w:p>
  </w:footnote>
  <w:footnote w:type="continuationSeparator" w:id="0">
    <w:p w:rsidR="00DA2C26" w:rsidRDefault="00DA2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127" w:rsidRDefault="007A012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8F21A6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="00551890"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9C4730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3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551890" w:rsidRPr="00787066" w:rsidRDefault="001C0F35" w:rsidP="007A0127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TRIENNALE DEL SERVIZIO DI VIGILANZA ARMATA DELLE 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127" w:rsidRDefault="007A012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85404A"/>
    <w:multiLevelType w:val="hybridMultilevel"/>
    <w:tmpl w:val="957C248E"/>
    <w:lvl w:ilvl="0" w:tplc="9EFCAB3C">
      <w:start w:val="14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  <w:b w:val="0"/>
        <w:i w:val="0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1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9"/>
  </w:num>
  <w:num w:numId="9">
    <w:abstractNumId w:val="41"/>
  </w:num>
  <w:num w:numId="10">
    <w:abstractNumId w:val="27"/>
  </w:num>
  <w:num w:numId="11">
    <w:abstractNumId w:val="35"/>
  </w:num>
  <w:num w:numId="12">
    <w:abstractNumId w:val="21"/>
  </w:num>
  <w:num w:numId="13">
    <w:abstractNumId w:val="37"/>
  </w:num>
  <w:num w:numId="14">
    <w:abstractNumId w:val="42"/>
  </w:num>
  <w:num w:numId="15">
    <w:abstractNumId w:val="40"/>
  </w:num>
  <w:num w:numId="16">
    <w:abstractNumId w:val="30"/>
  </w:num>
  <w:num w:numId="17">
    <w:abstractNumId w:val="20"/>
  </w:num>
  <w:num w:numId="18">
    <w:abstractNumId w:val="25"/>
  </w:num>
  <w:num w:numId="19">
    <w:abstractNumId w:val="22"/>
  </w:num>
  <w:num w:numId="20">
    <w:abstractNumId w:val="31"/>
  </w:num>
  <w:num w:numId="21">
    <w:abstractNumId w:val="19"/>
  </w:num>
  <w:num w:numId="22">
    <w:abstractNumId w:val="38"/>
  </w:num>
  <w:num w:numId="23">
    <w:abstractNumId w:val="43"/>
  </w:num>
  <w:num w:numId="24">
    <w:abstractNumId w:val="18"/>
  </w:num>
  <w:num w:numId="25">
    <w:abstractNumId w:val="32"/>
  </w:num>
  <w:num w:numId="26">
    <w:abstractNumId w:val="34"/>
  </w:num>
  <w:num w:numId="27">
    <w:abstractNumId w:val="33"/>
  </w:num>
  <w:num w:numId="28">
    <w:abstractNumId w:val="29"/>
  </w:num>
  <w:num w:numId="2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962AB"/>
    <w:rsid w:val="000A2E0A"/>
    <w:rsid w:val="000A47DE"/>
    <w:rsid w:val="000A5EE4"/>
    <w:rsid w:val="000B0E4D"/>
    <w:rsid w:val="000B1DBC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164F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1C2A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37D8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1499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349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2467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338E6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E400C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077B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201E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2364"/>
    <w:rsid w:val="00743929"/>
    <w:rsid w:val="00745B68"/>
    <w:rsid w:val="00746221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A0127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7F627A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582"/>
    <w:rsid w:val="008C5BBF"/>
    <w:rsid w:val="008C6AFE"/>
    <w:rsid w:val="008D6D79"/>
    <w:rsid w:val="008E6983"/>
    <w:rsid w:val="008F095E"/>
    <w:rsid w:val="008F21A6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74970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4730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0CF4"/>
    <w:rsid w:val="00A12375"/>
    <w:rsid w:val="00A24DBD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2E46"/>
    <w:rsid w:val="00A55966"/>
    <w:rsid w:val="00A6099A"/>
    <w:rsid w:val="00A615F4"/>
    <w:rsid w:val="00A628F5"/>
    <w:rsid w:val="00A648BF"/>
    <w:rsid w:val="00A7331B"/>
    <w:rsid w:val="00A744CF"/>
    <w:rsid w:val="00A77F1F"/>
    <w:rsid w:val="00A81F7A"/>
    <w:rsid w:val="00A84DA4"/>
    <w:rsid w:val="00A85488"/>
    <w:rsid w:val="00A9052B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36D41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5D2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16C6"/>
    <w:rsid w:val="00C72BB7"/>
    <w:rsid w:val="00C72C7E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2C26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A305C"/>
    <w:rsid w:val="00EB05BD"/>
    <w:rsid w:val="00EB3C96"/>
    <w:rsid w:val="00EB4C53"/>
    <w:rsid w:val="00EB587C"/>
    <w:rsid w:val="00EB66D8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5086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5:docId w15:val="{C7F7429A-1C3C-4962-9DE1-9292853A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077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077B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4077B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4077B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4077B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4077B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4077B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4077B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4077B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4077B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64077B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4077B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4077B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64077B"/>
    <w:rPr>
      <w:rFonts w:ascii="Times New Roman" w:hAnsi="Times New Roman"/>
    </w:rPr>
  </w:style>
  <w:style w:type="character" w:customStyle="1" w:styleId="WW8Num5z0">
    <w:name w:val="WW8Num5z0"/>
    <w:rsid w:val="0064077B"/>
    <w:rPr>
      <w:rFonts w:ascii="Symbol" w:hAnsi="Symbol"/>
    </w:rPr>
  </w:style>
  <w:style w:type="character" w:customStyle="1" w:styleId="WW8Num7z0">
    <w:name w:val="WW8Num7z0"/>
    <w:rsid w:val="0064077B"/>
    <w:rPr>
      <w:rFonts w:ascii="Times New Roman" w:hAnsi="Times New Roman"/>
      <w:sz w:val="16"/>
    </w:rPr>
  </w:style>
  <w:style w:type="character" w:customStyle="1" w:styleId="WW8Num8z0">
    <w:name w:val="WW8Num8z0"/>
    <w:rsid w:val="0064077B"/>
    <w:rPr>
      <w:rFonts w:ascii="Courier New" w:hAnsi="Courier New"/>
    </w:rPr>
  </w:style>
  <w:style w:type="character" w:customStyle="1" w:styleId="WW8Num9z0">
    <w:name w:val="WW8Num9z0"/>
    <w:rsid w:val="0064077B"/>
    <w:rPr>
      <w:rFonts w:ascii="Symbol" w:hAnsi="Symbol"/>
    </w:rPr>
  </w:style>
  <w:style w:type="character" w:customStyle="1" w:styleId="Carpredefinitoparagrafo2">
    <w:name w:val="Car. predefinito paragrafo2"/>
    <w:rsid w:val="0064077B"/>
  </w:style>
  <w:style w:type="character" w:customStyle="1" w:styleId="Absatz-Standardschriftart">
    <w:name w:val="Absatz-Standardschriftart"/>
    <w:uiPriority w:val="99"/>
    <w:rsid w:val="0064077B"/>
  </w:style>
  <w:style w:type="character" w:customStyle="1" w:styleId="WW8Num1z0">
    <w:name w:val="WW8Num1z0"/>
    <w:rsid w:val="0064077B"/>
    <w:rPr>
      <w:rFonts w:ascii="Symbol" w:hAnsi="Symbol"/>
    </w:rPr>
  </w:style>
  <w:style w:type="character" w:customStyle="1" w:styleId="WW8Num1z1">
    <w:name w:val="WW8Num1z1"/>
    <w:rsid w:val="0064077B"/>
    <w:rPr>
      <w:rFonts w:ascii="Courier New" w:hAnsi="Courier New"/>
    </w:rPr>
  </w:style>
  <w:style w:type="character" w:customStyle="1" w:styleId="WW8Num1z2">
    <w:name w:val="WW8Num1z2"/>
    <w:rsid w:val="0064077B"/>
    <w:rPr>
      <w:rFonts w:ascii="Wingdings" w:hAnsi="Wingdings"/>
    </w:rPr>
  </w:style>
  <w:style w:type="character" w:customStyle="1" w:styleId="WW8Num4z1">
    <w:name w:val="WW8Num4z1"/>
    <w:rsid w:val="0064077B"/>
    <w:rPr>
      <w:rFonts w:ascii="Courier New" w:hAnsi="Courier New"/>
    </w:rPr>
  </w:style>
  <w:style w:type="character" w:customStyle="1" w:styleId="WW8Num4z2">
    <w:name w:val="WW8Num4z2"/>
    <w:uiPriority w:val="99"/>
    <w:rsid w:val="0064077B"/>
    <w:rPr>
      <w:rFonts w:ascii="Wingdings" w:hAnsi="Wingdings"/>
    </w:rPr>
  </w:style>
  <w:style w:type="character" w:customStyle="1" w:styleId="WW8Num4z3">
    <w:name w:val="WW8Num4z3"/>
    <w:uiPriority w:val="99"/>
    <w:rsid w:val="0064077B"/>
    <w:rPr>
      <w:rFonts w:ascii="Symbol" w:hAnsi="Symbol"/>
    </w:rPr>
  </w:style>
  <w:style w:type="character" w:customStyle="1" w:styleId="WW8Num5z1">
    <w:name w:val="WW8Num5z1"/>
    <w:rsid w:val="0064077B"/>
    <w:rPr>
      <w:rFonts w:ascii="Courier New" w:hAnsi="Courier New"/>
    </w:rPr>
  </w:style>
  <w:style w:type="character" w:customStyle="1" w:styleId="WW8Num5z2">
    <w:name w:val="WW8Num5z2"/>
    <w:rsid w:val="0064077B"/>
    <w:rPr>
      <w:rFonts w:ascii="Wingdings" w:hAnsi="Wingdings"/>
    </w:rPr>
  </w:style>
  <w:style w:type="character" w:customStyle="1" w:styleId="WW8Num9z1">
    <w:name w:val="WW8Num9z1"/>
    <w:rsid w:val="0064077B"/>
    <w:rPr>
      <w:rFonts w:ascii="Courier New" w:hAnsi="Courier New"/>
    </w:rPr>
  </w:style>
  <w:style w:type="character" w:customStyle="1" w:styleId="WW8Num9z2">
    <w:name w:val="WW8Num9z2"/>
    <w:rsid w:val="0064077B"/>
    <w:rPr>
      <w:rFonts w:ascii="Wingdings" w:hAnsi="Wingdings"/>
    </w:rPr>
  </w:style>
  <w:style w:type="character" w:customStyle="1" w:styleId="WW8Num11z0">
    <w:name w:val="WW8Num11z0"/>
    <w:rsid w:val="0064077B"/>
    <w:rPr>
      <w:rFonts w:ascii="Courier New" w:hAnsi="Courier New"/>
    </w:rPr>
  </w:style>
  <w:style w:type="character" w:customStyle="1" w:styleId="WW8Num11z2">
    <w:name w:val="WW8Num11z2"/>
    <w:rsid w:val="0064077B"/>
    <w:rPr>
      <w:rFonts w:ascii="Wingdings" w:hAnsi="Wingdings"/>
    </w:rPr>
  </w:style>
  <w:style w:type="character" w:customStyle="1" w:styleId="WW8Num11z3">
    <w:name w:val="WW8Num11z3"/>
    <w:rsid w:val="0064077B"/>
    <w:rPr>
      <w:rFonts w:ascii="Symbol" w:hAnsi="Symbol"/>
    </w:rPr>
  </w:style>
  <w:style w:type="character" w:customStyle="1" w:styleId="WW8Num13z0">
    <w:name w:val="WW8Num13z0"/>
    <w:rsid w:val="0064077B"/>
    <w:rPr>
      <w:rFonts w:ascii="Times New Roman" w:hAnsi="Times New Roman"/>
    </w:rPr>
  </w:style>
  <w:style w:type="character" w:customStyle="1" w:styleId="WW8Num13z1">
    <w:name w:val="WW8Num13z1"/>
    <w:rsid w:val="0064077B"/>
    <w:rPr>
      <w:rFonts w:ascii="Courier New" w:hAnsi="Courier New"/>
    </w:rPr>
  </w:style>
  <w:style w:type="character" w:customStyle="1" w:styleId="WW8Num13z2">
    <w:name w:val="WW8Num13z2"/>
    <w:rsid w:val="0064077B"/>
    <w:rPr>
      <w:rFonts w:ascii="Wingdings" w:hAnsi="Wingdings"/>
    </w:rPr>
  </w:style>
  <w:style w:type="character" w:customStyle="1" w:styleId="WW8Num13z3">
    <w:name w:val="WW8Num13z3"/>
    <w:rsid w:val="0064077B"/>
    <w:rPr>
      <w:rFonts w:ascii="Symbol" w:hAnsi="Symbol"/>
    </w:rPr>
  </w:style>
  <w:style w:type="character" w:customStyle="1" w:styleId="WW8Num16z0">
    <w:name w:val="WW8Num16z0"/>
    <w:rsid w:val="0064077B"/>
    <w:rPr>
      <w:rFonts w:ascii="Times New Roman" w:hAnsi="Times New Roman"/>
    </w:rPr>
  </w:style>
  <w:style w:type="character" w:customStyle="1" w:styleId="WW8Num16z1">
    <w:name w:val="WW8Num16z1"/>
    <w:rsid w:val="0064077B"/>
    <w:rPr>
      <w:rFonts w:ascii="Courier New" w:hAnsi="Courier New"/>
    </w:rPr>
  </w:style>
  <w:style w:type="character" w:customStyle="1" w:styleId="WW8Num16z2">
    <w:name w:val="WW8Num16z2"/>
    <w:rsid w:val="0064077B"/>
    <w:rPr>
      <w:rFonts w:ascii="Wingdings" w:hAnsi="Wingdings"/>
    </w:rPr>
  </w:style>
  <w:style w:type="character" w:customStyle="1" w:styleId="WW8Num16z3">
    <w:name w:val="WW8Num16z3"/>
    <w:rsid w:val="0064077B"/>
    <w:rPr>
      <w:rFonts w:ascii="Symbol" w:hAnsi="Symbol"/>
    </w:rPr>
  </w:style>
  <w:style w:type="character" w:customStyle="1" w:styleId="WW8Num17z0">
    <w:name w:val="WW8Num17z0"/>
    <w:rsid w:val="0064077B"/>
    <w:rPr>
      <w:rFonts w:ascii="Times New Roman" w:hAnsi="Times New Roman"/>
    </w:rPr>
  </w:style>
  <w:style w:type="character" w:customStyle="1" w:styleId="WW8Num17z1">
    <w:name w:val="WW8Num17z1"/>
    <w:rsid w:val="0064077B"/>
    <w:rPr>
      <w:rFonts w:ascii="Courier New" w:hAnsi="Courier New"/>
    </w:rPr>
  </w:style>
  <w:style w:type="character" w:customStyle="1" w:styleId="WW8Num17z2">
    <w:name w:val="WW8Num17z2"/>
    <w:rsid w:val="0064077B"/>
    <w:rPr>
      <w:rFonts w:ascii="Wingdings" w:hAnsi="Wingdings"/>
    </w:rPr>
  </w:style>
  <w:style w:type="character" w:customStyle="1" w:styleId="WW8Num17z3">
    <w:name w:val="WW8Num17z3"/>
    <w:rsid w:val="0064077B"/>
    <w:rPr>
      <w:rFonts w:ascii="Symbol" w:hAnsi="Symbol"/>
    </w:rPr>
  </w:style>
  <w:style w:type="character" w:customStyle="1" w:styleId="WW8Num20z0">
    <w:name w:val="WW8Num20z0"/>
    <w:rsid w:val="0064077B"/>
    <w:rPr>
      <w:rFonts w:ascii="Courier New" w:hAnsi="Courier New"/>
    </w:rPr>
  </w:style>
  <w:style w:type="character" w:customStyle="1" w:styleId="WW8Num20z1">
    <w:name w:val="WW8Num20z1"/>
    <w:rsid w:val="0064077B"/>
    <w:rPr>
      <w:rFonts w:ascii="Courier New" w:hAnsi="Courier New"/>
    </w:rPr>
  </w:style>
  <w:style w:type="character" w:customStyle="1" w:styleId="WW8Num20z2">
    <w:name w:val="WW8Num20z2"/>
    <w:rsid w:val="0064077B"/>
    <w:rPr>
      <w:rFonts w:ascii="Wingdings" w:hAnsi="Wingdings"/>
    </w:rPr>
  </w:style>
  <w:style w:type="character" w:customStyle="1" w:styleId="WW8Num20z3">
    <w:name w:val="WW8Num20z3"/>
    <w:rsid w:val="0064077B"/>
    <w:rPr>
      <w:rFonts w:ascii="Symbol" w:hAnsi="Symbol"/>
    </w:rPr>
  </w:style>
  <w:style w:type="character" w:customStyle="1" w:styleId="WW8Num21z0">
    <w:name w:val="WW8Num21z0"/>
    <w:rsid w:val="0064077B"/>
    <w:rPr>
      <w:rFonts w:ascii="Symbol" w:hAnsi="Symbol"/>
    </w:rPr>
  </w:style>
  <w:style w:type="character" w:customStyle="1" w:styleId="WW8Num21z1">
    <w:name w:val="WW8Num21z1"/>
    <w:rsid w:val="0064077B"/>
    <w:rPr>
      <w:rFonts w:ascii="Courier New" w:hAnsi="Courier New"/>
    </w:rPr>
  </w:style>
  <w:style w:type="character" w:customStyle="1" w:styleId="WW8Num21z2">
    <w:name w:val="WW8Num21z2"/>
    <w:uiPriority w:val="99"/>
    <w:rsid w:val="0064077B"/>
    <w:rPr>
      <w:rFonts w:ascii="Wingdings" w:hAnsi="Wingdings"/>
    </w:rPr>
  </w:style>
  <w:style w:type="character" w:customStyle="1" w:styleId="WW8Num23z0">
    <w:name w:val="WW8Num23z0"/>
    <w:rsid w:val="0064077B"/>
    <w:rPr>
      <w:rFonts w:ascii="Wingdings" w:hAnsi="Wingdings"/>
    </w:rPr>
  </w:style>
  <w:style w:type="character" w:customStyle="1" w:styleId="WW8Num24z0">
    <w:name w:val="WW8Num24z0"/>
    <w:rsid w:val="0064077B"/>
    <w:rPr>
      <w:rFonts w:ascii="Symbol" w:hAnsi="Symbol"/>
    </w:rPr>
  </w:style>
  <w:style w:type="character" w:customStyle="1" w:styleId="WW8Num24z1">
    <w:name w:val="WW8Num24z1"/>
    <w:rsid w:val="0064077B"/>
    <w:rPr>
      <w:rFonts w:ascii="Courier New" w:hAnsi="Courier New"/>
    </w:rPr>
  </w:style>
  <w:style w:type="character" w:customStyle="1" w:styleId="WW8Num24z2">
    <w:name w:val="WW8Num24z2"/>
    <w:rsid w:val="0064077B"/>
    <w:rPr>
      <w:rFonts w:ascii="Wingdings" w:hAnsi="Wingdings"/>
    </w:rPr>
  </w:style>
  <w:style w:type="character" w:customStyle="1" w:styleId="WW8Num25z0">
    <w:name w:val="WW8Num25z0"/>
    <w:rsid w:val="0064077B"/>
    <w:rPr>
      <w:rFonts w:ascii="Times New Roman" w:hAnsi="Times New Roman"/>
    </w:rPr>
  </w:style>
  <w:style w:type="character" w:customStyle="1" w:styleId="WW8Num25z1">
    <w:name w:val="WW8Num25z1"/>
    <w:rsid w:val="0064077B"/>
    <w:rPr>
      <w:rFonts w:ascii="Courier New" w:hAnsi="Courier New"/>
    </w:rPr>
  </w:style>
  <w:style w:type="character" w:customStyle="1" w:styleId="WW8Num25z2">
    <w:name w:val="WW8Num25z2"/>
    <w:rsid w:val="0064077B"/>
    <w:rPr>
      <w:rFonts w:ascii="Wingdings" w:hAnsi="Wingdings"/>
    </w:rPr>
  </w:style>
  <w:style w:type="character" w:customStyle="1" w:styleId="WW8Num25z3">
    <w:name w:val="WW8Num25z3"/>
    <w:rsid w:val="0064077B"/>
    <w:rPr>
      <w:rFonts w:ascii="Symbol" w:hAnsi="Symbol"/>
    </w:rPr>
  </w:style>
  <w:style w:type="character" w:customStyle="1" w:styleId="WW8Num27z0">
    <w:name w:val="WW8Num27z0"/>
    <w:rsid w:val="0064077B"/>
  </w:style>
  <w:style w:type="character" w:customStyle="1" w:styleId="WW8Num28z0">
    <w:name w:val="WW8Num28z0"/>
    <w:uiPriority w:val="99"/>
    <w:rsid w:val="0064077B"/>
    <w:rPr>
      <w:rFonts w:ascii="Times New Roman" w:hAnsi="Times New Roman"/>
    </w:rPr>
  </w:style>
  <w:style w:type="character" w:customStyle="1" w:styleId="WW8Num29z0">
    <w:name w:val="WW8Num29z0"/>
    <w:uiPriority w:val="99"/>
    <w:rsid w:val="0064077B"/>
    <w:rPr>
      <w:rFonts w:ascii="Times New Roman" w:hAnsi="Times New Roman"/>
    </w:rPr>
  </w:style>
  <w:style w:type="character" w:customStyle="1" w:styleId="WW8Num29z1">
    <w:name w:val="WW8Num29z1"/>
    <w:uiPriority w:val="99"/>
    <w:rsid w:val="0064077B"/>
    <w:rPr>
      <w:rFonts w:ascii="Courier New" w:hAnsi="Courier New"/>
    </w:rPr>
  </w:style>
  <w:style w:type="character" w:customStyle="1" w:styleId="WW8Num29z2">
    <w:name w:val="WW8Num29z2"/>
    <w:uiPriority w:val="99"/>
    <w:rsid w:val="0064077B"/>
    <w:rPr>
      <w:rFonts w:ascii="Wingdings" w:hAnsi="Wingdings"/>
    </w:rPr>
  </w:style>
  <w:style w:type="character" w:customStyle="1" w:styleId="WW8Num29z3">
    <w:name w:val="WW8Num29z3"/>
    <w:uiPriority w:val="99"/>
    <w:rsid w:val="0064077B"/>
    <w:rPr>
      <w:rFonts w:ascii="Symbol" w:hAnsi="Symbol"/>
    </w:rPr>
  </w:style>
  <w:style w:type="character" w:customStyle="1" w:styleId="WW8Num30z0">
    <w:name w:val="WW8Num30z0"/>
    <w:uiPriority w:val="99"/>
    <w:rsid w:val="0064077B"/>
    <w:rPr>
      <w:rFonts w:ascii="Symbol" w:hAnsi="Symbol"/>
    </w:rPr>
  </w:style>
  <w:style w:type="character" w:customStyle="1" w:styleId="WW8Num30z2">
    <w:name w:val="WW8Num30z2"/>
    <w:uiPriority w:val="99"/>
    <w:rsid w:val="0064077B"/>
    <w:rPr>
      <w:rFonts w:ascii="Wingdings" w:hAnsi="Wingdings"/>
    </w:rPr>
  </w:style>
  <w:style w:type="character" w:customStyle="1" w:styleId="WW8Num30z4">
    <w:name w:val="WW8Num30z4"/>
    <w:uiPriority w:val="99"/>
    <w:rsid w:val="0064077B"/>
    <w:rPr>
      <w:rFonts w:ascii="Courier New" w:hAnsi="Courier New"/>
    </w:rPr>
  </w:style>
  <w:style w:type="character" w:customStyle="1" w:styleId="WW8Num31z0">
    <w:name w:val="WW8Num31z0"/>
    <w:uiPriority w:val="99"/>
    <w:rsid w:val="0064077B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64077B"/>
    <w:rPr>
      <w:rFonts w:ascii="Courier New" w:hAnsi="Courier New"/>
    </w:rPr>
  </w:style>
  <w:style w:type="character" w:customStyle="1" w:styleId="WW8Num31z2">
    <w:name w:val="WW8Num31z2"/>
    <w:uiPriority w:val="99"/>
    <w:rsid w:val="0064077B"/>
    <w:rPr>
      <w:rFonts w:ascii="Wingdings" w:hAnsi="Wingdings"/>
    </w:rPr>
  </w:style>
  <w:style w:type="character" w:customStyle="1" w:styleId="WW8Num31z3">
    <w:name w:val="WW8Num31z3"/>
    <w:uiPriority w:val="99"/>
    <w:rsid w:val="0064077B"/>
    <w:rPr>
      <w:rFonts w:ascii="Symbol" w:hAnsi="Symbol"/>
    </w:rPr>
  </w:style>
  <w:style w:type="character" w:customStyle="1" w:styleId="WW8Num33z0">
    <w:name w:val="WW8Num33z0"/>
    <w:uiPriority w:val="99"/>
    <w:rsid w:val="0064077B"/>
    <w:rPr>
      <w:rFonts w:ascii="Symbol" w:hAnsi="Symbol"/>
    </w:rPr>
  </w:style>
  <w:style w:type="character" w:customStyle="1" w:styleId="WW8Num33z2">
    <w:name w:val="WW8Num33z2"/>
    <w:uiPriority w:val="99"/>
    <w:rsid w:val="0064077B"/>
    <w:rPr>
      <w:rFonts w:ascii="Wingdings" w:hAnsi="Wingdings"/>
    </w:rPr>
  </w:style>
  <w:style w:type="character" w:customStyle="1" w:styleId="WW8Num33z4">
    <w:name w:val="WW8Num33z4"/>
    <w:uiPriority w:val="99"/>
    <w:rsid w:val="0064077B"/>
    <w:rPr>
      <w:rFonts w:ascii="Courier New" w:hAnsi="Courier New"/>
    </w:rPr>
  </w:style>
  <w:style w:type="character" w:customStyle="1" w:styleId="WW8Num35z0">
    <w:name w:val="WW8Num35z0"/>
    <w:uiPriority w:val="99"/>
    <w:rsid w:val="0064077B"/>
    <w:rPr>
      <w:rFonts w:ascii="Wingdings" w:hAnsi="Wingdings"/>
    </w:rPr>
  </w:style>
  <w:style w:type="character" w:customStyle="1" w:styleId="Carpredefinitoparagrafo1">
    <w:name w:val="Car. predefinito paragrafo1"/>
    <w:rsid w:val="0064077B"/>
  </w:style>
  <w:style w:type="character" w:styleId="Collegamentoipertestuale">
    <w:name w:val="Hyperlink"/>
    <w:basedOn w:val="Carpredefinitoparagrafo1"/>
    <w:uiPriority w:val="99"/>
    <w:rsid w:val="0064077B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64077B"/>
    <w:rPr>
      <w:rFonts w:cs="Times New Roman"/>
    </w:rPr>
  </w:style>
  <w:style w:type="character" w:customStyle="1" w:styleId="Rimandocommento1">
    <w:name w:val="Rimando commento1"/>
    <w:basedOn w:val="Carpredefinitoparagrafo1"/>
    <w:rsid w:val="0064077B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64077B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64077B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64077B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64077B"/>
    <w:rPr>
      <w:rFonts w:ascii="Wingdings" w:hAnsi="Wingdings"/>
    </w:rPr>
  </w:style>
  <w:style w:type="character" w:customStyle="1" w:styleId="Caratteredellanota">
    <w:name w:val="Carattere della nota"/>
    <w:rsid w:val="0064077B"/>
  </w:style>
  <w:style w:type="character" w:styleId="Rimandonotaapidipagina">
    <w:name w:val="footnote reference"/>
    <w:basedOn w:val="Carpredefinitoparagrafo"/>
    <w:uiPriority w:val="99"/>
    <w:rsid w:val="0064077B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64077B"/>
    <w:rPr>
      <w:rFonts w:cs="Times New Roman"/>
      <w:vertAlign w:val="superscript"/>
    </w:rPr>
  </w:style>
  <w:style w:type="character" w:customStyle="1" w:styleId="Caratterenotadichiusura">
    <w:name w:val="Carattere nota di chiusura"/>
    <w:rsid w:val="0064077B"/>
  </w:style>
  <w:style w:type="paragraph" w:customStyle="1" w:styleId="Intestazione2">
    <w:name w:val="Intestazione2"/>
    <w:basedOn w:val="Normale"/>
    <w:next w:val="Corpotesto"/>
    <w:rsid w:val="0064077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4077B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64077B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64077B"/>
  </w:style>
  <w:style w:type="paragraph" w:customStyle="1" w:styleId="Indice">
    <w:name w:val="Indice"/>
    <w:basedOn w:val="Normale"/>
    <w:rsid w:val="0064077B"/>
    <w:pPr>
      <w:suppressLineNumbers/>
    </w:pPr>
  </w:style>
  <w:style w:type="paragraph" w:customStyle="1" w:styleId="Intestazione1">
    <w:name w:val="Intestazione1"/>
    <w:basedOn w:val="Normale"/>
    <w:next w:val="Corpotesto"/>
    <w:rsid w:val="0064077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64077B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64077B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64077B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64077B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64077B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6407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6407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077B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6407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077B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64077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64077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4077B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6407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4077B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64077B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64077B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64077B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64077B"/>
    <w:pPr>
      <w:ind w:firstLine="0"/>
    </w:pPr>
  </w:style>
  <w:style w:type="paragraph" w:customStyle="1" w:styleId="CIElencoPuntato">
    <w:name w:val="CI_ElencoPuntato"/>
    <w:basedOn w:val="CIAllegati"/>
    <w:uiPriority w:val="99"/>
    <w:rsid w:val="0064077B"/>
  </w:style>
  <w:style w:type="paragraph" w:styleId="Rientrocorpodeltesto2">
    <w:name w:val="Body Text Indent 2"/>
    <w:basedOn w:val="Normale"/>
    <w:link w:val="Rientrocorpodeltesto2Carattere"/>
    <w:uiPriority w:val="99"/>
    <w:rsid w:val="0064077B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4077B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64077B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4077B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64077B"/>
    <w:pPr>
      <w:suppressLineNumbers/>
    </w:pPr>
  </w:style>
  <w:style w:type="paragraph" w:customStyle="1" w:styleId="Intestazionetabella">
    <w:name w:val="Intestazione tabella"/>
    <w:basedOn w:val="Contenutotabella"/>
    <w:rsid w:val="0064077B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64077B"/>
    <w:rPr>
      <w:sz w:val="20"/>
      <w:szCs w:val="20"/>
    </w:rPr>
  </w:style>
  <w:style w:type="paragraph" w:customStyle="1" w:styleId="sche4">
    <w:name w:val="sche_4"/>
    <w:rsid w:val="0064077B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64077B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0AF4-8066-42F5-8DBB-666E087F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530</Words>
  <Characters>4836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D'Alessio Pasquale</cp:lastModifiedBy>
  <cp:revision>8</cp:revision>
  <cp:lastPrinted>2016-11-21T09:09:00Z</cp:lastPrinted>
  <dcterms:created xsi:type="dcterms:W3CDTF">2016-11-21T09:18:00Z</dcterms:created>
  <dcterms:modified xsi:type="dcterms:W3CDTF">2016-11-28T14:17:00Z</dcterms:modified>
</cp:coreProperties>
</file>