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B82B52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B82B52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B82B52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05C" w:rsidRPr="00B82B52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574670" w:rsidRDefault="006A3448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</w:p>
    <w:p w:rsidR="00480787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E07F9E" w:rsidRPr="00574670" w:rsidRDefault="00E07F9E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400E1E" w:rsidRDefault="00400E1E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45"/>
          <w:kern w:val="22"/>
          <w:sz w:val="22"/>
          <w:szCs w:val="22"/>
        </w:rPr>
      </w:pPr>
      <w:r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400E1E" w:rsidRPr="008B61B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400E1E" w:rsidRPr="008B61BB" w:rsidRDefault="00400E1E" w:rsidP="00400E1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400E1E" w:rsidRPr="008B61BB" w:rsidRDefault="00400E1E" w:rsidP="00400E1E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400E1E" w:rsidRPr="008B61BB" w:rsidRDefault="00400E1E" w:rsidP="00400E1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EA305C" w:rsidRPr="009450A3" w:rsidRDefault="00400E1E" w:rsidP="00400E1E">
      <w:pPr>
        <w:pStyle w:val="Corpotesto"/>
        <w:spacing w:before="140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731581" w:rsidRPr="009450A3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Titolo2"/>
        <w:ind w:left="0"/>
        <w:jc w:val="center"/>
        <w:rPr>
          <w:rFonts w:asciiTheme="minorHAnsi" w:hAnsiTheme="minorHAnsi" w:cs="Times New Roman"/>
          <w:i w:val="0"/>
          <w:color w:val="002060"/>
          <w:sz w:val="22"/>
          <w:szCs w:val="22"/>
        </w:rPr>
      </w:pPr>
      <w:r w:rsidRPr="009450A3">
        <w:rPr>
          <w:rFonts w:asciiTheme="minorHAnsi" w:hAnsiTheme="minorHAnsi" w:cs="Times New Roman"/>
          <w:b/>
          <w:i w:val="0"/>
          <w:color w:val="002060"/>
          <w:sz w:val="22"/>
          <w:szCs w:val="22"/>
        </w:rPr>
        <w:t>D I C H I A R A</w:t>
      </w: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07F9E" w:rsidRPr="009450A3" w:rsidRDefault="00E07F9E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al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fine di partecipare alla gara in oggetto, come:</w:t>
      </w: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  <w:proofErr w:type="gramStart"/>
      <w:r w:rsidRPr="009450A3">
        <w:rPr>
          <w:rFonts w:asciiTheme="minorHAnsi" w:hAnsiTheme="minorHAnsi"/>
          <w:b/>
          <w:color w:val="002060"/>
          <w:sz w:val="22"/>
          <w:szCs w:val="22"/>
        </w:rPr>
        <w:t>capogruppo</w:t>
      </w:r>
      <w:proofErr w:type="gram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di un raggruppamento temporaneo di imprese </w:t>
      </w: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già costituito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come segue: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731581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lastRenderedPageBreak/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731581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348"/>
        <w:gridCol w:w="2268"/>
      </w:tblGrid>
      <w:tr w:rsidR="00C24B68" w:rsidRPr="00C24B68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C24B68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 del legale rappresentante/procuratore</w:t>
            </w: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DA COMPILARSI SOLO NEL CASO DI R.T.I. NON ANCORA COSTITUITO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Le seguenti società (indicare ragione sociale, sede legale, codice fiscale):</w:t>
      </w:r>
    </w:p>
    <w:p w:rsidR="00C23C6A" w:rsidRDefault="00C23C6A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codice fiscale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b/>
          <w:color w:val="002060"/>
          <w:sz w:val="22"/>
          <w:szCs w:val="22"/>
        </w:rPr>
        <w:t>facenti</w:t>
      </w:r>
      <w:proofErr w:type="gram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parte del costituendo R.T.I. denominato </w:t>
      </w:r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……………………………………….…………………………………… ……………………………………………………………………………………………………………………………………………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: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Al fine di partecipare alla gara informale indicata in oggetto, e a tal fine 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Default="00400E1E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>DICHIARANO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Che il costituendo R.T.I. risulta così composto: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Ai sensi dell’art. 48, comma 8, D.Lgs. 50/2016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 w:rsidR="00400E1E">
        <w:rPr>
          <w:rFonts w:ascii="Arial" w:hAnsi="Arial" w:cs="Arial"/>
          <w:color w:val="0F243E" w:themeColor="text2" w:themeShade="80"/>
        </w:rPr>
        <w:t>………………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 w:rsidR="00400E1E">
        <w:rPr>
          <w:rFonts w:ascii="Arial" w:hAnsi="Arial" w:cs="Arial"/>
          <w:color w:val="0F243E" w:themeColor="text2" w:themeShade="80"/>
        </w:rPr>
        <w:t>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="00DD16D1"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EA305C" w:rsidP="00DD16D1">
      <w:pPr>
        <w:pStyle w:val="Corpotesto"/>
        <w:spacing w:before="120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 w:rsidR="00DD16D1"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 w:rsidR="00400E1E">
        <w:rPr>
          <w:rFonts w:ascii="Arial" w:hAnsi="Arial" w:cs="Arial"/>
          <w:color w:val="0F243E" w:themeColor="text2" w:themeShade="80"/>
        </w:rPr>
        <w:t>……</w:t>
      </w:r>
      <w:r w:rsidR="00DD16D1">
        <w:rPr>
          <w:rFonts w:ascii="Arial" w:hAnsi="Arial" w:cs="Arial"/>
          <w:color w:val="0F243E" w:themeColor="text2" w:themeShade="80"/>
        </w:rPr>
        <w:t>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 w:rsidR="00DD16D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DD16D1"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9450A3">
        <w:rPr>
          <w:rFonts w:asciiTheme="minorHAnsi" w:hAnsiTheme="minorHAnsi"/>
          <w:color w:val="002060"/>
          <w:sz w:val="22"/>
          <w:szCs w:val="22"/>
        </w:rPr>
        <w:t xml:space="preserve">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CONGIUNTAMENTE SI IMPEGNAMO</w:t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C23C6A" w:rsidRPr="00C24B68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C24B68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 del legale rappresentante/procuratore</w:t>
            </w: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Seguono le firme per esteso, con timbro aziendale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3E65E8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3E65E8" w:rsidRPr="009450A3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b/>
          <w:i/>
          <w:color w:val="002060"/>
          <w:sz w:val="18"/>
          <w:szCs w:val="22"/>
        </w:rPr>
        <w:t>N.B.</w:t>
      </w:r>
      <w:r w:rsidRPr="003E65E8">
        <w:rPr>
          <w:rFonts w:ascii="Book Antiqua" w:hAnsi="Book Antiqua"/>
          <w:i/>
          <w:color w:val="002060"/>
          <w:sz w:val="18"/>
          <w:szCs w:val="22"/>
        </w:rPr>
        <w:t xml:space="preserve"> Alla suddetta dichiarazione deve essere allegata copia fotostatica di un documento di identità in corso di validità di ciascun soggetto firmatario.</w:t>
      </w:r>
    </w:p>
    <w:p w:rsidR="003E65E8" w:rsidRPr="003E65E8" w:rsidRDefault="003E65E8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</w:p>
    <w:p w:rsidR="00EA305C" w:rsidRPr="003E65E8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i/>
          <w:color w:val="002060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Firma estesa del legale rappresentante e timbro</w:t>
      </w:r>
    </w:p>
    <w:p w:rsidR="00DD16D1" w:rsidRDefault="00DD16D1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:rsidR="004A70F3" w:rsidRPr="009450A3" w:rsidRDefault="004A70F3" w:rsidP="00400E1E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02060"/>
          <w:spacing w:val="-4"/>
          <w:sz w:val="22"/>
          <w:szCs w:val="22"/>
        </w:rPr>
      </w:pPr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lett</w:t>
      </w:r>
      <w:proofErr w:type="spellEnd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 xml:space="preserve"> .i</w:t>
      </w:r>
      <w:proofErr w:type="gramEnd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2000 )</w:t>
      </w:r>
      <w:proofErr w:type="gramEnd"/>
    </w:p>
    <w:p w:rsidR="004A70F3" w:rsidRPr="004B1A2E" w:rsidRDefault="004A70F3" w:rsidP="00C23DF5">
      <w:pPr>
        <w:tabs>
          <w:tab w:val="left" w:pos="4500"/>
        </w:tabs>
        <w:autoSpaceDE w:val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400E1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EA305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2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E07F9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6A344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448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C6A"/>
    <w:rsid w:val="00C23DF5"/>
    <w:rsid w:val="00C24B68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59D8"/>
    <w:rsid w:val="00DF71D7"/>
    <w:rsid w:val="00E0597B"/>
    <w:rsid w:val="00E06093"/>
    <w:rsid w:val="00E07F9E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38F0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3F55-EDD8-4E7E-99CF-13EF1DB7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12</cp:revision>
  <cp:lastPrinted>2016-11-15T11:37:00Z</cp:lastPrinted>
  <dcterms:created xsi:type="dcterms:W3CDTF">2016-11-17T13:36:00Z</dcterms:created>
  <dcterms:modified xsi:type="dcterms:W3CDTF">2016-11-28T14:15:00Z</dcterms:modified>
</cp:coreProperties>
</file>