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A14400" w:rsidRPr="00A14400">
        <w:rPr>
          <w:rFonts w:ascii="Calibri" w:hAnsi="Calibri" w:cs="Arial"/>
          <w:color w:val="C00000"/>
          <w:szCs w:val="28"/>
        </w:rPr>
        <w:t>71387960D3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:rsidR="0012213E" w:rsidRPr="0012213E" w:rsidRDefault="00BF3D5C" w:rsidP="008B5AFC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8B5AFC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8B5AFC">
      <w:pPr>
        <w:spacing w:before="1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3A3440" w:rsidRPr="009450A3" w:rsidRDefault="00BF3D5C" w:rsidP="008B5AFC">
      <w:pPr>
        <w:pStyle w:val="Testonormale2"/>
        <w:tabs>
          <w:tab w:val="left" w:pos="1440"/>
        </w:tabs>
        <w:spacing w:before="600"/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BE482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 DEL</w:t>
      </w:r>
      <w:r w:rsidR="002565D1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  <w:r w:rsidR="00BE482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SERVIZIO DI PULIZIA </w:t>
      </w:r>
      <w:r w:rsidR="002565D1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DEI LOCALI </w:t>
      </w:r>
      <w:r w:rsidR="00BE482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DELLE SEDI DEL CONSIGLIO REGIONALE DELLA CAMPANIA</w:t>
      </w:r>
    </w:p>
    <w:p w:rsidR="00DB229D" w:rsidRDefault="00DB229D" w:rsidP="00BE482F">
      <w:pPr>
        <w:pStyle w:val="Testonormale2"/>
        <w:tabs>
          <w:tab w:val="left" w:pos="1440"/>
        </w:tabs>
        <w:spacing w:before="480" w:after="60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</w:t>
      </w:r>
      <w:r w:rsidR="00854CA3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VALIMENTO DI IMPRESA AUSILIARIA</w:t>
      </w: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:rsidR="00E3698E" w:rsidRPr="008B61BB" w:rsidRDefault="00E3698E" w:rsidP="008B5AFC">
      <w:pPr>
        <w:pStyle w:val="sche3"/>
        <w:spacing w:before="24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BE482F">
      <w:pPr>
        <w:spacing w:before="240" w:after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fini dell’avvalimento dei requisiti di partecipazione alla gara in oggetto a favore della</w:t>
      </w: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:rsidR="00DB229D" w:rsidRPr="00741E9A" w:rsidRDefault="00DB229D" w:rsidP="00BE482F">
      <w:pPr>
        <w:spacing w:before="24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8B5AFC">
      <w:pPr>
        <w:spacing w:before="240" w:after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sotto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la propria personale responsabilità, consapevole che ai sensi: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  <w:bookmarkStart w:id="0" w:name="_GoBack"/>
      <w:bookmarkEnd w:id="0"/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71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DB229D" w:rsidRPr="00741E9A" w:rsidRDefault="00DB229D" w:rsidP="00BE482F">
      <w:pPr>
        <w:spacing w:before="480" w:after="24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trovarsi in alcuna delle cause di esclusione dalle procedure di affidamento dei contratti pubblici di cui all’articolo 80 del D.Lgs. n. 50/2016;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possedere i requisiti tecnici e le risorse oggetto di avvalimento;</w:t>
      </w:r>
    </w:p>
    <w:p w:rsidR="00DB229D" w:rsidRPr="00741E9A" w:rsidRDefault="00DB229D" w:rsidP="00127F8E">
      <w:p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3)</w:t>
      </w:r>
      <w:r w:rsidRPr="00741E9A">
        <w:rPr>
          <w:rFonts w:asciiTheme="minorHAnsi" w:hAnsiTheme="minorHAnsi"/>
          <w:color w:val="002060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: </w:t>
      </w:r>
    </w:p>
    <w:p w:rsidR="00DB229D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Pr="00741E9A" w:rsidRDefault="00E3698E" w:rsidP="00BE482F">
      <w:pPr>
        <w:spacing w:line="360" w:lineRule="auto"/>
        <w:ind w:left="284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partecipare alla gara in proprio o in forma associata o consorziata;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mettere a disposizione risorse per altri concorrenti alla gara;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DB229D" w:rsidRPr="00741E9A" w:rsidRDefault="00DB229D" w:rsidP="00BE482F">
      <w:pPr>
        <w:spacing w:before="240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DB229D" w:rsidRPr="00741E9A" w:rsidRDefault="00DB229D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</w:t>
      </w:r>
    </w:p>
    <w:p w:rsidR="00DB229D" w:rsidRPr="00741E9A" w:rsidRDefault="00E3698E" w:rsidP="00BE482F">
      <w:pPr>
        <w:spacing w:before="240" w:after="480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DB229D" w:rsidRPr="00741E9A" w:rsidRDefault="00DB229D" w:rsidP="00DB229D">
      <w:pPr>
        <w:jc w:val="right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DB229D" w:rsidRPr="00741E9A" w:rsidRDefault="00DB229D" w:rsidP="00DB229D">
      <w:pPr>
        <w:ind w:left="4254" w:firstLine="709"/>
        <w:jc w:val="center"/>
        <w:rPr>
          <w:rFonts w:asciiTheme="minorHAnsi" w:hAnsiTheme="minorHAnsi"/>
          <w:color w:val="002060"/>
          <w:sz w:val="16"/>
          <w:szCs w:val="22"/>
        </w:rPr>
      </w:pPr>
      <w:r w:rsidRPr="00741E9A">
        <w:rPr>
          <w:rFonts w:asciiTheme="minorHAnsi" w:hAnsiTheme="minorHAnsi"/>
          <w:color w:val="002060"/>
          <w:sz w:val="16"/>
          <w:szCs w:val="22"/>
        </w:rPr>
        <w:t xml:space="preserve">         Timbro e firma per esteso</w:t>
      </w:r>
    </w:p>
    <w:p w:rsidR="00DB229D" w:rsidRPr="00741E9A" w:rsidRDefault="00DB229D" w:rsidP="00BE482F">
      <w:pPr>
        <w:spacing w:before="1080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  <w:footnote w:id="1">
    <w:p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565D1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221064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2565D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PULIZIA DEI LOCALI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565D1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4CA3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5AFC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400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82F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6FE-E8AE-4946-B084-82A74101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14</cp:revision>
  <cp:lastPrinted>2017-06-09T06:47:00Z</cp:lastPrinted>
  <dcterms:created xsi:type="dcterms:W3CDTF">2016-11-17T14:18:00Z</dcterms:created>
  <dcterms:modified xsi:type="dcterms:W3CDTF">2017-07-11T12:53:00Z</dcterms:modified>
</cp:coreProperties>
</file>