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957BFD" w:rsidRPr="00957BFD">
        <w:rPr>
          <w:rFonts w:ascii="Calibri" w:hAnsi="Calibri" w:cs="Arial"/>
          <w:color w:val="C00000"/>
          <w:szCs w:val="28"/>
        </w:rPr>
        <w:t>71387960D3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3201E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PROCEDURA APERTA PER L’AFFIDAMENTO TRIENNALE</w:t>
      </w:r>
      <w:r w:rsidR="00582344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  <w:r w:rsidR="003201E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DEL</w:t>
      </w:r>
      <w:r w:rsidR="00582344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  <w:r w:rsidR="003201E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SERVIZIO DI PULIZIA </w:t>
      </w:r>
      <w:r w:rsidR="00582344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DEI LOCALI </w:t>
      </w:r>
      <w:r w:rsidR="003201EF"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EA305C" w:rsidRDefault="000A7F35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F548A0" w:rsidRPr="000A7F35" w:rsidRDefault="00F548A0" w:rsidP="003201EF">
      <w:pPr>
        <w:spacing w:before="24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fini della partecipazione alla gara in oggetto e sotto la propria personale responsabilità, consapevole che ai sensi: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75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  <w:r w:rsidR="004C0964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0A7F35">
        <w:rPr>
          <w:rFonts w:asciiTheme="minorHAnsi" w:hAnsiTheme="minorHAnsi"/>
          <w:color w:val="002060"/>
          <w:sz w:val="22"/>
          <w:szCs w:val="22"/>
        </w:rPr>
        <w:lastRenderedPageBreak/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:rsidR="00F548A0" w:rsidRPr="000A7F35" w:rsidRDefault="00F548A0" w:rsidP="003201EF">
      <w:pPr>
        <w:suppressAutoHyphens w:val="0"/>
        <w:spacing w:before="240"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F548A0" w:rsidRPr="000A7F35" w:rsidRDefault="00F548A0" w:rsidP="003201EF">
      <w:pPr>
        <w:pStyle w:val="Paragrafoelenco"/>
        <w:numPr>
          <w:ilvl w:val="0"/>
          <w:numId w:val="29"/>
        </w:numPr>
        <w:spacing w:after="240"/>
        <w:ind w:left="714" w:hanging="357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che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intende avvalersi del seguente requisito previsto per la partecipazione alla gara in oggetto</w:t>
      </w: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Default="004C0964" w:rsidP="003201EF">
      <w:pPr>
        <w:spacing w:before="120" w:after="240" w:line="360" w:lineRule="auto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IMPRESA/</w:t>
      </w:r>
      <w:bookmarkStart w:id="0" w:name="_GoBack"/>
      <w:bookmarkEnd w:id="0"/>
      <w:r w:rsidR="00B15E63" w:rsidRPr="000A7F35">
        <w:rPr>
          <w:rFonts w:asciiTheme="minorHAnsi" w:hAnsiTheme="minorHAnsi"/>
          <w:b/>
          <w:color w:val="002060"/>
          <w:sz w:val="22"/>
          <w:szCs w:val="22"/>
        </w:rPr>
        <w:t>E AUSILIARIA</w:t>
      </w:r>
      <w:r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:rsidR="004C0964" w:rsidRDefault="00F548A0" w:rsidP="003201EF">
      <w:pPr>
        <w:spacing w:before="24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4C0964" w:rsidRDefault="004C0964" w:rsidP="003201EF">
      <w:pPr>
        <w:spacing w:before="24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0A7F35" w:rsidRDefault="00F548A0" w:rsidP="003201EF">
      <w:pPr>
        <w:pStyle w:val="Paragrafoelenco"/>
        <w:numPr>
          <w:ilvl w:val="0"/>
          <w:numId w:val="29"/>
        </w:numPr>
        <w:spacing w:before="120"/>
        <w:ind w:left="714" w:hanging="357"/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0A7F35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F548A0" w:rsidRPr="000A7F35" w:rsidRDefault="00F548A0" w:rsidP="003201EF">
      <w:pPr>
        <w:spacing w:before="120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originale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validità, ai sensi di quanto previsto dall’articolo 38, comma 3, del </w:t>
      </w:r>
      <w:proofErr w:type="spellStart"/>
      <w:r w:rsidRPr="000A7F35">
        <w:rPr>
          <w:rFonts w:asciiTheme="minorHAnsi" w:hAnsiTheme="minorHAnsi"/>
          <w:color w:val="002060"/>
          <w:sz w:val="22"/>
          <w:szCs w:val="22"/>
        </w:rPr>
        <w:t>d.P.R.</w:t>
      </w:r>
      <w:proofErr w:type="spellEnd"/>
      <w:r w:rsidRPr="000A7F35">
        <w:rPr>
          <w:rFonts w:asciiTheme="minorHAnsi" w:hAnsiTheme="minorHAnsi"/>
          <w:color w:val="002060"/>
          <w:sz w:val="22"/>
          <w:szCs w:val="22"/>
        </w:rPr>
        <w:t xml:space="preserve"> n. 445/2000;</w:t>
      </w:r>
    </w:p>
    <w:p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</w:t>
      </w:r>
    </w:p>
    <w:p w:rsidR="00F548A0" w:rsidRPr="000A7F35" w:rsidRDefault="00F548A0" w:rsidP="003201EF">
      <w:pPr>
        <w:spacing w:before="360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Pr="000A7F35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F548A0" w:rsidRPr="000A7F35" w:rsidRDefault="00F548A0" w:rsidP="00A365A5">
      <w:pPr>
        <w:ind w:left="4254" w:hanging="1"/>
        <w:jc w:val="center"/>
        <w:rPr>
          <w:rFonts w:asciiTheme="minorHAnsi" w:hAnsiTheme="minorHAnsi"/>
          <w:color w:val="002060"/>
          <w:sz w:val="16"/>
          <w:szCs w:val="22"/>
        </w:rPr>
      </w:pPr>
      <w:r w:rsidRPr="000A7F35">
        <w:rPr>
          <w:rFonts w:asciiTheme="minorHAnsi" w:hAnsiTheme="minorHAnsi"/>
          <w:color w:val="002060"/>
          <w:sz w:val="16"/>
          <w:szCs w:val="22"/>
        </w:rPr>
        <w:t>Timbro e firma per esteso</w:t>
      </w:r>
    </w:p>
    <w:p w:rsidR="004A70F3" w:rsidRPr="000A7F35" w:rsidRDefault="00F548A0" w:rsidP="003201EF">
      <w:pPr>
        <w:spacing w:before="240"/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B15E63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FB1E80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58234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PULIZIA DEI LOCALI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DELLE</w:t>
              </w:r>
              <w:r w:rsidR="0058234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01EF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964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1D78"/>
    <w:rsid w:val="0057281F"/>
    <w:rsid w:val="00574670"/>
    <w:rsid w:val="005815C9"/>
    <w:rsid w:val="00582344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BFD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5E63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5176-DC39-4E11-803C-3F853D39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15</cp:revision>
  <cp:lastPrinted>2016-11-15T11:37:00Z</cp:lastPrinted>
  <dcterms:created xsi:type="dcterms:W3CDTF">2016-11-17T14:06:00Z</dcterms:created>
  <dcterms:modified xsi:type="dcterms:W3CDTF">2017-07-11T12:52:00Z</dcterms:modified>
</cp:coreProperties>
</file>