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6FDC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3E7321" w:rsidRDefault="005D2B88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3E7321">
        <w:rPr>
          <w:rFonts w:asciiTheme="minorHAnsi" w:hAnsiTheme="minorHAnsi"/>
          <w:b/>
          <w:color w:val="002060"/>
          <w:sz w:val="22"/>
          <w:szCs w:val="22"/>
        </w:rPr>
        <w:t xml:space="preserve">CIG </w:t>
      </w:r>
      <w:r w:rsidR="004E0C5E" w:rsidRPr="003E7321">
        <w:rPr>
          <w:rFonts w:asciiTheme="minorHAnsi" w:hAnsiTheme="minorHAnsi"/>
          <w:b/>
          <w:color w:val="002060"/>
          <w:sz w:val="22"/>
          <w:szCs w:val="22"/>
        </w:rPr>
        <w:t>7316197CBF</w:t>
      </w:r>
      <w:bookmarkStart w:id="0" w:name="_GoBack"/>
      <w:bookmarkEnd w:id="0"/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80E5D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3E7321">
        <w:rPr>
          <w:rFonts w:asciiTheme="minorHAnsi" w:hAnsiTheme="minorHAnsi"/>
          <w:b/>
          <w:smallCaps/>
          <w:color w:val="002060"/>
          <w:sz w:val="28"/>
          <w:szCs w:val="28"/>
        </w:rPr>
        <w:t>Consiglio</w:t>
      </w:r>
      <w:r w:rsidRPr="00980E5D">
        <w:rPr>
          <w:rFonts w:asciiTheme="minorHAnsi" w:hAnsiTheme="minorHAnsi"/>
          <w:b/>
          <w:smallCaps/>
          <w:color w:val="002060"/>
          <w:sz w:val="28"/>
          <w:szCs w:val="28"/>
        </w:rPr>
        <w:t xml:space="preserve"> Regionale della Campania</w:t>
      </w:r>
    </w:p>
    <w:p w:rsidR="00C23DF5" w:rsidRPr="00980E5D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80E5D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80E5D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80E5D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80E5D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SERVIZIO DI </w:t>
      </w:r>
      <w:r w:rsidR="00797BAD">
        <w:rPr>
          <w:rFonts w:asciiTheme="minorHAnsi" w:hAnsiTheme="minorHAnsi"/>
          <w:b/>
          <w:smallCaps/>
          <w:color w:val="002060"/>
          <w:sz w:val="24"/>
          <w:szCs w:val="24"/>
        </w:rPr>
        <w:t>RECEPTION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5202FB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PRESSO 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LE SEDI DEL CONSIGLIO REGIONALE DELLA CAMPANIA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DELEGATI</w:t>
      </w:r>
    </w:p>
    <w:p w:rsidR="00613B51" w:rsidRP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  <w:r w:rsidR="00901077" w:rsidRP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 CESS</w:t>
      </w:r>
      <w:r w:rsidR="00901077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ATI</w:t>
      </w:r>
    </w:p>
    <w:p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AF3EFE" w:rsidRPr="008B61BB" w:rsidRDefault="00AF3EFE" w:rsidP="00AF3EF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F3EFE" w:rsidRPr="008B61BB" w:rsidRDefault="00AF3EFE" w:rsidP="00AF3EF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F3EFE" w:rsidRPr="008B61B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AF3EFE" w:rsidRPr="008B61BB" w:rsidRDefault="00AF3EFE" w:rsidP="00AF3EF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:rsidR="00980E5D" w:rsidRPr="00E648E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:rsidR="00980E5D" w:rsidRPr="000F6FDC" w:rsidRDefault="00980E5D" w:rsidP="00980E5D">
      <w:pPr>
        <w:pStyle w:val="Corpodeltesto2"/>
        <w:spacing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ai sensi degli articoli 46 e 47 del d.P.R. n. 445/2000 e consapevole delle sanzioni penali previste dall’art. 76 del d.P.R. n. 445/2000 previste per le ipotesi di falsità in atti e dichiarazioni mendaci: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CE09F8" w:rsidRDefault="00CE09F8">
      <w:pPr>
        <w:suppressAutoHyphens w:val="0"/>
        <w:spacing w:after="200" w:line="276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br w:type="page"/>
      </w:r>
    </w:p>
    <w:p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</w:p>
    <w:p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all’art. 80 comma 1 del D.Lgs. 50/2016;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Sent. n. 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E648EB"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dichiara, pur ricadendo nella fattispecie di cui all’art.. 80, comma 1: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:rsidR="00861F4E" w:rsidRDefault="00E648EB" w:rsidP="00CE09F8">
      <w:pPr>
        <w:tabs>
          <w:tab w:val="decimal" w:pos="-1701"/>
        </w:tabs>
        <w:spacing w:before="120" w:after="120"/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ricadendo nella fattispecie di cui all’art. 80, comma 1:</w:t>
      </w:r>
    </w:p>
    <w:p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648EB" w:rsidRPr="00AB3131" w:rsidRDefault="00980E5D" w:rsidP="00CE09F8">
      <w:pPr>
        <w:pStyle w:val="Corpodeltesto31"/>
        <w:tabs>
          <w:tab w:val="left" w:pos="993"/>
        </w:tabs>
        <w:spacing w:before="120"/>
        <w:rPr>
          <w:rFonts w:ascii="Arial" w:hAnsi="Arial" w:cs="Arial"/>
          <w:i w:val="0"/>
          <w:color w:val="0F243E" w:themeColor="text2" w:themeShade="80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648EB"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</w:t>
      </w:r>
      <w:r w:rsidR="00AF3EFE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</w:p>
    <w:p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</w:t>
      </w:r>
      <w:r w:rsidR="00AF3EFE">
        <w:rPr>
          <w:rFonts w:ascii="Arial" w:hAnsi="Arial" w:cs="Arial"/>
          <w:color w:val="0F243E" w:themeColor="text2" w:themeShade="80"/>
        </w:rPr>
        <w:t>..</w:t>
      </w:r>
      <w:r w:rsidRPr="00AB3131">
        <w:rPr>
          <w:rFonts w:ascii="Arial" w:hAnsi="Arial" w:cs="Arial"/>
          <w:color w:val="0F243E" w:themeColor="text2" w:themeShade="80"/>
        </w:rPr>
        <w:t>……</w:t>
      </w:r>
      <w:r w:rsidR="00AF3EFE">
        <w:rPr>
          <w:rFonts w:ascii="Arial" w:hAnsi="Arial" w:cs="Arial"/>
          <w:color w:val="0F243E" w:themeColor="text2" w:themeShade="80"/>
        </w:rPr>
        <w:t>…………………..……….………..…............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</w:t>
      </w:r>
      <w:r w:rsidR="00AF3EFE">
        <w:rPr>
          <w:rFonts w:ascii="Arial" w:hAnsi="Arial" w:cs="Arial"/>
          <w:color w:val="0F243E" w:themeColor="text2" w:themeShade="80"/>
        </w:rPr>
        <w:t>…</w:t>
      </w:r>
      <w:r w:rsidRPr="00AB3131">
        <w:rPr>
          <w:rFonts w:ascii="Arial" w:hAnsi="Arial" w:cs="Arial"/>
          <w:color w:val="0F243E" w:themeColor="text2" w:themeShade="80"/>
        </w:rPr>
        <w:t>………………</w:t>
      </w:r>
      <w:r w:rsidR="00AF3EFE">
        <w:rPr>
          <w:rFonts w:ascii="Arial" w:hAnsi="Arial" w:cs="Arial"/>
          <w:color w:val="0F243E" w:themeColor="text2" w:themeShade="80"/>
        </w:rPr>
        <w:t>……..……….…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861F4E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:rsidR="00980E5D" w:rsidRPr="00861F4E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Allega: copia fotostatica del documento di identità in corso di validità, ai sensi di quanto previsto dall’articolo 38, comma 3, del d.P.R. n. 445/2000.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AF3EFE">
      <w:pPr>
        <w:ind w:left="4253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Il Dichiarante</w:t>
      </w:r>
    </w:p>
    <w:p w:rsidR="00980E5D" w:rsidRPr="000F6FDC" w:rsidRDefault="00980E5D" w:rsidP="00AF3EFE">
      <w:pPr>
        <w:ind w:left="4253"/>
        <w:jc w:val="center"/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AF3EFE">
      <w:pPr>
        <w:ind w:left="4253"/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980E5D" w:rsidRPr="000F6FDC" w:rsidRDefault="00980E5D" w:rsidP="00AF3EFE">
      <w:pPr>
        <w:ind w:left="4253"/>
        <w:jc w:val="center"/>
        <w:rPr>
          <w:rFonts w:ascii="Book Antiqua" w:hAnsi="Book Antiqua"/>
          <w:i/>
          <w:color w:val="002060"/>
          <w:sz w:val="22"/>
          <w:szCs w:val="22"/>
        </w:rPr>
      </w:pPr>
      <w:r w:rsidRPr="000F6FDC">
        <w:rPr>
          <w:rFonts w:ascii="Book Antiqua" w:hAnsi="Book Antiqua"/>
          <w:i/>
          <w:color w:val="002060"/>
          <w:sz w:val="16"/>
          <w:szCs w:val="22"/>
        </w:rPr>
        <w:t>(firma per esteso e leggibile e timbro dell’impresa)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AF3EFE" w:rsidRDefault="00AF3EFE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AF3EFE" w:rsidRDefault="00AF3EFE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P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AF3EFE" w:rsidRDefault="00980E5D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  <w:r w:rsidRPr="00AF3EFE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980E5D" w:rsidRPr="000F6FDC" w:rsidRDefault="00980E5D" w:rsidP="00980E5D">
      <w:pPr>
        <w:tabs>
          <w:tab w:val="left" w:pos="142"/>
        </w:tabs>
        <w:ind w:left="142"/>
        <w:jc w:val="both"/>
        <w:rPr>
          <w:rFonts w:asciiTheme="minorHAnsi" w:hAnsiTheme="minorHAnsi"/>
          <w:color w:val="002060"/>
        </w:rPr>
      </w:pPr>
      <w:r w:rsidRPr="000F6FDC">
        <w:rPr>
          <w:rFonts w:asciiTheme="minorHAnsi" w:hAnsiTheme="minorHAnsi"/>
          <w:color w:val="002060"/>
        </w:rPr>
        <w:t xml:space="preserve"> </w:t>
      </w:r>
    </w:p>
    <w:sectPr w:rsidR="00980E5D" w:rsidRPr="000F6FDC" w:rsidSect="00AF3EF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55" w:rsidRDefault="00203555">
      <w:r>
        <w:separator/>
      </w:r>
    </w:p>
  </w:endnote>
  <w:endnote w:type="continuationSeparator" w:id="0">
    <w:p w:rsidR="00203555" w:rsidRDefault="002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0F6FD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7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55" w:rsidRDefault="00203555">
      <w:r>
        <w:separator/>
      </w:r>
    </w:p>
  </w:footnote>
  <w:footnote w:type="continuationSeparator" w:id="0">
    <w:p w:rsidR="00203555" w:rsidRDefault="0020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3E7321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5D2B8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</w:t>
              </w:r>
              <w:r w:rsidR="00797BAD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RECEPTION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="00D72F32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PRESSO 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3555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E7321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0C5E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02F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B88"/>
    <w:rsid w:val="005D2F37"/>
    <w:rsid w:val="005D510D"/>
    <w:rsid w:val="005F06A9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97BAD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1077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3EFE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09F8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2F32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622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AAE2-6779-4482-B4B4-F2C4314F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Scognamiglio Michele</cp:lastModifiedBy>
  <cp:revision>11</cp:revision>
  <cp:lastPrinted>2016-11-15T11:37:00Z</cp:lastPrinted>
  <dcterms:created xsi:type="dcterms:W3CDTF">2016-11-21T12:50:00Z</dcterms:created>
  <dcterms:modified xsi:type="dcterms:W3CDTF">2017-12-14T09:30:00Z</dcterms:modified>
</cp:coreProperties>
</file>