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D6" w:rsidRPr="00DB229D" w:rsidRDefault="00FB77D6" w:rsidP="00FB77D6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  <w:r w:rsidRPr="00DB229D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DB229D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B229D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5</w:t>
      </w:r>
    </w:p>
    <w:p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:rsidR="00C23DF5" w:rsidRPr="00CA50AA" w:rsidRDefault="00221064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bookmarkStart w:id="0" w:name="_GoBack"/>
      <w:r w:rsidRPr="00CA50AA">
        <w:rPr>
          <w:rFonts w:asciiTheme="minorHAnsi" w:hAnsiTheme="minorHAnsi"/>
          <w:b/>
          <w:color w:val="002060"/>
          <w:sz w:val="22"/>
          <w:szCs w:val="22"/>
        </w:rPr>
        <w:t xml:space="preserve">CIG </w:t>
      </w:r>
      <w:r w:rsidR="00E527D0" w:rsidRPr="00CA50AA">
        <w:rPr>
          <w:rFonts w:asciiTheme="minorHAnsi" w:hAnsiTheme="minorHAnsi"/>
          <w:b/>
          <w:color w:val="002060"/>
          <w:sz w:val="22"/>
          <w:szCs w:val="22"/>
        </w:rPr>
        <w:t>7316197CBF</w:t>
      </w:r>
    </w:p>
    <w:bookmarkEnd w:id="0"/>
    <w:p w:rsidR="00C23DF5" w:rsidRPr="00574670" w:rsidRDefault="00C23DF5" w:rsidP="00C23DF5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BF3D5C" w:rsidRPr="00574670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:rsidR="00DB229D" w:rsidRPr="0012213E" w:rsidRDefault="00DB229D" w:rsidP="00DB229D">
      <w:pPr>
        <w:autoSpaceDE w:val="0"/>
        <w:rPr>
          <w:rFonts w:asciiTheme="minorHAnsi" w:hAnsiTheme="minorHAnsi"/>
          <w:b/>
          <w:bCs/>
          <w:color w:val="BFBFBF" w:themeColor="background1" w:themeShade="BF"/>
        </w:rPr>
      </w:pPr>
    </w:p>
    <w:p w:rsidR="00DB229D" w:rsidRPr="0012213E" w:rsidRDefault="00DB229D" w:rsidP="00DB229D">
      <w:pPr>
        <w:autoSpaceDE w:val="0"/>
        <w:rPr>
          <w:rFonts w:asciiTheme="minorHAnsi" w:hAnsiTheme="minorHAnsi"/>
          <w:color w:val="BFBFBF" w:themeColor="background1" w:themeShade="BF"/>
        </w:rPr>
      </w:pPr>
    </w:p>
    <w:p w:rsidR="0012213E" w:rsidRPr="0012213E" w:rsidRDefault="00BF3D5C" w:rsidP="00C23DF5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:rsidR="0012213E" w:rsidRPr="009450A3" w:rsidRDefault="0012213E" w:rsidP="0012213E">
      <w:pPr>
        <w:jc w:val="right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CA50AA">
        <w:rPr>
          <w:rFonts w:asciiTheme="minorHAnsi" w:hAnsiTheme="minorHAnsi"/>
          <w:b/>
          <w:smallCaps/>
          <w:color w:val="002060"/>
          <w:sz w:val="28"/>
          <w:szCs w:val="28"/>
        </w:rPr>
        <w:t>Consiglio</w:t>
      </w:r>
      <w:r w:rsidRPr="009450A3">
        <w:rPr>
          <w:rFonts w:asciiTheme="minorHAnsi" w:hAnsiTheme="minorHAnsi"/>
          <w:b/>
          <w:smallCaps/>
          <w:color w:val="002060"/>
          <w:sz w:val="28"/>
          <w:szCs w:val="28"/>
        </w:rPr>
        <w:t xml:space="preserve"> Regionale della Campania</w:t>
      </w:r>
    </w:p>
    <w:p w:rsidR="00C23DF5" w:rsidRPr="009450A3" w:rsidRDefault="0012213E" w:rsidP="0012213E">
      <w:pPr>
        <w:spacing w:before="120"/>
        <w:jc w:val="right"/>
        <w:rPr>
          <w:rFonts w:asciiTheme="minorHAnsi" w:hAnsiTheme="minorHAnsi"/>
          <w:b/>
          <w:smallCaps/>
          <w:color w:val="002060"/>
          <w:szCs w:val="28"/>
        </w:rPr>
      </w:pPr>
      <w:r w:rsidRPr="009450A3">
        <w:rPr>
          <w:rFonts w:asciiTheme="minorHAnsi" w:hAnsiTheme="minorHAnsi"/>
          <w:b/>
          <w:smallCaps/>
          <w:color w:val="002060"/>
          <w:szCs w:val="28"/>
        </w:rPr>
        <w:t>Direzione Generale Risorse Umane, Finanziarie e Strumentali</w:t>
      </w:r>
    </w:p>
    <w:p w:rsidR="00BF3D5C" w:rsidRPr="009450A3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12213E" w:rsidRPr="009450A3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BF3D5C" w:rsidRPr="009450A3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3A3440" w:rsidRPr="009450A3" w:rsidRDefault="00BF3D5C" w:rsidP="004A70F3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02060"/>
          <w:sz w:val="24"/>
          <w:szCs w:val="24"/>
        </w:rPr>
      </w:pPr>
      <w:r w:rsidRPr="009450A3">
        <w:rPr>
          <w:rFonts w:asciiTheme="minorHAnsi" w:hAnsiTheme="minorHAnsi" w:cs="Times New Roman"/>
          <w:color w:val="002060"/>
          <w:sz w:val="22"/>
          <w:szCs w:val="22"/>
        </w:rPr>
        <w:t>OGGETTO:</w:t>
      </w:r>
      <w:r w:rsidRPr="009450A3">
        <w:rPr>
          <w:rFonts w:asciiTheme="minorHAnsi" w:hAnsiTheme="minorHAnsi" w:cs="Times New Roman"/>
          <w:color w:val="002060"/>
          <w:sz w:val="22"/>
          <w:szCs w:val="22"/>
        </w:rPr>
        <w:tab/>
      </w:r>
      <w:r w:rsidR="003A3440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PROCEDURA </w:t>
      </w:r>
      <w:r w:rsidR="004A70F3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>APERT</w:t>
      </w:r>
      <w:r w:rsidR="003A3440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A PER </w:t>
      </w:r>
      <w:r w:rsidR="004A70F3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>L’</w:t>
      </w:r>
      <w:r w:rsidR="003A3440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>AFFIDAMENTO</w:t>
      </w:r>
      <w:r w:rsidR="004A70F3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 TRIENNALE DEL </w:t>
      </w:r>
      <w:r w:rsidR="003A3440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 </w:t>
      </w:r>
      <w:r w:rsidR="004A70F3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SERVIZIO DI </w:t>
      </w:r>
      <w:r w:rsidR="008F06BF">
        <w:rPr>
          <w:rFonts w:asciiTheme="minorHAnsi" w:hAnsiTheme="minorHAnsi"/>
          <w:b/>
          <w:smallCaps/>
          <w:color w:val="002060"/>
          <w:sz w:val="24"/>
          <w:szCs w:val="24"/>
        </w:rPr>
        <w:t>RECEPTION</w:t>
      </w:r>
      <w:r w:rsidR="004A70F3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 </w:t>
      </w:r>
      <w:r w:rsidR="00B514D4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PRESSO </w:t>
      </w:r>
      <w:r w:rsidR="004A70F3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>LE SEDI DEL CONSIGLIO REGIONALE DELLA CAMPANIA</w:t>
      </w:r>
      <w:r w:rsidR="003A3440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 </w:t>
      </w:r>
    </w:p>
    <w:p w:rsidR="00DB229D" w:rsidRDefault="00DB229D" w:rsidP="00DB229D">
      <w:pPr>
        <w:pStyle w:val="Testonormale2"/>
        <w:tabs>
          <w:tab w:val="left" w:pos="1440"/>
        </w:tabs>
        <w:spacing w:before="480"/>
        <w:ind w:left="1247" w:hanging="1247"/>
        <w:jc w:val="center"/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DB229D"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DICHIARAZIONE DI AVVALIMENTO DI IMPRESA AUSILIARIA </w:t>
      </w:r>
    </w:p>
    <w:p w:rsidR="00DB229D" w:rsidRPr="00741E9A" w:rsidRDefault="00360B3C" w:rsidP="00DB229D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hAnsiTheme="minorHAnsi"/>
          <w:color w:val="002060"/>
          <w:sz w:val="22"/>
          <w:szCs w:val="22"/>
        </w:rPr>
      </w:pPr>
      <w:r w:rsidRPr="00AE34FF">
        <w:rPr>
          <w:rFonts w:asciiTheme="minorHAnsi" w:hAnsiTheme="minorHAnsi"/>
          <w:sz w:val="22"/>
          <w:szCs w:val="22"/>
        </w:rPr>
        <w:t>      </w:t>
      </w:r>
      <w:r w:rsidRPr="00741E9A">
        <w:rPr>
          <w:rFonts w:asciiTheme="minorHAnsi" w:hAnsiTheme="minorHAnsi"/>
          <w:color w:val="002060"/>
          <w:sz w:val="22"/>
          <w:szCs w:val="22"/>
        </w:rPr>
        <w:t>                 </w:t>
      </w:r>
    </w:p>
    <w:p w:rsidR="00DB229D" w:rsidRPr="00741E9A" w:rsidRDefault="00DB229D" w:rsidP="00DB229D">
      <w:pPr>
        <w:pStyle w:val="Testonormale2"/>
        <w:rPr>
          <w:rFonts w:asciiTheme="minorHAnsi" w:hAnsiTheme="minorHAnsi" w:cs="Times New Roman"/>
          <w:color w:val="002060"/>
          <w:sz w:val="22"/>
          <w:szCs w:val="22"/>
        </w:rPr>
      </w:pPr>
      <w:r w:rsidRPr="00741E9A">
        <w:rPr>
          <w:rFonts w:asciiTheme="minorHAnsi" w:hAnsiTheme="minorHAnsi" w:cs="Times New Roman"/>
          <w:b/>
          <w:color w:val="002060"/>
          <w:sz w:val="22"/>
          <w:szCs w:val="22"/>
        </w:rPr>
        <w:tab/>
      </w:r>
      <w:r w:rsidRPr="00741E9A">
        <w:rPr>
          <w:rFonts w:asciiTheme="minorHAnsi" w:hAnsiTheme="minorHAnsi" w:cs="Times New Roman"/>
          <w:b/>
          <w:color w:val="002060"/>
          <w:sz w:val="22"/>
          <w:szCs w:val="22"/>
        </w:rPr>
        <w:tab/>
      </w:r>
    </w:p>
    <w:p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:rsidR="00DB229D" w:rsidRPr="00741E9A" w:rsidRDefault="00DB229D" w:rsidP="00DB229D">
      <w:pPr>
        <w:shd w:val="clear" w:color="auto" w:fill="E6E6E6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741E9A">
        <w:rPr>
          <w:rFonts w:asciiTheme="minorHAnsi" w:hAnsiTheme="minorHAnsi"/>
          <w:b/>
          <w:color w:val="002060"/>
          <w:sz w:val="22"/>
          <w:szCs w:val="22"/>
        </w:rPr>
        <w:t>IMPRESA AUSILIARIA</w:t>
      </w:r>
    </w:p>
    <w:p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:rsidR="00E3698E" w:rsidRPr="008B61BB" w:rsidRDefault="00E3698E" w:rsidP="00E3698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:rsidR="00E3698E" w:rsidRPr="008B61BB" w:rsidRDefault="00E3698E" w:rsidP="00E3698E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…………….. (prov. …….…..)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:rsidR="00E3698E" w:rsidRPr="008B61BB" w:rsidRDefault="00E3698E" w:rsidP="00E3698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in qualità di:</w:t>
      </w:r>
      <w:r>
        <w:rPr>
          <w:rFonts w:ascii="Arial" w:hAnsi="Arial" w:cs="Arial"/>
          <w:color w:val="0F243E" w:themeColor="text2" w:themeShade="80"/>
          <w:lang w:val="it-IT"/>
        </w:rPr>
        <w:t xml:space="preserve"> 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</w:t>
      </w:r>
      <w:r>
        <w:rPr>
          <w:rFonts w:ascii="Arial" w:hAnsi="Arial" w:cs="Arial"/>
          <w:color w:val="0F243E" w:themeColor="text2" w:themeShade="80"/>
          <w:lang w:val="it-IT"/>
        </w:rPr>
        <w:t>……..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</w:t>
      </w:r>
    </w:p>
    <w:p w:rsidR="00DB229D" w:rsidRPr="00741E9A" w:rsidRDefault="00DB229D" w:rsidP="00DB229D">
      <w:pPr>
        <w:jc w:val="both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 xml:space="preserve">della società  </w:t>
      </w:r>
      <w:r w:rsidR="00E3698E">
        <w:rPr>
          <w:rFonts w:ascii="Arial" w:hAnsi="Arial" w:cs="Arial"/>
          <w:color w:val="0F243E" w:themeColor="text2" w:themeShade="80"/>
        </w:rPr>
        <w:t>……………</w:t>
      </w:r>
      <w:r w:rsidR="00E3698E" w:rsidRPr="008B61BB">
        <w:rPr>
          <w:rFonts w:ascii="Arial" w:hAnsi="Arial" w:cs="Arial"/>
          <w:color w:val="0F243E" w:themeColor="text2" w:themeShade="80"/>
        </w:rPr>
        <w:t>……</w:t>
      </w:r>
      <w:r w:rsidR="00E3698E">
        <w:rPr>
          <w:rFonts w:ascii="Arial" w:hAnsi="Arial" w:cs="Arial"/>
          <w:color w:val="0F243E" w:themeColor="text2" w:themeShade="80"/>
        </w:rPr>
        <w:t>…………………………………………...……………...……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3698E">
        <w:rPr>
          <w:rFonts w:asciiTheme="minorHAnsi" w:hAnsiTheme="minorHAnsi"/>
          <w:color w:val="002060"/>
          <w:sz w:val="22"/>
          <w:szCs w:val="22"/>
        </w:rPr>
        <w:t xml:space="preserve">                  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Codice Fiscale </w:t>
      </w:r>
      <w:r w:rsidR="00E3698E" w:rsidRPr="00E3698E">
        <w:rPr>
          <w:rFonts w:ascii="Arial" w:hAnsi="Arial" w:cs="Arial"/>
          <w:color w:val="0F243E" w:themeColor="text2" w:themeShade="80"/>
          <w:sz w:val="20"/>
          <w:szCs w:val="22"/>
        </w:rPr>
        <w:t>|__|__|__|__|__|__|__|__|__|__|__|__|__|__|__|__|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Partita IVA</w:t>
      </w:r>
      <w:r w:rsidR="00E3698E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3698E">
        <w:rPr>
          <w:rFonts w:ascii="Arial" w:hAnsi="Arial" w:cs="Arial"/>
          <w:color w:val="0F243E" w:themeColor="text2" w:themeShade="80"/>
        </w:rPr>
        <w:t>……………………</w:t>
      </w:r>
      <w:r w:rsidRPr="00741E9A">
        <w:rPr>
          <w:rFonts w:asciiTheme="minorHAnsi" w:hAnsiTheme="minorHAnsi"/>
          <w:color w:val="002060"/>
          <w:sz w:val="22"/>
          <w:szCs w:val="22"/>
        </w:rPr>
        <w:t>;</w:t>
      </w:r>
    </w:p>
    <w:p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>ai fini dell’avvalimento dei requisiti di partecipazione alla gara in oggetto a favore della</w:t>
      </w:r>
    </w:p>
    <w:p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:rsidR="00DB229D" w:rsidRPr="00741E9A" w:rsidRDefault="00DB229D" w:rsidP="00DB229D">
      <w:pPr>
        <w:shd w:val="clear" w:color="auto" w:fill="E6E6E6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741E9A">
        <w:rPr>
          <w:rFonts w:asciiTheme="minorHAnsi" w:hAnsiTheme="minorHAnsi"/>
          <w:b/>
          <w:color w:val="002060"/>
          <w:sz w:val="22"/>
          <w:szCs w:val="22"/>
        </w:rPr>
        <w:t>IMPRESA CONCORRENTE</w:t>
      </w:r>
    </w:p>
    <w:p w:rsidR="00DB229D" w:rsidRPr="00741E9A" w:rsidRDefault="00DB229D" w:rsidP="00DB229D">
      <w:pPr>
        <w:jc w:val="both"/>
        <w:rPr>
          <w:rFonts w:asciiTheme="minorHAnsi" w:hAnsiTheme="minorHAnsi"/>
          <w:color w:val="002060"/>
          <w:sz w:val="22"/>
          <w:szCs w:val="22"/>
        </w:rPr>
      </w:pPr>
    </w:p>
    <w:p w:rsidR="00DB229D" w:rsidRPr="00741E9A" w:rsidRDefault="00DB229D" w:rsidP="00DB229D">
      <w:pPr>
        <w:jc w:val="both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 xml:space="preserve">Società </w:t>
      </w:r>
      <w:r w:rsidR="00E3698E">
        <w:rPr>
          <w:rFonts w:ascii="Arial" w:hAnsi="Arial" w:cs="Arial"/>
          <w:color w:val="0F243E" w:themeColor="text2" w:themeShade="80"/>
        </w:rPr>
        <w:t>……………</w:t>
      </w:r>
      <w:r w:rsidR="00E3698E" w:rsidRPr="008B61BB">
        <w:rPr>
          <w:rFonts w:ascii="Arial" w:hAnsi="Arial" w:cs="Arial"/>
          <w:color w:val="0F243E" w:themeColor="text2" w:themeShade="80"/>
        </w:rPr>
        <w:t>……</w:t>
      </w:r>
      <w:r w:rsidR="00E3698E">
        <w:rPr>
          <w:rFonts w:ascii="Arial" w:hAnsi="Arial" w:cs="Arial"/>
          <w:color w:val="0F243E" w:themeColor="text2" w:themeShade="80"/>
        </w:rPr>
        <w:t>………………………………………………...……………...……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con sede legale a </w:t>
      </w:r>
      <w:r w:rsidR="00E3698E">
        <w:rPr>
          <w:rFonts w:ascii="Arial" w:hAnsi="Arial" w:cs="Arial"/>
          <w:color w:val="0F243E" w:themeColor="text2" w:themeShade="80"/>
          <w:sz w:val="20"/>
          <w:szCs w:val="20"/>
        </w:rPr>
        <w:t>…………………</w:t>
      </w:r>
      <w:r w:rsidR="00E3698E"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……………..</w:t>
      </w:r>
      <w:r w:rsidR="00E3698E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in Via/Piazza </w:t>
      </w:r>
      <w:r w:rsidR="00E3698E"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..</w:t>
      </w:r>
      <w:r w:rsidR="00E3698E"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3698E" w:rsidRPr="00741E9A">
        <w:rPr>
          <w:rFonts w:asciiTheme="minorHAnsi" w:hAnsiTheme="minorHAnsi"/>
          <w:color w:val="002060"/>
          <w:sz w:val="22"/>
          <w:szCs w:val="22"/>
        </w:rPr>
        <w:t xml:space="preserve">Codice Fiscale </w:t>
      </w:r>
      <w:r w:rsidR="00E3698E" w:rsidRPr="00E3698E">
        <w:rPr>
          <w:rFonts w:ascii="Arial" w:hAnsi="Arial" w:cs="Arial"/>
          <w:color w:val="0F243E" w:themeColor="text2" w:themeShade="80"/>
          <w:sz w:val="20"/>
          <w:szCs w:val="22"/>
        </w:rPr>
        <w:t>|__|__|__|__|__|__|__|__|__|__|__|__|__|__|__|__|</w:t>
      </w:r>
      <w:r w:rsidR="00E3698E" w:rsidRPr="00741E9A">
        <w:rPr>
          <w:rFonts w:asciiTheme="minorHAnsi" w:hAnsiTheme="minorHAnsi"/>
          <w:color w:val="002060"/>
          <w:sz w:val="22"/>
          <w:szCs w:val="22"/>
        </w:rPr>
        <w:t xml:space="preserve"> Partita IVA</w:t>
      </w:r>
      <w:r w:rsidR="00E3698E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3698E">
        <w:rPr>
          <w:rFonts w:ascii="Arial" w:hAnsi="Arial" w:cs="Arial"/>
          <w:color w:val="0F243E" w:themeColor="text2" w:themeShade="80"/>
        </w:rPr>
        <w:t>……………………</w:t>
      </w:r>
      <w:r w:rsidRPr="00741E9A">
        <w:rPr>
          <w:rFonts w:asciiTheme="minorHAnsi" w:hAnsiTheme="minorHAnsi"/>
          <w:color w:val="002060"/>
          <w:sz w:val="22"/>
          <w:szCs w:val="22"/>
        </w:rPr>
        <w:t>;</w:t>
      </w:r>
    </w:p>
    <w:p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>sotto la propria personale responsabilità, consapevole che ai sensi:</w:t>
      </w:r>
    </w:p>
    <w:p w:rsidR="00DB229D" w:rsidRPr="00741E9A" w:rsidRDefault="00DB229D" w:rsidP="00DB229D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>dell’articolo 76, comma 1, del d.P.R. n. 445/2000, le dichiarazioni mendaci, le falsità in atti, l’uso di atti falsi, nei casi previsti dalla legge, sono puniti ai sensi del codice penale e delle leggi speciali in materia;</w:t>
      </w:r>
    </w:p>
    <w:p w:rsidR="00DB229D" w:rsidRPr="00741E9A" w:rsidRDefault="00DB229D" w:rsidP="00DB229D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>dell’articolo 75 del d.P.R. n. 445/2000, il dichiarante e chi per esso decade dai benefici eventualmente conseguiti da provvedimenti emanati sulla base di dichiarazioni non veritiere;</w:t>
      </w:r>
    </w:p>
    <w:p w:rsidR="00DB229D" w:rsidRPr="00741E9A" w:rsidRDefault="00DB229D" w:rsidP="00DB229D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 xml:space="preserve">dell’articolo 71 del d.P.R. n. 445/2000, l’ente pubblico ha l’obbligo di effettuare idonei controlli, anche a campione, sulla </w:t>
      </w:r>
      <w:r w:rsidR="009A5924">
        <w:rPr>
          <w:rFonts w:asciiTheme="minorHAnsi" w:hAnsiTheme="minorHAnsi"/>
          <w:color w:val="002060"/>
          <w:sz w:val="22"/>
          <w:szCs w:val="22"/>
        </w:rPr>
        <w:t>veridicità di quanto dichiarato</w:t>
      </w:r>
    </w:p>
    <w:p w:rsidR="009A5924" w:rsidRDefault="009A5924">
      <w:pPr>
        <w:suppressAutoHyphens w:val="0"/>
        <w:spacing w:after="200" w:line="276" w:lineRule="auto"/>
        <w:rPr>
          <w:rFonts w:asciiTheme="minorHAnsi" w:hAnsiTheme="minorHAnsi"/>
          <w:b/>
          <w:color w:val="002060"/>
          <w:sz w:val="22"/>
          <w:szCs w:val="22"/>
        </w:rPr>
      </w:pPr>
      <w:r>
        <w:rPr>
          <w:rFonts w:asciiTheme="minorHAnsi" w:hAnsiTheme="minorHAnsi"/>
          <w:b/>
          <w:color w:val="002060"/>
          <w:sz w:val="22"/>
          <w:szCs w:val="22"/>
        </w:rPr>
        <w:br w:type="page"/>
      </w:r>
    </w:p>
    <w:p w:rsidR="00DB229D" w:rsidRPr="00741E9A" w:rsidRDefault="00DB229D" w:rsidP="00DB229D">
      <w:pPr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741E9A">
        <w:rPr>
          <w:rFonts w:asciiTheme="minorHAnsi" w:hAnsiTheme="minorHAnsi"/>
          <w:b/>
          <w:color w:val="002060"/>
          <w:sz w:val="22"/>
          <w:szCs w:val="22"/>
        </w:rPr>
        <w:lastRenderedPageBreak/>
        <w:t>D I C H I A R A</w:t>
      </w:r>
    </w:p>
    <w:p w:rsidR="00DB229D" w:rsidRPr="00741E9A" w:rsidRDefault="00DB229D" w:rsidP="00DB229D">
      <w:pPr>
        <w:jc w:val="center"/>
        <w:rPr>
          <w:rFonts w:asciiTheme="minorHAnsi" w:hAnsiTheme="minorHAnsi"/>
          <w:b/>
          <w:color w:val="002060"/>
          <w:sz w:val="22"/>
          <w:szCs w:val="22"/>
        </w:rPr>
      </w:pPr>
    </w:p>
    <w:p w:rsidR="00DB229D" w:rsidRPr="00741E9A" w:rsidRDefault="00DB229D" w:rsidP="00DB229D">
      <w:pPr>
        <w:numPr>
          <w:ilvl w:val="0"/>
          <w:numId w:val="9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>di non trovarsi in alcuna delle cause di esclusione dalle procedure di affidamento dei contratti pubblici di cui all’articolo 80 del D.Lgs. n. 50/2016;</w:t>
      </w:r>
    </w:p>
    <w:p w:rsidR="00DB229D" w:rsidRPr="00741E9A" w:rsidRDefault="00DB229D" w:rsidP="00DB229D">
      <w:pPr>
        <w:numPr>
          <w:ilvl w:val="0"/>
          <w:numId w:val="9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>di possedere i requisiti tecnici e le risorse oggetto di avvalimento;</w:t>
      </w:r>
    </w:p>
    <w:p w:rsidR="00DB229D" w:rsidRPr="00741E9A" w:rsidRDefault="00DB229D" w:rsidP="00127F8E">
      <w:pPr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>3)</w:t>
      </w:r>
      <w:r w:rsidRPr="00741E9A">
        <w:rPr>
          <w:rFonts w:asciiTheme="minorHAnsi" w:hAnsiTheme="minorHAnsi"/>
          <w:color w:val="002060"/>
          <w:sz w:val="22"/>
          <w:szCs w:val="22"/>
        </w:rPr>
        <w:tab/>
        <w:t>di obbligarsi verso l’impresa concorrente e verso la stazione appaltante a mettere a disposizione, per tutta la durata del contratto, le seguenti risorse di cui è carente il concorrente</w:t>
      </w:r>
      <w:r w:rsidRPr="00741E9A">
        <w:rPr>
          <w:rStyle w:val="Rimandonotaapidipagina"/>
          <w:rFonts w:asciiTheme="minorHAnsi" w:hAnsiTheme="minorHAnsi"/>
          <w:color w:val="002060"/>
          <w:sz w:val="22"/>
          <w:szCs w:val="22"/>
        </w:rPr>
        <w:footnoteReference w:id="1"/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: </w:t>
      </w:r>
    </w:p>
    <w:p w:rsidR="00DB229D" w:rsidRDefault="00E3698E" w:rsidP="00DB229D">
      <w:pPr>
        <w:ind w:left="284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>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>
        <w:rPr>
          <w:rFonts w:ascii="Arial" w:hAnsi="Arial" w:cs="Arial"/>
          <w:color w:val="0F243E" w:themeColor="text2" w:themeShade="80"/>
        </w:rPr>
        <w:t>………………………………………………...……………...………..</w:t>
      </w:r>
    </w:p>
    <w:p w:rsidR="00E3698E" w:rsidRDefault="00E3698E" w:rsidP="00DB229D">
      <w:pPr>
        <w:ind w:left="284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>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>
        <w:rPr>
          <w:rFonts w:ascii="Arial" w:hAnsi="Arial" w:cs="Arial"/>
          <w:color w:val="0F243E" w:themeColor="text2" w:themeShade="80"/>
        </w:rPr>
        <w:t>………………………………………………...……………...………..</w:t>
      </w:r>
    </w:p>
    <w:p w:rsidR="00E3698E" w:rsidRDefault="00E3698E" w:rsidP="00DB229D">
      <w:pPr>
        <w:ind w:left="284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>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>
        <w:rPr>
          <w:rFonts w:ascii="Arial" w:hAnsi="Arial" w:cs="Arial"/>
          <w:color w:val="0F243E" w:themeColor="text2" w:themeShade="80"/>
        </w:rPr>
        <w:t>………………………………………………...……………...………..</w:t>
      </w:r>
    </w:p>
    <w:p w:rsidR="00E3698E" w:rsidRDefault="00E3698E" w:rsidP="00DB229D">
      <w:pPr>
        <w:ind w:left="284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>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>
        <w:rPr>
          <w:rFonts w:ascii="Arial" w:hAnsi="Arial" w:cs="Arial"/>
          <w:color w:val="0F243E" w:themeColor="text2" w:themeShade="80"/>
        </w:rPr>
        <w:t>………………………………………………...……………...………..</w:t>
      </w:r>
    </w:p>
    <w:p w:rsidR="00E3698E" w:rsidRPr="00741E9A" w:rsidRDefault="00E3698E" w:rsidP="00DB229D">
      <w:pPr>
        <w:ind w:left="284"/>
        <w:rPr>
          <w:rFonts w:asciiTheme="minorHAnsi" w:hAnsiTheme="minorHAnsi"/>
          <w:color w:val="002060"/>
          <w:sz w:val="22"/>
          <w:szCs w:val="22"/>
        </w:rPr>
      </w:pPr>
      <w:r>
        <w:rPr>
          <w:rFonts w:ascii="Arial" w:hAnsi="Arial" w:cs="Arial"/>
          <w:color w:val="0F243E" w:themeColor="text2" w:themeShade="80"/>
        </w:rPr>
        <w:t>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>
        <w:rPr>
          <w:rFonts w:ascii="Arial" w:hAnsi="Arial" w:cs="Arial"/>
          <w:color w:val="0F243E" w:themeColor="text2" w:themeShade="80"/>
        </w:rPr>
        <w:t>………………………………………………...……………...………..</w:t>
      </w:r>
    </w:p>
    <w:p w:rsidR="00DB229D" w:rsidRPr="00741E9A" w:rsidRDefault="00DB229D" w:rsidP="00DB229D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bCs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>di non partecipare alla gara in proprio o in forma associata o consorziata;</w:t>
      </w:r>
    </w:p>
    <w:p w:rsidR="00DB229D" w:rsidRPr="00741E9A" w:rsidRDefault="00DB229D" w:rsidP="00DB229D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bCs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>di non mettere a disposizione risorse per altri concorrenti alla gara;</w:t>
      </w:r>
    </w:p>
    <w:p w:rsidR="00DB229D" w:rsidRPr="00741E9A" w:rsidRDefault="00DB229D" w:rsidP="00DB229D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bCs/>
          <w:color w:val="002060"/>
          <w:sz w:val="22"/>
          <w:szCs w:val="22"/>
        </w:rPr>
      </w:pPr>
      <w:r w:rsidRPr="00741E9A">
        <w:rPr>
          <w:rFonts w:asciiTheme="minorHAnsi" w:hAnsiTheme="minorHAnsi"/>
          <w:bCs/>
          <w:color w:val="002060"/>
          <w:sz w:val="22"/>
          <w:szCs w:val="22"/>
        </w:rPr>
        <w:t xml:space="preserve">di essere a conoscenza, ai sensi dell’art. 89 comma 5 D.Lgs. 50/2016, del fatto che gli obblighi della normativa antimafia a carico dell’operatore economico si applicano anche nei confronti del soggetto ausiliario, in ragione dell’importo posto a base di </w:t>
      </w:r>
      <w:r w:rsidR="009A5924">
        <w:rPr>
          <w:rFonts w:asciiTheme="minorHAnsi" w:hAnsiTheme="minorHAnsi"/>
          <w:bCs/>
          <w:color w:val="002060"/>
          <w:sz w:val="22"/>
          <w:szCs w:val="22"/>
        </w:rPr>
        <w:t>gara.</w:t>
      </w:r>
    </w:p>
    <w:p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>Allega alla presente:</w:t>
      </w:r>
    </w:p>
    <w:p w:rsidR="00DB229D" w:rsidRPr="00741E9A" w:rsidRDefault="00DB229D" w:rsidP="00DB229D">
      <w:pPr>
        <w:suppressAutoHyphens w:val="0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>copia fotostatica del documento di identità in corso di validità</w:t>
      </w:r>
    </w:p>
    <w:p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:rsidR="00DB229D" w:rsidRPr="00741E9A" w:rsidRDefault="00E3698E" w:rsidP="00DB229D">
      <w:pPr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 xml:space="preserve">Data </w:t>
      </w:r>
    </w:p>
    <w:p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:rsidR="00DB229D" w:rsidRPr="00741E9A" w:rsidRDefault="00DB229D" w:rsidP="00DB229D">
      <w:pPr>
        <w:jc w:val="right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>_______________________________________</w:t>
      </w:r>
    </w:p>
    <w:p w:rsidR="00DB229D" w:rsidRPr="00741E9A" w:rsidRDefault="00DB229D" w:rsidP="00DB229D">
      <w:pPr>
        <w:ind w:left="4254" w:firstLine="709"/>
        <w:jc w:val="center"/>
        <w:rPr>
          <w:rFonts w:asciiTheme="minorHAnsi" w:hAnsiTheme="minorHAnsi"/>
          <w:color w:val="002060"/>
          <w:sz w:val="16"/>
          <w:szCs w:val="22"/>
        </w:rPr>
      </w:pPr>
      <w:r w:rsidRPr="00741E9A">
        <w:rPr>
          <w:rFonts w:asciiTheme="minorHAnsi" w:hAnsiTheme="minorHAnsi"/>
          <w:color w:val="002060"/>
          <w:sz w:val="16"/>
          <w:szCs w:val="22"/>
        </w:rPr>
        <w:t xml:space="preserve">         Timbro e firma per esteso</w:t>
      </w:r>
    </w:p>
    <w:p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DB229D" w:rsidRPr="00741E9A" w:rsidRDefault="00DB229D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  <w:r w:rsidRPr="00741E9A">
        <w:rPr>
          <w:rFonts w:asciiTheme="minorHAnsi" w:hAnsiTheme="minorHAnsi"/>
          <w:b/>
          <w:color w:val="002060"/>
          <w:sz w:val="22"/>
          <w:szCs w:val="22"/>
        </w:rPr>
        <w:t>La dichiarazione deve essere sottoscritta dal legale rappresentante dell’impresa ovvero da un suo procuratore. In questo ultimo caso deve essere allegata la relativa procura.</w:t>
      </w:r>
    </w:p>
    <w:p w:rsidR="00DB229D" w:rsidRPr="004E722E" w:rsidRDefault="00DB229D" w:rsidP="00DB229D">
      <w:pPr>
        <w:pStyle w:val="Corpotesto"/>
        <w:rPr>
          <w:rFonts w:asciiTheme="minorHAnsi" w:hAnsiTheme="minorHAnsi"/>
          <w:sz w:val="22"/>
          <w:szCs w:val="22"/>
        </w:rPr>
      </w:pPr>
    </w:p>
    <w:p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:rsidR="004A70F3" w:rsidRPr="004B1A2E" w:rsidRDefault="004A70F3" w:rsidP="00DB229D">
      <w:pPr>
        <w:pStyle w:val="Corpotesto"/>
        <w:ind w:hanging="1418"/>
        <w:rPr>
          <w:rFonts w:asciiTheme="minorHAnsi" w:hAnsiTheme="minorHAnsi"/>
          <w:color w:val="0F243E" w:themeColor="text2" w:themeShade="80"/>
          <w:sz w:val="22"/>
          <w:szCs w:val="22"/>
        </w:rPr>
      </w:pPr>
    </w:p>
    <w:sectPr w:rsidR="004A70F3" w:rsidRPr="004B1A2E" w:rsidSect="00E3698E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0DF" w:rsidRDefault="003270DF">
      <w:r>
        <w:separator/>
      </w:r>
    </w:p>
  </w:endnote>
  <w:endnote w:type="continuationSeparator" w:id="0">
    <w:p w:rsidR="003270DF" w:rsidRDefault="0032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DB229D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5</w:t>
    </w:r>
  </w:p>
  <w:p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0DF" w:rsidRDefault="003270DF">
      <w:r>
        <w:separator/>
      </w:r>
    </w:p>
  </w:footnote>
  <w:footnote w:type="continuationSeparator" w:id="0">
    <w:p w:rsidR="003270DF" w:rsidRDefault="003270DF">
      <w:r>
        <w:continuationSeparator/>
      </w:r>
    </w:p>
  </w:footnote>
  <w:footnote w:id="1">
    <w:p w:rsidR="00DB229D" w:rsidRPr="00DB229D" w:rsidRDefault="00DB229D" w:rsidP="00DB229D">
      <w:pPr>
        <w:pStyle w:val="Testonotaapidipagina"/>
        <w:ind w:left="284" w:hanging="284"/>
        <w:jc w:val="both"/>
        <w:rPr>
          <w:rFonts w:ascii="Book Antiqua" w:hAnsi="Book Antiqua"/>
        </w:rPr>
      </w:pPr>
      <w:r w:rsidRPr="00191D79">
        <w:rPr>
          <w:rStyle w:val="Rimandonotaapidipagina"/>
          <w:rFonts w:ascii="Book Antiqua" w:hAnsi="Book Antiqua" w:cs="Arial"/>
          <w:color w:val="002060"/>
          <w:sz w:val="16"/>
          <w:szCs w:val="16"/>
          <w:vertAlign w:val="baseline"/>
        </w:rPr>
        <w:footnoteRef/>
      </w:r>
      <w:r w:rsidRPr="00191D79">
        <w:rPr>
          <w:rFonts w:ascii="Book Antiqua" w:hAnsi="Book Antiqua" w:cs="Arial"/>
          <w:color w:val="002060"/>
          <w:sz w:val="16"/>
          <w:szCs w:val="16"/>
        </w:rPr>
        <w:t xml:space="preserve"> </w:t>
      </w:r>
      <w:r w:rsidRPr="00191D79">
        <w:rPr>
          <w:rFonts w:ascii="Book Antiqua" w:hAnsi="Book Antiqua" w:cs="Arial"/>
          <w:color w:val="002060"/>
          <w:sz w:val="16"/>
          <w:szCs w:val="16"/>
        </w:rPr>
        <w:tab/>
        <w:t>Indicare il requisito richiesto per la partecipazione alla gara di cui viene prestato avvalimento.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551890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CA50AA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551890" w:rsidRPr="00787066" w:rsidRDefault="001C0F35" w:rsidP="00221064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AFFIDAMENTO TRIENNALE DEL SERVIZIO DI </w:t>
              </w:r>
              <w:r w:rsidR="008F06BF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RECEPTION</w:t>
              </w: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  <w:r w:rsidR="00B514D4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PRESSO </w:t>
              </w: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LE SEDI DEL CONSIGLIO REGIONALE DELLA CAMPANIA </w:t>
              </w:r>
              <w:r w:rsidR="00551890" w:rsidRPr="00787066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</w:p>
            <w:p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2A7AEB" w:rsidRPr="00F64891" w:rsidRDefault="002A7AEB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4"/>
  </w:num>
  <w:num w:numId="8">
    <w:abstractNumId w:val="38"/>
  </w:num>
  <w:num w:numId="9">
    <w:abstractNumId w:val="40"/>
  </w:num>
  <w:num w:numId="10">
    <w:abstractNumId w:val="26"/>
  </w:num>
  <w:num w:numId="11">
    <w:abstractNumId w:val="34"/>
  </w:num>
  <w:num w:numId="12">
    <w:abstractNumId w:val="21"/>
  </w:num>
  <w:num w:numId="13">
    <w:abstractNumId w:val="36"/>
  </w:num>
  <w:num w:numId="14">
    <w:abstractNumId w:val="41"/>
  </w:num>
  <w:num w:numId="15">
    <w:abstractNumId w:val="39"/>
  </w:num>
  <w:num w:numId="16">
    <w:abstractNumId w:val="29"/>
  </w:num>
  <w:num w:numId="17">
    <w:abstractNumId w:val="20"/>
  </w:num>
  <w:num w:numId="18">
    <w:abstractNumId w:val="25"/>
  </w:num>
  <w:num w:numId="19">
    <w:abstractNumId w:val="22"/>
  </w:num>
  <w:num w:numId="20">
    <w:abstractNumId w:val="30"/>
  </w:num>
  <w:num w:numId="21">
    <w:abstractNumId w:val="19"/>
  </w:num>
  <w:num w:numId="22">
    <w:abstractNumId w:val="37"/>
  </w:num>
  <w:num w:numId="23">
    <w:abstractNumId w:val="42"/>
  </w:num>
  <w:num w:numId="24">
    <w:abstractNumId w:val="18"/>
  </w:num>
  <w:num w:numId="25">
    <w:abstractNumId w:val="31"/>
  </w:num>
  <w:num w:numId="26">
    <w:abstractNumId w:val="33"/>
  </w:num>
  <w:num w:numId="27">
    <w:abstractNumId w:val="32"/>
  </w:num>
  <w:num w:numId="28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embedSystemFonts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9C5"/>
    <w:rsid w:val="000369FF"/>
    <w:rsid w:val="000407EA"/>
    <w:rsid w:val="0004311F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048AD"/>
    <w:rsid w:val="0011501C"/>
    <w:rsid w:val="00120ED6"/>
    <w:rsid w:val="0012213E"/>
    <w:rsid w:val="00123C10"/>
    <w:rsid w:val="00127F8E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1D79"/>
    <w:rsid w:val="0019245C"/>
    <w:rsid w:val="001A09A5"/>
    <w:rsid w:val="001A580F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064"/>
    <w:rsid w:val="00221812"/>
    <w:rsid w:val="00221C2D"/>
    <w:rsid w:val="00240443"/>
    <w:rsid w:val="00242D30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15A3C"/>
    <w:rsid w:val="00323693"/>
    <w:rsid w:val="00325043"/>
    <w:rsid w:val="003270DF"/>
    <w:rsid w:val="00333D05"/>
    <w:rsid w:val="00334826"/>
    <w:rsid w:val="0034021E"/>
    <w:rsid w:val="003405EF"/>
    <w:rsid w:val="003419E8"/>
    <w:rsid w:val="0034290E"/>
    <w:rsid w:val="00350C1D"/>
    <w:rsid w:val="00354BC4"/>
    <w:rsid w:val="00355AAE"/>
    <w:rsid w:val="00356134"/>
    <w:rsid w:val="00357E53"/>
    <w:rsid w:val="00360B3C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4093F"/>
    <w:rsid w:val="00541C0F"/>
    <w:rsid w:val="00550116"/>
    <w:rsid w:val="00551890"/>
    <w:rsid w:val="005541EF"/>
    <w:rsid w:val="00560161"/>
    <w:rsid w:val="005649B5"/>
    <w:rsid w:val="005708D7"/>
    <w:rsid w:val="005710DE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6097"/>
    <w:rsid w:val="006011F1"/>
    <w:rsid w:val="0060330B"/>
    <w:rsid w:val="00610D35"/>
    <w:rsid w:val="0061552E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5F7E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41E9A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BBF"/>
    <w:rsid w:val="008C6AFE"/>
    <w:rsid w:val="008D6D79"/>
    <w:rsid w:val="008E6983"/>
    <w:rsid w:val="008F06BF"/>
    <w:rsid w:val="008F095E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2579"/>
    <w:rsid w:val="009850A1"/>
    <w:rsid w:val="00986716"/>
    <w:rsid w:val="00986AF9"/>
    <w:rsid w:val="00994AA0"/>
    <w:rsid w:val="00995AFB"/>
    <w:rsid w:val="00997A0D"/>
    <w:rsid w:val="009A1E6F"/>
    <w:rsid w:val="009A5924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DBD"/>
    <w:rsid w:val="00A25918"/>
    <w:rsid w:val="00A26733"/>
    <w:rsid w:val="00A2695B"/>
    <w:rsid w:val="00A26A81"/>
    <w:rsid w:val="00A37423"/>
    <w:rsid w:val="00A377DD"/>
    <w:rsid w:val="00A4158D"/>
    <w:rsid w:val="00A446E4"/>
    <w:rsid w:val="00A44B5D"/>
    <w:rsid w:val="00A46726"/>
    <w:rsid w:val="00A47C6D"/>
    <w:rsid w:val="00A51272"/>
    <w:rsid w:val="00A51FF1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14D4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97946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A50AA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229D"/>
    <w:rsid w:val="00DB63DD"/>
    <w:rsid w:val="00DB640E"/>
    <w:rsid w:val="00DB7ABC"/>
    <w:rsid w:val="00DC062F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8E"/>
    <w:rsid w:val="00E369E1"/>
    <w:rsid w:val="00E401C5"/>
    <w:rsid w:val="00E408A6"/>
    <w:rsid w:val="00E464C6"/>
    <w:rsid w:val="00E4715A"/>
    <w:rsid w:val="00E47836"/>
    <w:rsid w:val="00E527D0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A0E90"/>
    <w:rsid w:val="00EA305C"/>
    <w:rsid w:val="00EB05BD"/>
    <w:rsid w:val="00EB3C96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(Web)" w:uiPriority="0"/>
    <w:lsdException w:name="Normal Table" w:semiHidden="1" w:unhideWhenUsed="1"/>
    <w:lsdException w:name="annotation subjec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8BD10-1C9A-4361-A144-6E57ECDA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</dc:creator>
  <cp:keywords/>
  <dc:description/>
  <cp:lastModifiedBy>Scognamiglio Michele</cp:lastModifiedBy>
  <cp:revision>15</cp:revision>
  <cp:lastPrinted>2016-11-21T08:46:00Z</cp:lastPrinted>
  <dcterms:created xsi:type="dcterms:W3CDTF">2016-11-17T14:18:00Z</dcterms:created>
  <dcterms:modified xsi:type="dcterms:W3CDTF">2017-12-14T09:29:00Z</dcterms:modified>
</cp:coreProperties>
</file>