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A62971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548A0" w:rsidRPr="00A6297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BA6979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>CIG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  <w:r w:rsidR="0055752B">
        <w:rPr>
          <w:rFonts w:asciiTheme="minorHAnsi" w:hAnsiTheme="minorHAnsi"/>
          <w:b/>
          <w:color w:val="002060"/>
          <w:sz w:val="22"/>
          <w:szCs w:val="22"/>
        </w:rPr>
        <w:t>7316197CB</w:t>
      </w:r>
      <w:bookmarkStart w:id="0" w:name="_GoBack"/>
      <w:bookmarkEnd w:id="0"/>
      <w:r w:rsidR="0055752B">
        <w:rPr>
          <w:rFonts w:asciiTheme="minorHAnsi" w:hAnsiTheme="minorHAnsi"/>
          <w:b/>
          <w:color w:val="002060"/>
          <w:sz w:val="22"/>
          <w:szCs w:val="22"/>
        </w:rPr>
        <w:t>F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BF3D5C" w:rsidRPr="0012213E" w:rsidRDefault="00BF3D5C" w:rsidP="00C23DF5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450A3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450A3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450A3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450A3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450A3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450A3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proofErr w:type="gramStart"/>
      <w:r w:rsidRPr="009450A3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450A3">
        <w:rPr>
          <w:rFonts w:asciiTheme="minorHAnsi" w:hAnsiTheme="minorHAnsi" w:cs="Times New Roman"/>
          <w:color w:val="002060"/>
          <w:sz w:val="22"/>
          <w:szCs w:val="22"/>
        </w:rPr>
        <w:tab/>
      </w:r>
      <w:proofErr w:type="gramEnd"/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SERVIZIO DI </w:t>
      </w:r>
      <w:r w:rsidR="00BA6979">
        <w:rPr>
          <w:rFonts w:asciiTheme="minorHAnsi" w:hAnsiTheme="minorHAnsi"/>
          <w:b/>
          <w:smallCaps/>
          <w:color w:val="002060"/>
          <w:sz w:val="24"/>
          <w:szCs w:val="24"/>
        </w:rPr>
        <w:t>RECEPTION</w:t>
      </w:r>
      <w:r w:rsidR="002749AE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PRESSO</w:t>
      </w:r>
      <w:r w:rsidR="00BA6979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2749AE">
        <w:rPr>
          <w:rFonts w:asciiTheme="minorHAnsi" w:hAnsiTheme="minorHAnsi"/>
          <w:b/>
          <w:smallCaps/>
          <w:color w:val="002060"/>
          <w:sz w:val="24"/>
          <w:szCs w:val="24"/>
        </w:rPr>
        <w:t>LE SEDI</w:t>
      </w:r>
      <w:r w:rsidR="004A70F3" w:rsidRPr="009450A3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CONSIGLIO REGIONALE DELLA CAMPANIA</w:t>
      </w:r>
      <w:r w:rsidR="003A3440" w:rsidRPr="009450A3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F66888" w:rsidRPr="00EA305C" w:rsidRDefault="000A7F35" w:rsidP="00F66888">
      <w:pPr>
        <w:pStyle w:val="Testonormale2"/>
        <w:tabs>
          <w:tab w:val="left" w:pos="1440"/>
        </w:tabs>
        <w:spacing w:before="480" w:after="720"/>
        <w:ind w:left="1247" w:hanging="1247"/>
        <w:jc w:val="center"/>
        <w:rPr>
          <w:rFonts w:asciiTheme="minorHAnsi" w:hAnsiTheme="minorHAnsi" w:cs="Times New Roman"/>
          <w:color w:val="0F243E" w:themeColor="text2" w:themeShade="80"/>
          <w:spacing w:val="40"/>
          <w:w w:val="150"/>
          <w:kern w:val="22"/>
          <w:sz w:val="22"/>
          <w:szCs w:val="22"/>
        </w:rPr>
      </w:pPr>
      <w:r w:rsidRPr="000A7F35">
        <w:rPr>
          <w:rFonts w:asciiTheme="minorHAnsi" w:hAnsiTheme="minorHAnsi" w:cs="Times New Roman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DICHIARAZIONE DI AVVALIMENTO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A365A5" w:rsidRPr="008B61BB" w:rsidRDefault="00A365A5" w:rsidP="00A365A5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365A5" w:rsidRPr="008B61BB" w:rsidRDefault="00A365A5" w:rsidP="00A365A5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A365A5" w:rsidRPr="008B61BB" w:rsidRDefault="00A365A5" w:rsidP="00A365A5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365A5" w:rsidRPr="008B61BB" w:rsidRDefault="00A365A5" w:rsidP="00A365A5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A365A5" w:rsidRPr="008B61BB" w:rsidRDefault="00A365A5" w:rsidP="00A365A5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F548A0" w:rsidRPr="000A7F35" w:rsidRDefault="00A365A5" w:rsidP="00A365A5">
      <w:pPr>
        <w:spacing w:before="140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4C0964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ai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fini della partecipazione alla gara in oggetto e sotto la propria personale responsabilità, consapevole che ai sensi:</w:t>
      </w:r>
    </w:p>
    <w:p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76, comma 1, del </w:t>
      </w:r>
      <w:r w:rsidR="00A12E6A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445/2000, le dichiarazioni mendaci, le falsità in atti, l’uso di atti falsi, nei casi previsti dalla legge, sono puniti ai sensi del codice penale e delle leggi speciali in materia;</w:t>
      </w:r>
    </w:p>
    <w:p w:rsidR="00F548A0" w:rsidRPr="000A7F35" w:rsidRDefault="00F548A0" w:rsidP="00F548A0">
      <w:pPr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dell’articolo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75 del </w:t>
      </w:r>
      <w:r w:rsidR="00A12E6A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445/2000, il dichiarante e chi per esso decade dai benefici eventualmente conseguiti da provvedimenti emanati sulla base di dichiarazioni non veritiere;</w:t>
      </w:r>
      <w:r w:rsidR="004C0964">
        <w:rPr>
          <w:rFonts w:asciiTheme="minorHAnsi" w:hAnsiTheme="minorHAnsi"/>
          <w:color w:val="002060"/>
          <w:sz w:val="22"/>
          <w:szCs w:val="22"/>
        </w:rPr>
        <w:t xml:space="preserve"> </w:t>
      </w:r>
      <w:r w:rsidRPr="000A7F35">
        <w:rPr>
          <w:rFonts w:asciiTheme="minorHAnsi" w:hAnsiTheme="minorHAnsi"/>
          <w:color w:val="002060"/>
          <w:sz w:val="22"/>
          <w:szCs w:val="22"/>
        </w:rPr>
        <w:lastRenderedPageBreak/>
        <w:t xml:space="preserve">dell’articolo 71 del </w:t>
      </w:r>
      <w:r w:rsidR="004C0964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445/2000, l’ente pubblico ha l’obbligo di effettuare idonei controlli, anche a campione, sulla veridicità di qu</w:t>
      </w:r>
      <w:r w:rsidR="00A12E6A">
        <w:rPr>
          <w:rFonts w:asciiTheme="minorHAnsi" w:hAnsiTheme="minorHAnsi"/>
          <w:color w:val="002060"/>
          <w:sz w:val="22"/>
          <w:szCs w:val="22"/>
        </w:rPr>
        <w:t>anto dichiarato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A365A5">
      <w:pPr>
        <w:suppressAutoHyphens w:val="0"/>
        <w:spacing w:after="200" w:line="276" w:lineRule="auto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che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intende avvalersi del seguente requisito previsto per la partecipazione alla gara in oggetto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REQUISITO DI CUI CI SI INTENDE AVVALERE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..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</w:t>
      </w:r>
    </w:p>
    <w:p w:rsidR="00F548A0" w:rsidRDefault="004C0964" w:rsidP="00F548A0">
      <w:pPr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…………………………………………………………………..</w:t>
      </w:r>
    </w:p>
    <w:p w:rsidR="00613F63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613F63" w:rsidRPr="000A7F35" w:rsidRDefault="00613F63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F548A0">
      <w:pPr>
        <w:shd w:val="clear" w:color="auto" w:fill="E6E6E6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A7F35">
        <w:rPr>
          <w:rFonts w:asciiTheme="minorHAnsi" w:hAnsiTheme="minorHAnsi"/>
          <w:b/>
          <w:color w:val="002060"/>
          <w:sz w:val="22"/>
          <w:szCs w:val="22"/>
        </w:rPr>
        <w:t>IMPRESA/</w:t>
      </w:r>
      <w:proofErr w:type="gramStart"/>
      <w:r w:rsidRPr="000A7F35">
        <w:rPr>
          <w:rFonts w:asciiTheme="minorHAnsi" w:hAnsiTheme="minorHAnsi"/>
          <w:b/>
          <w:color w:val="002060"/>
          <w:sz w:val="22"/>
          <w:szCs w:val="22"/>
        </w:rPr>
        <w:t>E  AUSILIARIA</w:t>
      </w:r>
      <w:proofErr w:type="gramEnd"/>
      <w:r w:rsidRPr="000A7F35">
        <w:rPr>
          <w:rFonts w:asciiTheme="minorHAnsi" w:hAnsiTheme="minorHAnsi"/>
          <w:b/>
          <w:color w:val="002060"/>
          <w:sz w:val="22"/>
          <w:szCs w:val="22"/>
        </w:rPr>
        <w:t>/E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4C0964" w:rsidRDefault="00F548A0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n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F548A0" w:rsidRPr="000A7F35" w:rsidRDefault="00F548A0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 w:rsidR="004C0964"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 w:rsidR="004C0964"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:rsidR="00F548A0" w:rsidRPr="00A365A5" w:rsidRDefault="00F548A0" w:rsidP="00F548A0">
      <w:pPr>
        <w:jc w:val="both"/>
        <w:rPr>
          <w:rFonts w:asciiTheme="minorHAnsi" w:hAnsiTheme="minorHAnsi"/>
          <w:color w:val="002060"/>
          <w:sz w:val="16"/>
          <w:szCs w:val="16"/>
        </w:rPr>
      </w:pPr>
    </w:p>
    <w:p w:rsidR="004C0964" w:rsidRDefault="004C0964" w:rsidP="00C7386E">
      <w:pPr>
        <w:spacing w:before="120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Società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.…………………………………………………………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sede legale a </w:t>
      </w:r>
      <w:r>
        <w:rPr>
          <w:rFonts w:asciiTheme="minorHAnsi" w:hAnsiTheme="minorHAnsi"/>
          <w:color w:val="002060"/>
          <w:sz w:val="22"/>
          <w:szCs w:val="22"/>
        </w:rPr>
        <w:t>………………….…………..………………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in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Via/Piazza </w:t>
      </w:r>
      <w:r>
        <w:rPr>
          <w:rFonts w:asciiTheme="minorHAnsi" w:hAnsiTheme="minorHAnsi"/>
          <w:color w:val="002060"/>
          <w:sz w:val="22"/>
          <w:szCs w:val="22"/>
        </w:rPr>
        <w:t>…………………………………………………….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n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Codice Fiscale </w:t>
      </w:r>
      <w:r w:rsidR="00C7386E"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F548A0" w:rsidRPr="000A7F35" w:rsidRDefault="004C0964" w:rsidP="004C0964">
      <w:pPr>
        <w:spacing w:before="120"/>
        <w:jc w:val="both"/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Partita IVA </w:t>
      </w:r>
      <w:r>
        <w:rPr>
          <w:rFonts w:asciiTheme="minorHAnsi" w:hAnsiTheme="minorHAnsi"/>
          <w:color w:val="002060"/>
          <w:sz w:val="22"/>
          <w:szCs w:val="22"/>
        </w:rPr>
        <w:t>……………</w:t>
      </w:r>
      <w:proofErr w:type="gramStart"/>
      <w:r>
        <w:rPr>
          <w:rFonts w:asciiTheme="minorHAnsi" w:hAnsiTheme="minorHAnsi"/>
          <w:color w:val="002060"/>
          <w:sz w:val="22"/>
          <w:szCs w:val="22"/>
        </w:rPr>
        <w:t>…….</w:t>
      </w:r>
      <w:proofErr w:type="gramEnd"/>
      <w:r>
        <w:rPr>
          <w:rFonts w:asciiTheme="minorHAnsi" w:hAnsiTheme="minorHAnsi"/>
          <w:color w:val="002060"/>
          <w:sz w:val="22"/>
          <w:szCs w:val="22"/>
        </w:rPr>
        <w:t>…………..…………………………………………….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>;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571D78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bCs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bCs/>
          <w:color w:val="002060"/>
          <w:sz w:val="22"/>
          <w:szCs w:val="22"/>
        </w:rPr>
        <w:t>di</w:t>
      </w:r>
      <w:proofErr w:type="gramEnd"/>
      <w:r w:rsidRPr="000A7F35">
        <w:rPr>
          <w:rFonts w:asciiTheme="minorHAnsi" w:hAnsiTheme="minorHAnsi"/>
          <w:bCs/>
          <w:color w:val="002060"/>
          <w:sz w:val="22"/>
          <w:szCs w:val="22"/>
        </w:rPr>
        <w:t xml:space="preserve"> essere a conoscenza, ai sensi dell’art. 89 comma 5 D.Lgs. 50/2016, del fatto che gli obblighi della normativa antimafia a carico dell’operatore economico si applicano anche nei confronti del soggetto ausiliario, in ragione dell’importo posto a base di gara;</w:t>
      </w:r>
    </w:p>
    <w:p w:rsidR="00F548A0" w:rsidRPr="000A7F35" w:rsidRDefault="00F548A0" w:rsidP="00F548A0">
      <w:pPr>
        <w:rPr>
          <w:rFonts w:asciiTheme="minorHAnsi" w:hAnsiTheme="minorHAnsi"/>
          <w:b/>
          <w:color w:val="002060"/>
          <w:sz w:val="22"/>
          <w:szCs w:val="22"/>
        </w:rPr>
      </w:pP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>Allega alla presente:</w:t>
      </w:r>
    </w:p>
    <w:p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originale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o copia autentica del contratto </w:t>
      </w:r>
      <w:r w:rsidR="00A365A5">
        <w:rPr>
          <w:rFonts w:asciiTheme="minorHAnsi" w:hAnsiTheme="minorHAnsi"/>
          <w:color w:val="002060"/>
          <w:sz w:val="22"/>
          <w:szCs w:val="22"/>
        </w:rPr>
        <w:t>………………………………………………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…………………………………….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sottoscritto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in data 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</w:t>
      </w:r>
      <w:r w:rsidR="004C0964" w:rsidRPr="00CE1505">
        <w:rPr>
          <w:rFonts w:ascii="Arial" w:hAnsi="Arial" w:cs="Arial"/>
          <w:color w:val="0F243E" w:themeColor="text2" w:themeShade="80"/>
          <w:sz w:val="22"/>
          <w:szCs w:val="22"/>
        </w:rPr>
        <w:t>/</w:t>
      </w:r>
      <w:r w:rsidR="004C0964" w:rsidRPr="00CE1505"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r w:rsidRPr="000A7F35">
        <w:rPr>
          <w:rFonts w:asciiTheme="minorHAnsi" w:hAnsiTheme="minorHAnsi"/>
          <w:color w:val="002060"/>
          <w:sz w:val="22"/>
          <w:szCs w:val="22"/>
        </w:rPr>
        <w:t xml:space="preserve">, con il quale l’impresa ausiliaria si obbliga nei confronti del concorrente </w:t>
      </w:r>
      <w:r w:rsidRPr="000A7F35">
        <w:rPr>
          <w:rFonts w:asciiTheme="minorHAnsi" w:hAnsiTheme="minorHAnsi"/>
          <w:color w:val="002060"/>
          <w:sz w:val="22"/>
          <w:szCs w:val="22"/>
          <w:lang w:eastAsia="it-IT"/>
        </w:rPr>
        <w:t>a fornire i requisiti e a mettere a disposizione le risorse necessarie per tutta la durata del contratto</w:t>
      </w:r>
      <w:r w:rsidR="00A12E6A">
        <w:rPr>
          <w:rFonts w:asciiTheme="minorHAnsi" w:hAnsiTheme="minorHAnsi"/>
          <w:color w:val="002060"/>
          <w:sz w:val="22"/>
          <w:szCs w:val="22"/>
          <w:lang w:eastAsia="it-IT"/>
        </w:rPr>
        <w:t>;</w:t>
      </w:r>
    </w:p>
    <w:p w:rsidR="00F548A0" w:rsidRPr="000A7F35" w:rsidRDefault="00F548A0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A7F35">
        <w:rPr>
          <w:rFonts w:asciiTheme="minorHAnsi" w:hAnsiTheme="minorHAnsi"/>
          <w:color w:val="002060"/>
          <w:sz w:val="22"/>
          <w:szCs w:val="22"/>
        </w:rPr>
        <w:t>copia</w:t>
      </w:r>
      <w:proofErr w:type="gramEnd"/>
      <w:r w:rsidRPr="000A7F35">
        <w:rPr>
          <w:rFonts w:asciiTheme="minorHAnsi" w:hAnsiTheme="minorHAnsi"/>
          <w:color w:val="002060"/>
          <w:sz w:val="22"/>
          <w:szCs w:val="22"/>
        </w:rPr>
        <w:t xml:space="preserve"> fotostatica del documento di identità in corso di validità, ai sensi di quanto previsto dall’articolo 38, comma 3, del </w:t>
      </w:r>
      <w:r w:rsidR="00A12E6A">
        <w:rPr>
          <w:rFonts w:asciiTheme="minorHAnsi" w:hAnsiTheme="minorHAnsi"/>
          <w:color w:val="002060"/>
          <w:sz w:val="22"/>
          <w:szCs w:val="22"/>
        </w:rPr>
        <w:t>D</w:t>
      </w:r>
      <w:r w:rsidRPr="000A7F35">
        <w:rPr>
          <w:rFonts w:asciiTheme="minorHAnsi" w:hAnsiTheme="minorHAnsi"/>
          <w:color w:val="002060"/>
          <w:sz w:val="22"/>
          <w:szCs w:val="22"/>
        </w:rPr>
        <w:t>.P.R. n. 445/2000;</w:t>
      </w:r>
    </w:p>
    <w:p w:rsidR="00F548A0" w:rsidRPr="000A7F35" w:rsidRDefault="00A365A5" w:rsidP="00F548A0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>
        <w:rPr>
          <w:rFonts w:asciiTheme="minorHAnsi" w:hAnsiTheme="minorHAnsi"/>
          <w:color w:val="002060"/>
          <w:sz w:val="22"/>
          <w:szCs w:val="22"/>
        </w:rPr>
        <w:t>………………………….</w:t>
      </w:r>
      <w:r w:rsidR="004C0964">
        <w:rPr>
          <w:rFonts w:asciiTheme="minorHAnsi" w:hAnsi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</w:t>
      </w:r>
      <w:r w:rsidR="00F548A0" w:rsidRPr="000A7F35">
        <w:rPr>
          <w:rFonts w:asciiTheme="minorHAnsi" w:hAnsiTheme="minorHAnsi"/>
          <w:color w:val="002060"/>
          <w:sz w:val="22"/>
          <w:szCs w:val="22"/>
        </w:rPr>
        <w:t>.</w:t>
      </w:r>
    </w:p>
    <w:p w:rsidR="00F548A0" w:rsidRPr="000A7F35" w:rsidRDefault="00F548A0" w:rsidP="00F548A0">
      <w:pPr>
        <w:rPr>
          <w:rFonts w:asciiTheme="minorHAnsi" w:hAnsiTheme="minorHAnsi"/>
          <w:color w:val="002060"/>
          <w:sz w:val="22"/>
          <w:szCs w:val="22"/>
        </w:rPr>
      </w:pPr>
    </w:p>
    <w:p w:rsidR="00F548A0" w:rsidRPr="000A7F35" w:rsidRDefault="00F548A0" w:rsidP="00A365A5">
      <w:pPr>
        <w:rPr>
          <w:rFonts w:asciiTheme="minorHAnsi" w:hAnsiTheme="minorHAnsi"/>
          <w:color w:val="002060"/>
          <w:sz w:val="22"/>
          <w:szCs w:val="22"/>
        </w:rPr>
      </w:pPr>
      <w:r w:rsidRPr="000A7F35">
        <w:rPr>
          <w:rFonts w:asciiTheme="minorHAnsi" w:hAnsiTheme="minorHAnsi"/>
          <w:color w:val="002060"/>
          <w:sz w:val="22"/>
          <w:szCs w:val="22"/>
        </w:rPr>
        <w:t xml:space="preserve">Data </w:t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="00A365A5">
        <w:rPr>
          <w:rFonts w:asciiTheme="minorHAnsi" w:hAnsiTheme="minorHAnsi"/>
          <w:color w:val="002060"/>
          <w:sz w:val="22"/>
          <w:szCs w:val="22"/>
        </w:rPr>
        <w:tab/>
      </w:r>
      <w:r w:rsidRPr="000A7F35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F548A0" w:rsidRPr="000A7F35" w:rsidRDefault="00F548A0" w:rsidP="00A365A5">
      <w:pPr>
        <w:ind w:left="4254" w:hanging="1"/>
        <w:jc w:val="center"/>
        <w:rPr>
          <w:rFonts w:asciiTheme="minorHAnsi" w:hAnsiTheme="minorHAnsi"/>
          <w:color w:val="002060"/>
          <w:sz w:val="16"/>
          <w:szCs w:val="22"/>
        </w:rPr>
      </w:pPr>
      <w:r w:rsidRPr="000A7F35">
        <w:rPr>
          <w:rFonts w:asciiTheme="minorHAnsi" w:hAnsiTheme="minorHAnsi"/>
          <w:color w:val="002060"/>
          <w:sz w:val="16"/>
          <w:szCs w:val="22"/>
        </w:rPr>
        <w:t>Timbro e firma per esteso</w:t>
      </w:r>
    </w:p>
    <w:p w:rsidR="00A365A5" w:rsidRDefault="00A365A5" w:rsidP="004C0964">
      <w:pPr>
        <w:jc w:val="both"/>
        <w:rPr>
          <w:rFonts w:asciiTheme="minorHAnsi" w:hAnsiTheme="minorHAnsi"/>
          <w:bCs/>
          <w:iCs/>
          <w:color w:val="002060"/>
          <w:sz w:val="18"/>
          <w:szCs w:val="22"/>
        </w:rPr>
      </w:pPr>
    </w:p>
    <w:p w:rsidR="004A70F3" w:rsidRPr="000A7F35" w:rsidRDefault="00F548A0" w:rsidP="004C0964">
      <w:pPr>
        <w:jc w:val="both"/>
        <w:rPr>
          <w:rFonts w:asciiTheme="minorHAnsi" w:hAnsiTheme="minorHAnsi"/>
          <w:color w:val="002060"/>
          <w:sz w:val="22"/>
          <w:szCs w:val="22"/>
        </w:rPr>
      </w:pPr>
      <w:r w:rsidRPr="00613F63">
        <w:rPr>
          <w:rFonts w:asciiTheme="minorHAnsi" w:hAnsiTheme="minorHAnsi"/>
          <w:bCs/>
          <w:iCs/>
          <w:color w:val="002060"/>
          <w:sz w:val="18"/>
          <w:szCs w:val="22"/>
        </w:rPr>
        <w:t>La dichiarazione deve essere sottoscritta dal legale rappresentante dell’impresa ovvero da un suo procuratore. In questo ultimo caso deve essere allegata la relativa procura.</w:t>
      </w:r>
      <w:r w:rsidR="004C0964" w:rsidRPr="000A7F35">
        <w:rPr>
          <w:rFonts w:asciiTheme="minorHAnsi" w:hAnsiTheme="minorHAnsi"/>
          <w:color w:val="002060"/>
          <w:sz w:val="22"/>
          <w:szCs w:val="22"/>
        </w:rPr>
        <w:t xml:space="preserve"> </w:t>
      </w:r>
    </w:p>
    <w:sectPr w:rsidR="004A70F3" w:rsidRPr="000A7F35" w:rsidSect="00A36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68" w:rsidRDefault="00264F68">
      <w:r>
        <w:separator/>
      </w:r>
    </w:p>
  </w:endnote>
  <w:endnote w:type="continuationSeparator" w:id="0">
    <w:p w:rsidR="00264F68" w:rsidRDefault="0026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9AE" w:rsidRDefault="002749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F548A0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4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9AE" w:rsidRDefault="002749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68" w:rsidRDefault="00264F68">
      <w:r>
        <w:separator/>
      </w:r>
    </w:p>
  </w:footnote>
  <w:footnote w:type="continuationSeparator" w:id="0">
    <w:p w:rsidR="00264F68" w:rsidRDefault="00264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9AE" w:rsidRDefault="002749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55752B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FB1E80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</w:t>
              </w:r>
              <w:r w:rsidR="00BA6979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RECEPTION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  <w:r w:rsidR="002749AE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PRESSO </w:t>
              </w: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9AE" w:rsidRDefault="002749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842F88"/>
    <w:multiLevelType w:val="hybridMultilevel"/>
    <w:tmpl w:val="9F924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A631D"/>
    <w:multiLevelType w:val="hybridMultilevel"/>
    <w:tmpl w:val="179071A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2962A4"/>
    <w:multiLevelType w:val="hybridMultilevel"/>
    <w:tmpl w:val="5928F0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23068CC"/>
    <w:multiLevelType w:val="hybridMultilevel"/>
    <w:tmpl w:val="44A25FFC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0"/>
  </w:num>
  <w:num w:numId="9">
    <w:abstractNumId w:val="43"/>
  </w:num>
  <w:num w:numId="10">
    <w:abstractNumId w:val="27"/>
  </w:num>
  <w:num w:numId="11">
    <w:abstractNumId w:val="36"/>
  </w:num>
  <w:num w:numId="12">
    <w:abstractNumId w:val="21"/>
  </w:num>
  <w:num w:numId="13">
    <w:abstractNumId w:val="38"/>
  </w:num>
  <w:num w:numId="14">
    <w:abstractNumId w:val="44"/>
  </w:num>
  <w:num w:numId="15">
    <w:abstractNumId w:val="41"/>
  </w:num>
  <w:num w:numId="16">
    <w:abstractNumId w:val="30"/>
  </w:num>
  <w:num w:numId="17">
    <w:abstractNumId w:val="20"/>
  </w:num>
  <w:num w:numId="18">
    <w:abstractNumId w:val="26"/>
  </w:num>
  <w:num w:numId="19">
    <w:abstractNumId w:val="23"/>
  </w:num>
  <w:num w:numId="20">
    <w:abstractNumId w:val="31"/>
  </w:num>
  <w:num w:numId="21">
    <w:abstractNumId w:val="19"/>
  </w:num>
  <w:num w:numId="22">
    <w:abstractNumId w:val="39"/>
  </w:num>
  <w:num w:numId="23">
    <w:abstractNumId w:val="45"/>
  </w:num>
  <w:num w:numId="24">
    <w:abstractNumId w:val="18"/>
  </w:num>
  <w:num w:numId="25">
    <w:abstractNumId w:val="32"/>
  </w:num>
  <w:num w:numId="26">
    <w:abstractNumId w:val="35"/>
  </w:num>
  <w:num w:numId="27">
    <w:abstractNumId w:val="33"/>
  </w:num>
  <w:num w:numId="28">
    <w:abstractNumId w:val="29"/>
  </w:num>
  <w:num w:numId="29">
    <w:abstractNumId w:val="34"/>
  </w:num>
  <w:num w:numId="30">
    <w:abstractNumId w:val="22"/>
  </w:num>
  <w:num w:numId="31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A7F35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64F68"/>
    <w:rsid w:val="00270184"/>
    <w:rsid w:val="00271758"/>
    <w:rsid w:val="00272995"/>
    <w:rsid w:val="002749AE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964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5752B"/>
    <w:rsid w:val="00560161"/>
    <w:rsid w:val="005649B5"/>
    <w:rsid w:val="005708D7"/>
    <w:rsid w:val="005710DE"/>
    <w:rsid w:val="00571D78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6097"/>
    <w:rsid w:val="006011F1"/>
    <w:rsid w:val="0060330B"/>
    <w:rsid w:val="00610D35"/>
    <w:rsid w:val="00613F63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2E6A"/>
    <w:rsid w:val="00A24DBD"/>
    <w:rsid w:val="00A25918"/>
    <w:rsid w:val="00A26733"/>
    <w:rsid w:val="00A2695B"/>
    <w:rsid w:val="00A26A81"/>
    <w:rsid w:val="00A365A5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2971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6979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386E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48A0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1E80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3002-894D-48C5-BAB2-3689D898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423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Scognamiglio Michele</cp:lastModifiedBy>
  <cp:revision>16</cp:revision>
  <cp:lastPrinted>2016-11-15T11:37:00Z</cp:lastPrinted>
  <dcterms:created xsi:type="dcterms:W3CDTF">2016-11-17T14:06:00Z</dcterms:created>
  <dcterms:modified xsi:type="dcterms:W3CDTF">2017-12-14T09:04:00Z</dcterms:modified>
</cp:coreProperties>
</file>