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0962AB" w:rsidRDefault="00FB77D6" w:rsidP="00FB77D6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ALLEGATO </w:t>
      </w:r>
      <w:r w:rsidR="003A70B7"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3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DD2D0F" w:rsidRDefault="007A0127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DD2D0F">
        <w:rPr>
          <w:rFonts w:asciiTheme="minorHAnsi" w:hAnsiTheme="minorHAnsi"/>
          <w:b/>
          <w:color w:val="002060"/>
          <w:sz w:val="22"/>
          <w:szCs w:val="22"/>
        </w:rPr>
        <w:t xml:space="preserve">CIG </w:t>
      </w:r>
      <w:r w:rsidR="00524CEC" w:rsidRPr="00DD2D0F">
        <w:rPr>
          <w:rFonts w:asciiTheme="minorHAnsi" w:hAnsiTheme="minorHAnsi"/>
          <w:b/>
          <w:color w:val="002060"/>
          <w:sz w:val="22"/>
          <w:szCs w:val="22"/>
        </w:rPr>
        <w:t>7316197CBF</w:t>
      </w:r>
    </w:p>
    <w:p w:rsidR="00462467" w:rsidRDefault="00462467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25164F" w:rsidRPr="006C7066" w:rsidRDefault="0025164F" w:rsidP="0025164F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371"/>
        <w:jc w:val="center"/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</w:pPr>
      <w:bookmarkStart w:id="0" w:name="_GoBack"/>
      <w:bookmarkEnd w:id="0"/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Marca da bollo legale</w:t>
      </w:r>
    </w:p>
    <w:p w:rsidR="0025164F" w:rsidRPr="006C7066" w:rsidRDefault="0025164F" w:rsidP="0025164F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371"/>
        <w:jc w:val="center"/>
        <w:rPr>
          <w:rFonts w:ascii="Verdana" w:hAnsi="Verdana" w:cs="Verdana"/>
          <w:color w:val="BFBFBF" w:themeColor="background1" w:themeShade="BF"/>
          <w:sz w:val="18"/>
          <w:szCs w:val="18"/>
        </w:rPr>
      </w:pPr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(€ 16.00)</w:t>
      </w:r>
    </w:p>
    <w:p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DD2D0F">
        <w:rPr>
          <w:rFonts w:asciiTheme="minorHAnsi" w:hAnsiTheme="minorHAnsi"/>
          <w:b/>
          <w:smallCaps/>
          <w:color w:val="002060"/>
          <w:sz w:val="28"/>
          <w:szCs w:val="28"/>
        </w:rPr>
        <w:t>Consiglio</w:t>
      </w: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 xml:space="preserve"> Regionale della Campania</w:t>
      </w:r>
    </w:p>
    <w:p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450A3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SERVIZIO DI </w:t>
      </w:r>
      <w:r w:rsidR="00CE46A1">
        <w:rPr>
          <w:rFonts w:asciiTheme="minorHAnsi" w:hAnsiTheme="minorHAnsi"/>
          <w:b/>
          <w:smallCaps/>
          <w:color w:val="002060"/>
          <w:sz w:val="24"/>
          <w:szCs w:val="24"/>
        </w:rPr>
        <w:t>RECEPTION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DB6411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PRESSO 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LE SEDI DEL CONSIGLIO REGIONALE DELLA CAMPANIA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F66888" w:rsidRPr="00462467" w:rsidRDefault="00A51FF1" w:rsidP="00F66888">
      <w:pPr>
        <w:pStyle w:val="Testonormale2"/>
        <w:tabs>
          <w:tab w:val="left" w:pos="1440"/>
        </w:tabs>
        <w:spacing w:before="480" w:after="7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62467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OFFERTA ECONOMICA</w:t>
      </w:r>
    </w:p>
    <w:p w:rsidR="00A10CF4" w:rsidRPr="008B61BB" w:rsidRDefault="008C5582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A10CF4" w:rsidRPr="008B61BB" w:rsidRDefault="00A10CF4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A10CF4" w:rsidRPr="008B61BB" w:rsidRDefault="0025164F" w:rsidP="00A10CF4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……….………………...…</w:t>
      </w:r>
    </w:p>
    <w:p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A10CF4" w:rsidRPr="008B61BB" w:rsidRDefault="00A10CF4" w:rsidP="00A10CF4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:rsidR="00A10CF4" w:rsidRPr="008B61BB" w:rsidRDefault="0025164F" w:rsidP="00A10CF4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:rsidR="00A10CF4" w:rsidRPr="008B61BB" w:rsidRDefault="0025164F" w:rsidP="00A10CF4">
      <w:pPr>
        <w:spacing w:before="240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</w:p>
    <w:p w:rsidR="00A10CF4" w:rsidRPr="008B61BB" w:rsidRDefault="00A10CF4" w:rsidP="00A10CF4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:rsidR="00360B3C" w:rsidRDefault="00360B3C" w:rsidP="00360B3C">
      <w:pPr>
        <w:pStyle w:val="Corpotesto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che partecipa alla gara in oggetto come</w:t>
      </w:r>
    </w:p>
    <w:p w:rsidR="00360B3C" w:rsidRPr="00A51FF1" w:rsidRDefault="00A10CF4" w:rsidP="00A10CF4">
      <w:pPr>
        <w:pStyle w:val="Corpotesto"/>
        <w:tabs>
          <w:tab w:val="clear" w:pos="1134"/>
          <w:tab w:val="left" w:pos="284"/>
        </w:tabs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A10CF4">
        <w:rPr>
          <w:rFonts w:ascii="Arial" w:hAnsi="Arial" w:cs="Arial"/>
          <w:color w:val="0F243E" w:themeColor="text2" w:themeShade="80"/>
          <w:sz w:val="22"/>
        </w:rPr>
        <w:sym w:font="Webdings" w:char="F063"/>
      </w:r>
      <w:r w:rsidRPr="00A10CF4">
        <w:rPr>
          <w:rFonts w:ascii="Arial" w:hAnsi="Arial" w:cs="Arial"/>
          <w:color w:val="0F243E" w:themeColor="text2" w:themeShade="80"/>
          <w:sz w:val="22"/>
        </w:rPr>
        <w:t xml:space="preserve"> 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concorrente singolo;</w:t>
      </w:r>
    </w:p>
    <w:p w:rsidR="00360B3C" w:rsidRPr="005E400C" w:rsidRDefault="005E400C" w:rsidP="005E400C">
      <w:pPr>
        <w:pStyle w:val="Corpotesto"/>
        <w:numPr>
          <w:ilvl w:val="0"/>
          <w:numId w:val="29"/>
        </w:numPr>
        <w:tabs>
          <w:tab w:val="clear" w:pos="1134"/>
          <w:tab w:val="left" w:pos="284"/>
        </w:tabs>
        <w:ind w:left="284" w:hanging="284"/>
        <w:rPr>
          <w:rFonts w:asciiTheme="minorHAnsi" w:hAnsiTheme="minorHAnsi"/>
          <w:b/>
          <w:i/>
          <w:color w:val="215868" w:themeColor="accent5" w:themeShade="80"/>
          <w:sz w:val="20"/>
          <w:szCs w:val="20"/>
          <w:shd w:val="clear" w:color="auto" w:fill="FFFF00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lastRenderedPageBreak/>
        <w:t>MANDATARIA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/ capogruppo del R.T.I. denominato</w:t>
      </w:r>
      <w:r w:rsidR="00360B3C"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………………….…………</w:t>
      </w:r>
      <w:r w:rsidR="009C4730">
        <w:rPr>
          <w:rFonts w:ascii="Arial" w:hAnsi="Arial" w:cs="Arial"/>
          <w:color w:val="0F243E" w:themeColor="text2" w:themeShade="80"/>
        </w:rPr>
        <w:t>……….</w:t>
      </w:r>
      <w:r>
        <w:rPr>
          <w:rFonts w:ascii="Arial" w:hAnsi="Arial" w:cs="Arial"/>
          <w:color w:val="0F243E" w:themeColor="text2" w:themeShade="80"/>
        </w:rPr>
        <w:t>…..</w:t>
      </w:r>
      <w:r w:rsidR="009C4730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t xml:space="preserve"> ……………………………………………………………………………………….…..……… 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18"/>
          <w:szCs w:val="22"/>
        </w:rPr>
        <w:t>(solo in caso di R.T.I., compilare con i dati delle ditte mandanti)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20"/>
          <w:szCs w:val="22"/>
        </w:rPr>
        <w:t>,</w:t>
      </w:r>
      <w:r w:rsidR="00360B3C" w:rsidRPr="005E400C">
        <w:rPr>
          <w:rFonts w:ascii="Book Antiqua" w:hAnsi="Book Antiqua"/>
          <w:color w:val="215868" w:themeColor="accent5" w:themeShade="80"/>
          <w:sz w:val="22"/>
          <w:szCs w:val="22"/>
        </w:rPr>
        <w:t xml:space="preserve">  </w:t>
      </w:r>
    </w:p>
    <w:p w:rsidR="005E400C" w:rsidRPr="00A51FF1" w:rsidRDefault="005E400C" w:rsidP="00360B3C">
      <w:pPr>
        <w:pStyle w:val="Corpotesto"/>
        <w:rPr>
          <w:rFonts w:ascii="Book Antiqua" w:hAnsi="Book Antiqua"/>
          <w:color w:val="215868" w:themeColor="accent5" w:themeShade="80"/>
          <w:sz w:val="22"/>
          <w:szCs w:val="22"/>
        </w:rPr>
      </w:pPr>
    </w:p>
    <w:p w:rsidR="00360B3C" w:rsidRDefault="00360B3C" w:rsidP="00360B3C">
      <w:pPr>
        <w:pStyle w:val="Corpotesto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E</w:t>
      </w:r>
    </w:p>
    <w:p w:rsidR="0025164F" w:rsidRPr="00A51FF1" w:rsidRDefault="0025164F" w:rsidP="00360B3C">
      <w:pPr>
        <w:pStyle w:val="Corpotesto"/>
        <w:jc w:val="center"/>
        <w:rPr>
          <w:rFonts w:asciiTheme="minorHAnsi" w:hAnsiTheme="minorHAnsi"/>
          <w:b/>
          <w:i/>
          <w:color w:val="215868" w:themeColor="accent5" w:themeShade="80"/>
          <w:sz w:val="22"/>
          <w:szCs w:val="22"/>
          <w:shd w:val="clear" w:color="auto" w:fill="FFFF00"/>
        </w:rPr>
      </w:pPr>
    </w:p>
    <w:p w:rsidR="005E400C" w:rsidRPr="008B61BB" w:rsidRDefault="008C5582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</w:t>
      </w:r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5E400C" w:rsidRPr="008B61BB" w:rsidRDefault="005E400C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5E400C" w:rsidRPr="008B61BB" w:rsidRDefault="0025164F" w:rsidP="005E400C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 w:rsidR="0025164F"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 w:rsidR="0025164F"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:rsidR="005E400C" w:rsidRPr="008B61BB" w:rsidRDefault="005E400C" w:rsidP="005E400C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:rsidR="005E400C" w:rsidRPr="008B61BB" w:rsidRDefault="005E400C" w:rsidP="005E400C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con Partita IVA n. ……………………..…….…..………… Codice attività </w:t>
      </w:r>
      <w:r w:rsidR="0025164F"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:rsidR="00360B3C" w:rsidRPr="00A51FF1" w:rsidRDefault="0025164F" w:rsidP="005E400C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………….…………… PEC ………….…..………… e-mail ………….…..…………</w:t>
      </w:r>
    </w:p>
    <w:p w:rsidR="0025164F" w:rsidRPr="008B61BB" w:rsidRDefault="0025164F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25164F" w:rsidRPr="008B61BB" w:rsidRDefault="0025164F" w:rsidP="0025164F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25164F" w:rsidRPr="008B61BB" w:rsidRDefault="0025164F" w:rsidP="002516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:rsidR="0025164F" w:rsidRPr="008B61BB" w:rsidRDefault="0025164F" w:rsidP="0025164F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con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:rsidR="00C716C6" w:rsidRPr="00A51FF1" w:rsidRDefault="00C716C6" w:rsidP="00C716C6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………….…………… PEC ………….…..………… e-mail ………….…..…………</w:t>
      </w:r>
    </w:p>
    <w:p w:rsidR="00C716C6" w:rsidRPr="008B61BB" w:rsidRDefault="00C716C6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C716C6" w:rsidRPr="008B61BB" w:rsidRDefault="00C716C6" w:rsidP="00C716C6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C716C6" w:rsidRPr="008B61BB" w:rsidRDefault="00C716C6" w:rsidP="00C716C6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:rsidR="00C716C6" w:rsidRPr="008B61BB" w:rsidRDefault="00C716C6" w:rsidP="00C716C6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lastRenderedPageBreak/>
        <w:t xml:space="preserve">con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:rsidR="00360B3C" w:rsidRPr="00A51FF1" w:rsidRDefault="00C716C6" w:rsidP="00C716C6">
      <w:pPr>
        <w:pStyle w:val="Corpotesto"/>
        <w:spacing w:before="140"/>
        <w:jc w:val="left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………….…………… PEC ………….…..………… e-mail ………….…..…………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5E400C" w:rsidRDefault="005E400C" w:rsidP="00360B3C">
      <w:pPr>
        <w:pStyle w:val="Corpotesto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:rsidR="00DB6411" w:rsidRPr="008D4D5C" w:rsidRDefault="00DB6411" w:rsidP="00DB6411">
      <w:pPr>
        <w:suppressAutoHyphens w:val="0"/>
        <w:spacing w:before="240" w:after="200" w:line="276" w:lineRule="auto"/>
        <w:jc w:val="center"/>
        <w:rPr>
          <w:rFonts w:ascii="Arial" w:hAnsi="Arial" w:cs="Arial"/>
          <w:b/>
          <w:color w:val="215868" w:themeColor="accent5" w:themeShade="80"/>
          <w:spacing w:val="20"/>
          <w:sz w:val="22"/>
          <w:szCs w:val="22"/>
        </w:rPr>
      </w:pPr>
      <w:r w:rsidRPr="008D4D5C">
        <w:rPr>
          <w:rFonts w:ascii="Arial" w:hAnsi="Arial" w:cs="Arial"/>
          <w:b/>
          <w:color w:val="215868" w:themeColor="accent5" w:themeShade="80"/>
          <w:spacing w:val="20"/>
          <w:sz w:val="22"/>
          <w:szCs w:val="22"/>
        </w:rPr>
        <w:t>CONSIDERATO</w:t>
      </w:r>
    </w:p>
    <w:p w:rsidR="00DB6411" w:rsidRPr="008D4D5C" w:rsidRDefault="00DB6411" w:rsidP="00DB6411">
      <w:pPr>
        <w:suppressAutoHyphens w:val="0"/>
        <w:spacing w:before="240" w:after="200" w:line="276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che la base d’asta </w:t>
      </w:r>
      <w:r w:rsidR="00315CAF">
        <w:rPr>
          <w:rFonts w:ascii="Arial" w:hAnsi="Arial" w:cs="Arial"/>
          <w:color w:val="0F243E" w:themeColor="text2" w:themeShade="80"/>
          <w:sz w:val="20"/>
          <w:szCs w:val="20"/>
        </w:rPr>
        <w:t xml:space="preserve">per anni tre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dell’appalto è di </w:t>
      </w:r>
      <w:r w:rsidRPr="00853459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€ </w:t>
      </w:r>
      <w:r w:rsidR="00315CAF">
        <w:rPr>
          <w:rFonts w:ascii="Arial" w:hAnsi="Arial" w:cs="Arial"/>
          <w:b/>
          <w:color w:val="0F243E" w:themeColor="text2" w:themeShade="80"/>
          <w:sz w:val="20"/>
          <w:szCs w:val="20"/>
        </w:rPr>
        <w:t>3</w:t>
      </w:r>
      <w:r w:rsidR="003130B4">
        <w:rPr>
          <w:rFonts w:ascii="Arial" w:hAnsi="Arial" w:cs="Arial"/>
          <w:b/>
          <w:color w:val="0F243E" w:themeColor="text2" w:themeShade="80"/>
          <w:sz w:val="20"/>
          <w:szCs w:val="20"/>
        </w:rPr>
        <w:t>.0</w:t>
      </w:r>
      <w:r w:rsidR="00315CAF">
        <w:rPr>
          <w:rFonts w:ascii="Arial" w:hAnsi="Arial" w:cs="Arial"/>
          <w:b/>
          <w:color w:val="0F243E" w:themeColor="text2" w:themeShade="80"/>
          <w:sz w:val="20"/>
          <w:szCs w:val="20"/>
        </w:rPr>
        <w:t>49</w:t>
      </w:r>
      <w:r w:rsidRPr="00853459">
        <w:rPr>
          <w:rFonts w:ascii="Arial" w:hAnsi="Arial" w:cs="Arial"/>
          <w:b/>
          <w:color w:val="0F243E" w:themeColor="text2" w:themeShade="80"/>
          <w:sz w:val="20"/>
          <w:szCs w:val="20"/>
        </w:rPr>
        <w:t>.</w:t>
      </w:r>
      <w:r w:rsidR="00315CAF">
        <w:rPr>
          <w:rFonts w:ascii="Arial" w:hAnsi="Arial" w:cs="Arial"/>
          <w:b/>
          <w:color w:val="0F243E" w:themeColor="text2" w:themeShade="80"/>
          <w:sz w:val="20"/>
          <w:szCs w:val="20"/>
        </w:rPr>
        <w:t>047</w:t>
      </w:r>
      <w:r w:rsidR="003130B4">
        <w:rPr>
          <w:rFonts w:ascii="Arial" w:hAnsi="Arial" w:cs="Arial"/>
          <w:b/>
          <w:color w:val="0F243E" w:themeColor="text2" w:themeShade="80"/>
          <w:sz w:val="20"/>
          <w:szCs w:val="20"/>
        </w:rPr>
        <w:t>,</w:t>
      </w:r>
      <w:r w:rsidR="00315CAF">
        <w:rPr>
          <w:rFonts w:ascii="Arial" w:hAnsi="Arial" w:cs="Arial"/>
          <w:b/>
          <w:color w:val="0F243E" w:themeColor="text2" w:themeShade="80"/>
          <w:sz w:val="20"/>
          <w:szCs w:val="20"/>
        </w:rPr>
        <w:t>56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 (iva esclusa) di cui:</w:t>
      </w:r>
    </w:p>
    <w:p w:rsidR="00DB6411" w:rsidRPr="008D4D5C" w:rsidRDefault="00DB6411" w:rsidP="00DB6411">
      <w:pPr>
        <w:pStyle w:val="Paragrafoelenco"/>
        <w:numPr>
          <w:ilvl w:val="0"/>
          <w:numId w:val="30"/>
        </w:numPr>
        <w:suppressAutoHyphens w:val="0"/>
        <w:spacing w:before="120" w:after="120" w:line="276" w:lineRule="auto"/>
        <w:ind w:left="714" w:hanging="357"/>
        <w:jc w:val="both"/>
        <w:rPr>
          <w:rFonts w:ascii="Arial" w:hAnsi="Arial" w:cs="Arial"/>
          <w:color w:val="0F243E" w:themeColor="text2" w:themeShade="80"/>
        </w:rPr>
      </w:pPr>
      <w:r w:rsidRPr="008D4D5C">
        <w:rPr>
          <w:rFonts w:ascii="Arial" w:hAnsi="Arial" w:cs="Arial"/>
          <w:b/>
          <w:color w:val="0F243E" w:themeColor="text2" w:themeShade="80"/>
        </w:rPr>
        <w:t xml:space="preserve">€ </w:t>
      </w:r>
      <w:r w:rsidR="00315CAF">
        <w:rPr>
          <w:rFonts w:ascii="Arial" w:hAnsi="Arial" w:cs="Arial"/>
          <w:b/>
          <w:color w:val="0F243E" w:themeColor="text2" w:themeShade="80"/>
        </w:rPr>
        <w:t>1.080,00</w:t>
      </w:r>
      <w:r w:rsidRPr="008D4D5C">
        <w:rPr>
          <w:rFonts w:ascii="Arial" w:hAnsi="Arial" w:cs="Arial"/>
          <w:color w:val="0F243E" w:themeColor="text2" w:themeShade="80"/>
        </w:rPr>
        <w:t xml:space="preserve"> per oneri della sicurezza non soggetti a ribasso </w:t>
      </w:r>
    </w:p>
    <w:p w:rsidR="00DB6411" w:rsidRPr="008D4D5C" w:rsidRDefault="00DB6411" w:rsidP="00DB6411">
      <w:pPr>
        <w:pStyle w:val="Paragrafoelenco"/>
        <w:numPr>
          <w:ilvl w:val="0"/>
          <w:numId w:val="30"/>
        </w:numPr>
        <w:suppressAutoHyphens w:val="0"/>
        <w:spacing w:before="120" w:after="120" w:line="276" w:lineRule="auto"/>
        <w:ind w:left="714" w:hanging="357"/>
        <w:jc w:val="both"/>
        <w:rPr>
          <w:rFonts w:ascii="Arial" w:hAnsi="Arial" w:cs="Arial"/>
          <w:color w:val="0F243E" w:themeColor="text2" w:themeShade="80"/>
        </w:rPr>
      </w:pPr>
      <w:r w:rsidRPr="008D4D5C">
        <w:rPr>
          <w:rFonts w:ascii="Arial" w:hAnsi="Arial" w:cs="Arial"/>
          <w:b/>
          <w:color w:val="0F243E" w:themeColor="text2" w:themeShade="80"/>
        </w:rPr>
        <w:t xml:space="preserve">€ </w:t>
      </w:r>
      <w:r w:rsidR="00442502">
        <w:rPr>
          <w:rFonts w:ascii="Arial" w:hAnsi="Arial" w:cs="Arial"/>
          <w:b/>
          <w:color w:val="0F243E" w:themeColor="text2" w:themeShade="80"/>
        </w:rPr>
        <w:t>2.438.374,05</w:t>
      </w:r>
      <w:r w:rsidR="003130B4">
        <w:rPr>
          <w:rFonts w:ascii="Arial" w:hAnsi="Arial" w:cs="Arial"/>
          <w:b/>
          <w:color w:val="0F243E" w:themeColor="text2" w:themeShade="80"/>
        </w:rPr>
        <w:t xml:space="preserve"> </w:t>
      </w:r>
      <w:r w:rsidRPr="008D4D5C">
        <w:rPr>
          <w:rFonts w:ascii="Arial" w:hAnsi="Arial" w:cs="Arial"/>
          <w:color w:val="0F243E" w:themeColor="text2" w:themeShade="80"/>
        </w:rPr>
        <w:t xml:space="preserve">relativi al costo del </w:t>
      </w:r>
      <w:r w:rsidR="003130B4">
        <w:rPr>
          <w:rFonts w:ascii="Arial" w:hAnsi="Arial" w:cs="Arial"/>
          <w:color w:val="0F243E" w:themeColor="text2" w:themeShade="80"/>
        </w:rPr>
        <w:t>personale</w:t>
      </w:r>
      <w:r w:rsidRPr="008D4D5C">
        <w:rPr>
          <w:rFonts w:ascii="Arial" w:hAnsi="Arial" w:cs="Arial"/>
          <w:color w:val="0F243E" w:themeColor="text2" w:themeShade="80"/>
        </w:rPr>
        <w:t>, come da tabelle ministeriali (luglio 2013), non soggetto a ribasso;</w:t>
      </w:r>
    </w:p>
    <w:p w:rsidR="00DB6411" w:rsidRPr="008D4D5C" w:rsidRDefault="00DB6411" w:rsidP="00DB6411">
      <w:pPr>
        <w:pStyle w:val="Paragrafoelenco"/>
        <w:numPr>
          <w:ilvl w:val="0"/>
          <w:numId w:val="30"/>
        </w:numPr>
        <w:suppressAutoHyphens w:val="0"/>
        <w:spacing w:before="120" w:after="120" w:line="276" w:lineRule="auto"/>
        <w:ind w:left="714" w:hanging="357"/>
        <w:jc w:val="both"/>
        <w:rPr>
          <w:rFonts w:ascii="Arial" w:hAnsi="Arial" w:cs="Arial"/>
          <w:color w:val="0F243E" w:themeColor="text2" w:themeShade="80"/>
        </w:rPr>
      </w:pPr>
      <w:r w:rsidRPr="008D4D5C">
        <w:rPr>
          <w:rFonts w:ascii="Arial" w:hAnsi="Arial" w:cs="Arial"/>
          <w:b/>
          <w:color w:val="0F243E" w:themeColor="text2" w:themeShade="80"/>
        </w:rPr>
        <w:t xml:space="preserve">€ </w:t>
      </w:r>
      <w:r w:rsidR="00442502">
        <w:rPr>
          <w:rFonts w:ascii="Arial" w:hAnsi="Arial" w:cs="Arial"/>
          <w:b/>
          <w:color w:val="0F243E" w:themeColor="text2" w:themeShade="80"/>
        </w:rPr>
        <w:t>609.593,51</w:t>
      </w:r>
      <w:r w:rsidRPr="008D4D5C">
        <w:rPr>
          <w:rFonts w:ascii="Arial" w:hAnsi="Arial" w:cs="Arial"/>
          <w:color w:val="0F243E" w:themeColor="text2" w:themeShade="80"/>
        </w:rPr>
        <w:t xml:space="preserve"> costo </w:t>
      </w:r>
      <w:r w:rsidR="00442502">
        <w:rPr>
          <w:rFonts w:ascii="Arial" w:hAnsi="Arial" w:cs="Arial"/>
          <w:color w:val="0F243E" w:themeColor="text2" w:themeShade="80"/>
        </w:rPr>
        <w:t>triennale</w:t>
      </w:r>
      <w:r w:rsidR="000224BC">
        <w:rPr>
          <w:rFonts w:ascii="Arial" w:hAnsi="Arial" w:cs="Arial"/>
          <w:color w:val="0F243E" w:themeColor="text2" w:themeShade="80"/>
        </w:rPr>
        <w:t xml:space="preserve"> (utile di impresa+spese generali)</w:t>
      </w:r>
      <w:r w:rsidRPr="008D4D5C">
        <w:rPr>
          <w:rFonts w:ascii="Arial" w:hAnsi="Arial" w:cs="Arial"/>
          <w:color w:val="0F243E" w:themeColor="text2" w:themeShade="80"/>
        </w:rPr>
        <w:t xml:space="preserve"> su cui applicare il ribasso</w:t>
      </w:r>
    </w:p>
    <w:p w:rsidR="00DB6411" w:rsidRPr="00853459" w:rsidRDefault="00DB6411" w:rsidP="00DB6411">
      <w:pPr>
        <w:suppressAutoHyphens w:val="0"/>
        <w:spacing w:before="240" w:after="200" w:line="276" w:lineRule="auto"/>
        <w:jc w:val="center"/>
        <w:rPr>
          <w:rFonts w:ascii="Arial" w:hAnsi="Arial" w:cs="Arial"/>
          <w:b/>
          <w:color w:val="215868" w:themeColor="accent5" w:themeShade="80"/>
          <w:spacing w:val="20"/>
          <w:sz w:val="22"/>
          <w:szCs w:val="22"/>
        </w:rPr>
      </w:pPr>
      <w:r w:rsidRPr="00853459">
        <w:rPr>
          <w:rFonts w:ascii="Arial" w:hAnsi="Arial" w:cs="Arial"/>
          <w:b/>
          <w:color w:val="215868" w:themeColor="accent5" w:themeShade="80"/>
          <w:spacing w:val="20"/>
          <w:sz w:val="22"/>
          <w:szCs w:val="22"/>
        </w:rPr>
        <w:t>DICHIARA / DICHIARANO</w:t>
      </w:r>
    </w:p>
    <w:p w:rsidR="00DB6411" w:rsidRPr="008D4D5C" w:rsidRDefault="00DB6411" w:rsidP="00DB6411">
      <w:pPr>
        <w:pStyle w:val="NormaleWeb"/>
        <w:tabs>
          <w:tab w:val="left" w:pos="0"/>
        </w:tabs>
        <w:jc w:val="both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>che la percentuale di ribasso offerta sull’importo di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€ </w:t>
      </w:r>
      <w:r w:rsidR="008148BD">
        <w:rPr>
          <w:rFonts w:ascii="Arial" w:hAnsi="Arial" w:cs="Arial"/>
          <w:b/>
          <w:color w:val="0F243E" w:themeColor="text2" w:themeShade="80"/>
          <w:sz w:val="20"/>
          <w:szCs w:val="20"/>
        </w:rPr>
        <w:t>609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>.</w:t>
      </w:r>
      <w:r w:rsidR="008148BD">
        <w:rPr>
          <w:rFonts w:ascii="Arial" w:hAnsi="Arial" w:cs="Arial"/>
          <w:b/>
          <w:color w:val="0F243E" w:themeColor="text2" w:themeShade="80"/>
          <w:sz w:val="20"/>
          <w:szCs w:val="20"/>
        </w:rPr>
        <w:t>593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>,</w:t>
      </w:r>
      <w:r w:rsidR="008148BD">
        <w:rPr>
          <w:rFonts w:ascii="Arial" w:hAnsi="Arial" w:cs="Arial"/>
          <w:b/>
          <w:color w:val="0F243E" w:themeColor="text2" w:themeShade="80"/>
          <w:sz w:val="20"/>
          <w:szCs w:val="20"/>
        </w:rPr>
        <w:t>51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 è pari a:</w:t>
      </w:r>
    </w:p>
    <w:p w:rsidR="00DB6411" w:rsidRPr="008D4D5C" w:rsidRDefault="00DB6411" w:rsidP="00DB6411">
      <w:pPr>
        <w:pStyle w:val="NormaleWeb"/>
        <w:tabs>
          <w:tab w:val="left" w:pos="3402"/>
        </w:tabs>
        <w:spacing w:before="240" w:beforeAutospacing="0" w:after="0"/>
        <w:ind w:left="709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.…….…,...%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ab/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(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ab/>
        <w:t xml:space="preserve">                         </w:t>
      </w:r>
      <w:r w:rsidRPr="008D4D5C">
        <w:rPr>
          <w:rFonts w:ascii="Arial" w:hAnsi="Arial" w:cs="Arial"/>
          <w:color w:val="0F243E" w:themeColor="text2" w:themeShade="80"/>
          <w:w w:val="150"/>
          <w:sz w:val="20"/>
          <w:szCs w:val="20"/>
        </w:rPr>
        <w:tab/>
        <w:t xml:space="preserve">                  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        %   )</w:t>
      </w:r>
    </w:p>
    <w:p w:rsidR="00DB6411" w:rsidRPr="008D4D5C" w:rsidRDefault="00DB6411" w:rsidP="00DB6411">
      <w:pPr>
        <w:suppressAutoHyphens w:val="0"/>
        <w:autoSpaceDE w:val="0"/>
        <w:autoSpaceDN w:val="0"/>
        <w:adjustRightInd w:val="0"/>
        <w:ind w:firstLine="426"/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</w:pP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  <w:t>_______________________________</w:t>
      </w: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  <w:tab/>
      </w: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  <w:tab/>
      </w: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  <w:tab/>
        <w:t>________________________________________________________________________________________________________</w:t>
      </w:r>
    </w:p>
    <w:p w:rsidR="00DB6411" w:rsidRPr="008D4D5C" w:rsidRDefault="00DB6411" w:rsidP="00DB6411">
      <w:pPr>
        <w:tabs>
          <w:tab w:val="left" w:pos="5954"/>
        </w:tabs>
        <w:suppressAutoHyphens w:val="0"/>
        <w:autoSpaceDE w:val="0"/>
        <w:autoSpaceDN w:val="0"/>
        <w:adjustRightInd w:val="0"/>
        <w:ind w:left="993"/>
        <w:rPr>
          <w:rFonts w:ascii="Book Antiqua" w:hAnsi="Book Antiqua" w:cs="Arial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</w:pP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>in cifre</w:t>
      </w: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ab/>
        <w:t>in lettere</w:t>
      </w:r>
    </w:p>
    <w:p w:rsidR="00DB6411" w:rsidRPr="008D4D5C" w:rsidRDefault="00DB6411" w:rsidP="00DB6411">
      <w:pPr>
        <w:pStyle w:val="NormaleWeb"/>
        <w:tabs>
          <w:tab w:val="left" w:pos="0"/>
        </w:tabs>
        <w:spacing w:before="120" w:beforeAutospacing="0" w:after="120"/>
        <w:jc w:val="both"/>
        <w:rPr>
          <w:rFonts w:ascii="Arial" w:hAnsi="Arial" w:cs="Arial"/>
          <w:b/>
          <w:color w:val="0F243E" w:themeColor="text2" w:themeShade="80"/>
          <w:sz w:val="20"/>
          <w:szCs w:val="20"/>
        </w:rPr>
      </w:pPr>
      <w:r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>che, pertanto, l’offerta</w:t>
      </w:r>
      <w:r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</w:t>
      </w:r>
      <w:r w:rsidR="008148BD">
        <w:rPr>
          <w:rFonts w:ascii="Arial" w:hAnsi="Arial" w:cs="Arial"/>
          <w:b/>
          <w:color w:val="0F243E" w:themeColor="text2" w:themeShade="80"/>
          <w:sz w:val="20"/>
          <w:szCs w:val="20"/>
        </w:rPr>
        <w:t>triennale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complessiva:</w:t>
      </w:r>
    </w:p>
    <w:p w:rsidR="00DB6411" w:rsidRPr="008D4D5C" w:rsidRDefault="00DB6411" w:rsidP="0008600B">
      <w:pPr>
        <w:pStyle w:val="NormaleWeb"/>
        <w:tabs>
          <w:tab w:val="left" w:pos="0"/>
          <w:tab w:val="left" w:pos="4820"/>
          <w:tab w:val="left" w:pos="7371"/>
        </w:tabs>
        <w:spacing w:before="0" w:beforeAutospacing="0" w:after="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oneri della sicurezza </w:t>
      </w:r>
      <w:r w:rsidR="0008600B">
        <w:rPr>
          <w:rFonts w:ascii="Arial" w:hAnsi="Arial" w:cs="Arial"/>
          <w:color w:val="0F243E" w:themeColor="text2" w:themeShade="80"/>
          <w:sz w:val="20"/>
          <w:szCs w:val="20"/>
        </w:rPr>
        <w:t xml:space="preserve">-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>non soggetti a ribasso (A.)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08600B" w:rsidRPr="0008600B">
        <w:rPr>
          <w:rFonts w:ascii="Arial" w:hAnsi="Arial" w:cs="Arial"/>
          <w:b/>
          <w:color w:val="0F243E" w:themeColor="text2" w:themeShade="80"/>
          <w:sz w:val="20"/>
        </w:rPr>
        <w:t xml:space="preserve">€ </w:t>
      </w:r>
      <w:r w:rsidR="0008600B" w:rsidRPr="0008600B">
        <w:rPr>
          <w:rFonts w:ascii="Arial" w:hAnsi="Arial" w:cs="Arial"/>
          <w:b/>
          <w:color w:val="FFFFFF" w:themeColor="background1"/>
          <w:sz w:val="20"/>
        </w:rPr>
        <w:t>0.00</w:t>
      </w:r>
      <w:r w:rsidR="0008600B" w:rsidRPr="0008600B">
        <w:rPr>
          <w:rFonts w:ascii="Arial" w:hAnsi="Arial" w:cs="Arial"/>
          <w:b/>
          <w:color w:val="0F243E" w:themeColor="text2" w:themeShade="80"/>
          <w:sz w:val="20"/>
        </w:rPr>
        <w:t>1.080,00</w:t>
      </w:r>
      <w:r w:rsidR="0008600B" w:rsidRPr="0008600B">
        <w:rPr>
          <w:rFonts w:ascii="Arial" w:hAnsi="Arial" w:cs="Arial"/>
          <w:color w:val="0F243E" w:themeColor="text2" w:themeShade="80"/>
          <w:sz w:val="20"/>
        </w:rPr>
        <w:t xml:space="preserve"> </w:t>
      </w:r>
      <w:r w:rsidR="0008600B">
        <w:rPr>
          <w:rFonts w:ascii="Arial" w:hAnsi="Arial" w:cs="Arial"/>
          <w:color w:val="0F243E" w:themeColor="text2" w:themeShade="80"/>
        </w:rPr>
        <w:tab/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>+</w:t>
      </w:r>
    </w:p>
    <w:p w:rsidR="00D92A43" w:rsidRDefault="00DB6411" w:rsidP="0008600B">
      <w:pPr>
        <w:pStyle w:val="NormaleWeb"/>
        <w:tabs>
          <w:tab w:val="left" w:pos="0"/>
          <w:tab w:val="left" w:pos="4820"/>
          <w:tab w:val="left" w:pos="7371"/>
        </w:tabs>
        <w:spacing w:before="0" w:beforeAutospacing="0" w:after="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costo del </w:t>
      </w:r>
      <w:r w:rsidR="0008600B">
        <w:rPr>
          <w:rFonts w:ascii="Arial" w:hAnsi="Arial" w:cs="Arial"/>
          <w:color w:val="0F243E" w:themeColor="text2" w:themeShade="80"/>
          <w:sz w:val="20"/>
          <w:szCs w:val="20"/>
        </w:rPr>
        <w:t>personale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8600B">
        <w:rPr>
          <w:rFonts w:ascii="Arial" w:hAnsi="Arial" w:cs="Arial"/>
          <w:color w:val="0F243E" w:themeColor="text2" w:themeShade="80"/>
          <w:sz w:val="20"/>
          <w:szCs w:val="20"/>
        </w:rPr>
        <w:t xml:space="preserve">-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non soggetto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 a ribasso (B.)</w:t>
      </w:r>
      <w:r w:rsidR="00D92A43" w:rsidRPr="00D92A43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D92A43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08600B" w:rsidRPr="0008600B">
        <w:rPr>
          <w:rFonts w:ascii="Arial" w:hAnsi="Arial" w:cs="Arial"/>
          <w:b/>
          <w:color w:val="0F243E" w:themeColor="text2" w:themeShade="80"/>
          <w:sz w:val="20"/>
        </w:rPr>
        <w:t xml:space="preserve">€ 2.438.374,05 </w:t>
      </w:r>
      <w:r w:rsidR="0008600B">
        <w:rPr>
          <w:rFonts w:ascii="Arial" w:hAnsi="Arial" w:cs="Arial"/>
          <w:b/>
          <w:color w:val="0F243E" w:themeColor="text2" w:themeShade="80"/>
        </w:rPr>
        <w:tab/>
      </w:r>
      <w:r w:rsidR="00D92A43">
        <w:rPr>
          <w:rFonts w:ascii="Arial" w:hAnsi="Arial" w:cs="Arial"/>
          <w:color w:val="0F243E" w:themeColor="text2" w:themeShade="80"/>
          <w:sz w:val="20"/>
          <w:szCs w:val="20"/>
        </w:rPr>
        <w:t>+</w:t>
      </w:r>
    </w:p>
    <w:p w:rsidR="00DB6411" w:rsidRPr="008D4D5C" w:rsidRDefault="00D92A43" w:rsidP="0008600B">
      <w:pPr>
        <w:pStyle w:val="NormaleWeb"/>
        <w:tabs>
          <w:tab w:val="left" w:pos="0"/>
          <w:tab w:val="left" w:pos="4820"/>
          <w:tab w:val="left" w:pos="7371"/>
        </w:tabs>
        <w:spacing w:before="0" w:beforeAutospacing="0" w:after="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costo </w:t>
      </w:r>
      <w:r w:rsidR="0008600B" w:rsidRPr="0008600B">
        <w:rPr>
          <w:rFonts w:ascii="Arial" w:hAnsi="Arial" w:cs="Arial"/>
          <w:color w:val="0F243E" w:themeColor="text2" w:themeShade="80"/>
          <w:sz w:val="20"/>
          <w:szCs w:val="20"/>
        </w:rPr>
        <w:t>utile di impresa+spese generali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8600B">
        <w:rPr>
          <w:rFonts w:ascii="Arial" w:hAnsi="Arial" w:cs="Arial"/>
          <w:color w:val="0F243E" w:themeColor="text2" w:themeShade="80"/>
          <w:sz w:val="20"/>
          <w:szCs w:val="20"/>
        </w:rPr>
        <w:t xml:space="preserve">- </w:t>
      </w:r>
      <w:r w:rsidR="0008600B"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ribassato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>(C.)</w:t>
      </w:r>
      <w:r w:rsidR="0008600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08600B" w:rsidRPr="0008600B">
        <w:rPr>
          <w:rFonts w:ascii="Arial" w:hAnsi="Arial" w:cs="Arial"/>
          <w:b/>
          <w:color w:val="0F243E" w:themeColor="text2" w:themeShade="80"/>
          <w:sz w:val="20"/>
        </w:rPr>
        <w:t xml:space="preserve">€ </w:t>
      </w:r>
      <w:r w:rsidR="0008600B" w:rsidRPr="0008600B">
        <w:rPr>
          <w:rFonts w:ascii="Arial" w:hAnsi="Arial" w:cs="Arial"/>
          <w:b/>
          <w:color w:val="0F243E" w:themeColor="text2" w:themeShade="80"/>
          <w:sz w:val="14"/>
        </w:rPr>
        <w:t>…</w:t>
      </w:r>
      <w:r w:rsidR="0008600B" w:rsidRPr="0008600B">
        <w:rPr>
          <w:rFonts w:ascii="Arial" w:hAnsi="Arial" w:cs="Arial"/>
          <w:b/>
          <w:color w:val="0F243E" w:themeColor="text2" w:themeShade="80"/>
          <w:sz w:val="20"/>
        </w:rPr>
        <w:t>.</w:t>
      </w:r>
      <w:r w:rsidR="0008600B" w:rsidRPr="0008600B">
        <w:rPr>
          <w:rFonts w:ascii="Arial" w:hAnsi="Arial" w:cs="Arial"/>
          <w:b/>
          <w:color w:val="0F243E" w:themeColor="text2" w:themeShade="80"/>
          <w:sz w:val="14"/>
        </w:rPr>
        <w:t>.........</w:t>
      </w:r>
      <w:r w:rsidR="0008600B" w:rsidRPr="0008600B">
        <w:rPr>
          <w:rFonts w:ascii="Arial" w:hAnsi="Arial" w:cs="Arial"/>
          <w:b/>
          <w:color w:val="0F243E" w:themeColor="text2" w:themeShade="80"/>
          <w:sz w:val="20"/>
        </w:rPr>
        <w:t>.</w:t>
      </w:r>
      <w:r w:rsidR="0008600B" w:rsidRPr="0008600B">
        <w:rPr>
          <w:rFonts w:ascii="Arial" w:hAnsi="Arial" w:cs="Arial"/>
          <w:b/>
          <w:color w:val="0F243E" w:themeColor="text2" w:themeShade="80"/>
          <w:sz w:val="14"/>
        </w:rPr>
        <w:t>.</w:t>
      </w:r>
      <w:r w:rsidR="0008600B" w:rsidRPr="0008600B">
        <w:rPr>
          <w:rFonts w:ascii="Arial" w:hAnsi="Arial" w:cs="Arial"/>
          <w:b/>
          <w:color w:val="0F243E" w:themeColor="text2" w:themeShade="80"/>
          <w:sz w:val="12"/>
        </w:rPr>
        <w:t>.....</w:t>
      </w:r>
      <w:r w:rsidR="0008600B" w:rsidRPr="0008600B">
        <w:rPr>
          <w:rFonts w:ascii="Arial" w:hAnsi="Arial" w:cs="Arial"/>
          <w:b/>
          <w:color w:val="0F243E" w:themeColor="text2" w:themeShade="80"/>
          <w:sz w:val="14"/>
        </w:rPr>
        <w:t>..</w:t>
      </w:r>
      <w:r w:rsidR="0008600B" w:rsidRPr="0008600B">
        <w:rPr>
          <w:rFonts w:ascii="Arial" w:hAnsi="Arial" w:cs="Arial"/>
          <w:b/>
          <w:color w:val="0F243E" w:themeColor="text2" w:themeShade="80"/>
          <w:sz w:val="20"/>
        </w:rPr>
        <w:t>,</w:t>
      </w:r>
      <w:r w:rsidR="0008600B" w:rsidRPr="0008600B">
        <w:rPr>
          <w:rFonts w:ascii="Arial" w:hAnsi="Arial" w:cs="Arial"/>
          <w:b/>
          <w:color w:val="0F243E" w:themeColor="text2" w:themeShade="80"/>
          <w:sz w:val="14"/>
        </w:rPr>
        <w:t>.....</w:t>
      </w:r>
      <w:r w:rsidR="0008600B">
        <w:rPr>
          <w:rFonts w:ascii="Arial" w:hAnsi="Arial" w:cs="Arial"/>
          <w:b/>
          <w:color w:val="0F243E" w:themeColor="text2" w:themeShade="80"/>
          <w:sz w:val="20"/>
        </w:rPr>
        <w:tab/>
      </w:r>
      <w:r w:rsidR="0008600B">
        <w:rPr>
          <w:rFonts w:ascii="Arial" w:hAnsi="Arial" w:cs="Arial"/>
          <w:b/>
          <w:color w:val="0F243E" w:themeColor="text2" w:themeShade="80"/>
          <w:sz w:val="20"/>
        </w:rPr>
        <w:tab/>
      </w:r>
    </w:p>
    <w:p w:rsidR="00DB6411" w:rsidRPr="008D4D5C" w:rsidRDefault="00DB6411" w:rsidP="00DB6411">
      <w:pPr>
        <w:pStyle w:val="NormaleWeb"/>
        <w:tabs>
          <w:tab w:val="left" w:pos="0"/>
        </w:tabs>
        <w:jc w:val="both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>è pari ad:</w:t>
      </w:r>
    </w:p>
    <w:p w:rsidR="00DB6411" w:rsidRPr="008D4D5C" w:rsidRDefault="00DB6411" w:rsidP="00DB6411">
      <w:pPr>
        <w:pStyle w:val="NormaleWeb"/>
        <w:tabs>
          <w:tab w:val="left" w:pos="0"/>
          <w:tab w:val="left" w:pos="3402"/>
        </w:tabs>
        <w:spacing w:before="240" w:beforeAutospacing="0" w:after="0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€ 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.……</w:t>
      </w:r>
      <w:r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…………….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…….…,……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ab/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(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ab/>
        <w:t xml:space="preserve">                         </w:t>
      </w:r>
      <w:r w:rsidRPr="008D4D5C">
        <w:rPr>
          <w:rFonts w:ascii="Arial" w:hAnsi="Arial" w:cs="Arial"/>
          <w:color w:val="0F243E" w:themeColor="text2" w:themeShade="80"/>
          <w:w w:val="150"/>
          <w:sz w:val="20"/>
          <w:szCs w:val="20"/>
        </w:rPr>
        <w:tab/>
        <w:t xml:space="preserve">                  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             )</w:t>
      </w:r>
    </w:p>
    <w:p w:rsidR="00DB6411" w:rsidRPr="008D4D5C" w:rsidRDefault="00DB6411" w:rsidP="00DB6411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 xml:space="preserve">             </w:t>
      </w: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 xml:space="preserve">____________________  </w:t>
      </w: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______________________________________________________________________________________________________________</w:t>
      </w:r>
    </w:p>
    <w:p w:rsidR="00DB6411" w:rsidRPr="008D4D5C" w:rsidRDefault="00DB6411" w:rsidP="00DB6411">
      <w:pPr>
        <w:tabs>
          <w:tab w:val="left" w:pos="5954"/>
        </w:tabs>
        <w:suppressAutoHyphens w:val="0"/>
        <w:autoSpaceDE w:val="0"/>
        <w:autoSpaceDN w:val="0"/>
        <w:adjustRightInd w:val="0"/>
        <w:ind w:left="993"/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 xml:space="preserve">            </w:t>
      </w: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>in cifre</w:t>
      </w: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ab/>
        <w:t>in lettere</w:t>
      </w:r>
    </w:p>
    <w:p w:rsidR="00DB6411" w:rsidRPr="008D4D5C" w:rsidRDefault="00DB6411" w:rsidP="00DB6411">
      <w:pPr>
        <w:autoSpaceDE w:val="0"/>
        <w:spacing w:before="240" w:after="240"/>
        <w:ind w:left="539" w:hanging="539"/>
        <w:jc w:val="both"/>
        <w:rPr>
          <w:rFonts w:ascii="Arial" w:hAnsi="Arial" w:cs="Arial"/>
          <w:b/>
          <w:bCs/>
          <w:color w:val="215868" w:themeColor="accent5" w:themeShade="80"/>
          <w:sz w:val="20"/>
          <w:szCs w:val="20"/>
        </w:rPr>
      </w:pPr>
      <w:r w:rsidRPr="00853459">
        <w:rPr>
          <w:rFonts w:ascii="Arial" w:hAnsi="Arial" w:cs="Arial"/>
          <w:b/>
          <w:bCs/>
          <w:color w:val="215868" w:themeColor="accent5" w:themeShade="80"/>
          <w:sz w:val="18"/>
          <w:szCs w:val="20"/>
        </w:rPr>
        <w:t>N.B.:</w:t>
      </w:r>
      <w:r w:rsidRPr="00853459">
        <w:rPr>
          <w:rFonts w:ascii="Arial" w:hAnsi="Arial" w:cs="Arial"/>
          <w:b/>
          <w:bCs/>
          <w:color w:val="215868" w:themeColor="accent5" w:themeShade="80"/>
          <w:sz w:val="18"/>
          <w:szCs w:val="20"/>
        </w:rPr>
        <w:tab/>
        <w:t>In caso di discordanza tra l’offerta in cifre e quella in lettere, sarà considerata quella più vantaggiosa per il Consiglio.</w:t>
      </w:r>
    </w:p>
    <w:p w:rsidR="00DB6411" w:rsidRPr="008D4D5C" w:rsidRDefault="00DB6411" w:rsidP="00DB6411">
      <w:pPr>
        <w:pStyle w:val="NormaleWeb"/>
        <w:tabs>
          <w:tab w:val="left" w:pos="0"/>
        </w:tabs>
        <w:jc w:val="both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Inoltre, ai sensi dell’art. 95, comma 10 D.Lgs.50/2016, si indicano i propri costi aziendali concernenti l’adempimento delle disposizioni in materia di salute e sicurezza sui luoghi di lavoro: </w:t>
      </w:r>
    </w:p>
    <w:p w:rsidR="00DB6411" w:rsidRPr="008D4D5C" w:rsidRDefault="00DB6411" w:rsidP="00DB6411">
      <w:pPr>
        <w:pStyle w:val="NormaleWeb"/>
        <w:tabs>
          <w:tab w:val="left" w:pos="0"/>
          <w:tab w:val="left" w:pos="3402"/>
        </w:tabs>
        <w:spacing w:before="240" w:beforeAutospacing="0" w:after="0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€ 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.……</w:t>
      </w:r>
      <w:r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…………….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….…,……..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ab/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(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ab/>
        <w:t xml:space="preserve">                         </w:t>
      </w:r>
      <w:r w:rsidRPr="008D4D5C">
        <w:rPr>
          <w:rFonts w:ascii="Arial" w:hAnsi="Arial" w:cs="Arial"/>
          <w:color w:val="0F243E" w:themeColor="text2" w:themeShade="80"/>
          <w:w w:val="150"/>
          <w:sz w:val="20"/>
          <w:szCs w:val="20"/>
        </w:rPr>
        <w:tab/>
        <w:t xml:space="preserve">                  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             )</w:t>
      </w:r>
    </w:p>
    <w:p w:rsidR="00DB6411" w:rsidRPr="008D4D5C" w:rsidRDefault="00DB6411" w:rsidP="00DB6411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____________________________________________________________</w:t>
      </w: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ab/>
        <w:t>_______________________________________________________________________________</w:t>
      </w: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</w:t>
      </w:r>
    </w:p>
    <w:p w:rsidR="00DB6411" w:rsidRPr="008D4D5C" w:rsidRDefault="00DB6411" w:rsidP="00DB6411">
      <w:pPr>
        <w:tabs>
          <w:tab w:val="left" w:pos="5954"/>
        </w:tabs>
        <w:suppressAutoHyphens w:val="0"/>
        <w:autoSpaceDE w:val="0"/>
        <w:autoSpaceDN w:val="0"/>
        <w:adjustRightInd w:val="0"/>
        <w:ind w:left="993"/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</w:pP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>in cifre</w:t>
      </w: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ab/>
        <w:t>in lettere</w:t>
      </w:r>
    </w:p>
    <w:p w:rsidR="00DB6411" w:rsidRPr="00A51FF1" w:rsidRDefault="00DB6411" w:rsidP="00DB6411">
      <w:pPr>
        <w:pStyle w:val="Corpotesto"/>
        <w:spacing w:before="480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  <w:t xml:space="preserve">IL/I LEGALE/I RAPPRESENTANTE/I </w:t>
      </w:r>
    </w:p>
    <w:p w:rsidR="00DB6411" w:rsidRPr="00A51FF1" w:rsidRDefault="00DB6411" w:rsidP="00DB6411">
      <w:pPr>
        <w:pStyle w:val="Corpotesto"/>
        <w:rPr>
          <w:rFonts w:ascii="Book Antiqua" w:hAnsi="Book Antiqua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i/>
          <w:color w:val="215868" w:themeColor="accent5" w:themeShade="80"/>
          <w:sz w:val="22"/>
          <w:szCs w:val="22"/>
        </w:rPr>
        <w:tab/>
      </w:r>
      <w:r w:rsidRPr="00A51FF1">
        <w:rPr>
          <w:rFonts w:asciiTheme="minorHAnsi" w:hAnsiTheme="minorHAnsi"/>
          <w:i/>
          <w:color w:val="215868" w:themeColor="accent5" w:themeShade="80"/>
          <w:sz w:val="22"/>
          <w:szCs w:val="22"/>
        </w:rPr>
        <w:tab/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 xml:space="preserve">            </w:t>
      </w:r>
      <w:r w:rsidRPr="00A51FF1">
        <w:rPr>
          <w:rFonts w:ascii="Book Antiqua" w:hAnsi="Book Antiqua"/>
          <w:i/>
          <w:color w:val="215868" w:themeColor="accent5" w:themeShade="80"/>
          <w:sz w:val="18"/>
          <w:szCs w:val="22"/>
        </w:rPr>
        <w:t>(timbro e firma per esteso)</w:t>
      </w:r>
    </w:p>
    <w:p w:rsidR="00DB6411" w:rsidRPr="00A51FF1" w:rsidRDefault="00DB6411" w:rsidP="00DB6411">
      <w:pPr>
        <w:pStyle w:val="Corpotesto"/>
        <w:spacing w:before="720"/>
        <w:ind w:left="539" w:hanging="539"/>
        <w:rPr>
          <w:rFonts w:asciiTheme="minorHAnsi" w:hAnsiTheme="minorHAnsi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N.B.:</w:t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ab/>
        <w:t>L’offerta economica di cui al presente modello deve essere compilata e sottoscritta dal legale rappresentante in caso di concorrente singolo.</w:t>
      </w:r>
    </w:p>
    <w:p w:rsidR="00DB6411" w:rsidRPr="004B1A2E" w:rsidRDefault="00DB6411" w:rsidP="00DB6411">
      <w:pPr>
        <w:pStyle w:val="Corpotesto"/>
        <w:ind w:left="539" w:hanging="539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>        </w:t>
      </w: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ab/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Nel caso di partecipazione come RTI la medesima dichiarazione deve essere sottoscritta da ciascun concorrente che forma il raggruppamento temporaneo di imprese.</w:t>
      </w:r>
    </w:p>
    <w:p w:rsidR="004A70F3" w:rsidRPr="004B1A2E" w:rsidRDefault="004A70F3" w:rsidP="00DB6411">
      <w:pPr>
        <w:suppressAutoHyphens w:val="0"/>
        <w:spacing w:after="200" w:line="276" w:lineRule="auto"/>
        <w:jc w:val="center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746221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139" w:rsidRDefault="00A87139">
      <w:r>
        <w:separator/>
      </w:r>
    </w:p>
  </w:endnote>
  <w:endnote w:type="continuationSeparator" w:id="0">
    <w:p w:rsidR="00A87139" w:rsidRDefault="00A8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2F1C2A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3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139" w:rsidRDefault="00A87139">
      <w:r>
        <w:separator/>
      </w:r>
    </w:p>
  </w:footnote>
  <w:footnote w:type="continuationSeparator" w:id="0">
    <w:p w:rsidR="00A87139" w:rsidRDefault="00A8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8F21A6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551890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DD2D0F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3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7A0127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</w:t>
              </w:r>
              <w:r w:rsidR="00CE46A1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RECEPTION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="00DB6411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PRESSO 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5404A"/>
    <w:multiLevelType w:val="hybridMultilevel"/>
    <w:tmpl w:val="957C248E"/>
    <w:lvl w:ilvl="0" w:tplc="9EFCAB3C">
      <w:start w:val="14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 w:val="0"/>
        <w:i w:val="0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A704A0"/>
    <w:multiLevelType w:val="hybridMultilevel"/>
    <w:tmpl w:val="45B8F8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40"/>
  </w:num>
  <w:num w:numId="9">
    <w:abstractNumId w:val="42"/>
  </w:num>
  <w:num w:numId="10">
    <w:abstractNumId w:val="27"/>
  </w:num>
  <w:num w:numId="11">
    <w:abstractNumId w:val="35"/>
  </w:num>
  <w:num w:numId="12">
    <w:abstractNumId w:val="21"/>
  </w:num>
  <w:num w:numId="13">
    <w:abstractNumId w:val="38"/>
  </w:num>
  <w:num w:numId="14">
    <w:abstractNumId w:val="43"/>
  </w:num>
  <w:num w:numId="15">
    <w:abstractNumId w:val="41"/>
  </w:num>
  <w:num w:numId="16">
    <w:abstractNumId w:val="30"/>
  </w:num>
  <w:num w:numId="17">
    <w:abstractNumId w:val="20"/>
  </w:num>
  <w:num w:numId="18">
    <w:abstractNumId w:val="25"/>
  </w:num>
  <w:num w:numId="19">
    <w:abstractNumId w:val="22"/>
  </w:num>
  <w:num w:numId="20">
    <w:abstractNumId w:val="31"/>
  </w:num>
  <w:num w:numId="21">
    <w:abstractNumId w:val="19"/>
  </w:num>
  <w:num w:numId="22">
    <w:abstractNumId w:val="39"/>
  </w:num>
  <w:num w:numId="23">
    <w:abstractNumId w:val="44"/>
  </w:num>
  <w:num w:numId="24">
    <w:abstractNumId w:val="18"/>
  </w:num>
  <w:num w:numId="25">
    <w:abstractNumId w:val="32"/>
  </w:num>
  <w:num w:numId="26">
    <w:abstractNumId w:val="34"/>
  </w:num>
  <w:num w:numId="27">
    <w:abstractNumId w:val="33"/>
  </w:num>
  <w:num w:numId="28">
    <w:abstractNumId w:val="29"/>
  </w:num>
  <w:num w:numId="29">
    <w:abstractNumId w:val="26"/>
  </w:num>
  <w:num w:numId="3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24BC"/>
    <w:rsid w:val="00025D4A"/>
    <w:rsid w:val="00026292"/>
    <w:rsid w:val="000266BC"/>
    <w:rsid w:val="00030E60"/>
    <w:rsid w:val="000359C5"/>
    <w:rsid w:val="000369FF"/>
    <w:rsid w:val="000407EA"/>
    <w:rsid w:val="0004311F"/>
    <w:rsid w:val="00043DB3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8600B"/>
    <w:rsid w:val="00090464"/>
    <w:rsid w:val="00091851"/>
    <w:rsid w:val="00091FA5"/>
    <w:rsid w:val="000962AB"/>
    <w:rsid w:val="000A2E0A"/>
    <w:rsid w:val="000A47DE"/>
    <w:rsid w:val="000A5EE4"/>
    <w:rsid w:val="000B0E4D"/>
    <w:rsid w:val="000B1DBC"/>
    <w:rsid w:val="000B44DA"/>
    <w:rsid w:val="000B7B15"/>
    <w:rsid w:val="000B7FC2"/>
    <w:rsid w:val="000D01B9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23667"/>
    <w:rsid w:val="00240443"/>
    <w:rsid w:val="00242D30"/>
    <w:rsid w:val="002463C1"/>
    <w:rsid w:val="0025164F"/>
    <w:rsid w:val="00256144"/>
    <w:rsid w:val="00261B0B"/>
    <w:rsid w:val="002641F7"/>
    <w:rsid w:val="0026526F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1C2A"/>
    <w:rsid w:val="002F3801"/>
    <w:rsid w:val="002F6915"/>
    <w:rsid w:val="003130B4"/>
    <w:rsid w:val="00315A3C"/>
    <w:rsid w:val="00315CAF"/>
    <w:rsid w:val="00323693"/>
    <w:rsid w:val="00325043"/>
    <w:rsid w:val="00333D05"/>
    <w:rsid w:val="00334826"/>
    <w:rsid w:val="0034021E"/>
    <w:rsid w:val="003405EF"/>
    <w:rsid w:val="003419E8"/>
    <w:rsid w:val="0034290E"/>
    <w:rsid w:val="00344A6C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37D8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1499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349"/>
    <w:rsid w:val="00410D44"/>
    <w:rsid w:val="00411082"/>
    <w:rsid w:val="004209D1"/>
    <w:rsid w:val="004259C2"/>
    <w:rsid w:val="00427495"/>
    <w:rsid w:val="00432191"/>
    <w:rsid w:val="00442502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2467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4CEC"/>
    <w:rsid w:val="005268D7"/>
    <w:rsid w:val="00532169"/>
    <w:rsid w:val="005338E6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E400C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077B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201E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46221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A0127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7F627A"/>
    <w:rsid w:val="00806407"/>
    <w:rsid w:val="008148BD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582"/>
    <w:rsid w:val="008C5BBF"/>
    <w:rsid w:val="008C6AFE"/>
    <w:rsid w:val="008D6D79"/>
    <w:rsid w:val="008E6983"/>
    <w:rsid w:val="008F095E"/>
    <w:rsid w:val="008F21A6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74970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4730"/>
    <w:rsid w:val="009C54D6"/>
    <w:rsid w:val="009C6219"/>
    <w:rsid w:val="009D3AF4"/>
    <w:rsid w:val="009D454C"/>
    <w:rsid w:val="009D58B8"/>
    <w:rsid w:val="009D74A7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0CF4"/>
    <w:rsid w:val="00A12375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2E46"/>
    <w:rsid w:val="00A55966"/>
    <w:rsid w:val="00A6099A"/>
    <w:rsid w:val="00A615F4"/>
    <w:rsid w:val="00A628F5"/>
    <w:rsid w:val="00A648BF"/>
    <w:rsid w:val="00A7331B"/>
    <w:rsid w:val="00A744CF"/>
    <w:rsid w:val="00A77F1F"/>
    <w:rsid w:val="00A81F7A"/>
    <w:rsid w:val="00A84DA4"/>
    <w:rsid w:val="00A85488"/>
    <w:rsid w:val="00A87139"/>
    <w:rsid w:val="00A9052B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36D41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D2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16D4"/>
    <w:rsid w:val="00C23DF5"/>
    <w:rsid w:val="00C44B74"/>
    <w:rsid w:val="00C47E73"/>
    <w:rsid w:val="00C545FF"/>
    <w:rsid w:val="00C54893"/>
    <w:rsid w:val="00C63271"/>
    <w:rsid w:val="00C6413A"/>
    <w:rsid w:val="00C716C6"/>
    <w:rsid w:val="00C72BB7"/>
    <w:rsid w:val="00C72C7E"/>
    <w:rsid w:val="00C746BE"/>
    <w:rsid w:val="00C75C4F"/>
    <w:rsid w:val="00C760C7"/>
    <w:rsid w:val="00C83E28"/>
    <w:rsid w:val="00C8663F"/>
    <w:rsid w:val="00C86E9F"/>
    <w:rsid w:val="00C87845"/>
    <w:rsid w:val="00C916CF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6A1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2A43"/>
    <w:rsid w:val="00D95FEA"/>
    <w:rsid w:val="00D9671E"/>
    <w:rsid w:val="00D978CA"/>
    <w:rsid w:val="00DA1012"/>
    <w:rsid w:val="00DA2C26"/>
    <w:rsid w:val="00DA58BA"/>
    <w:rsid w:val="00DA7DBE"/>
    <w:rsid w:val="00DA7E5E"/>
    <w:rsid w:val="00DB080A"/>
    <w:rsid w:val="00DB1984"/>
    <w:rsid w:val="00DB63DD"/>
    <w:rsid w:val="00DB640E"/>
    <w:rsid w:val="00DB6411"/>
    <w:rsid w:val="00DB7ABC"/>
    <w:rsid w:val="00DC062F"/>
    <w:rsid w:val="00DC3CB0"/>
    <w:rsid w:val="00DD1B0D"/>
    <w:rsid w:val="00DD2D0F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1CA"/>
    <w:rsid w:val="00E85B6F"/>
    <w:rsid w:val="00E86301"/>
    <w:rsid w:val="00E92BA7"/>
    <w:rsid w:val="00EA0E90"/>
    <w:rsid w:val="00EA305C"/>
    <w:rsid w:val="00EB05BD"/>
    <w:rsid w:val="00EB3C96"/>
    <w:rsid w:val="00EB4C53"/>
    <w:rsid w:val="00EB587C"/>
    <w:rsid w:val="00EB66D8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5086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C7F7429A-1C3C-4962-9DE1-9292853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77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77B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4077B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4077B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4077B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4077B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4077B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4077B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4077B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4077B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4077B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4077B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4077B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64077B"/>
    <w:rPr>
      <w:rFonts w:ascii="Times New Roman" w:hAnsi="Times New Roman"/>
    </w:rPr>
  </w:style>
  <w:style w:type="character" w:customStyle="1" w:styleId="WW8Num5z0">
    <w:name w:val="WW8Num5z0"/>
    <w:rsid w:val="0064077B"/>
    <w:rPr>
      <w:rFonts w:ascii="Symbol" w:hAnsi="Symbol"/>
    </w:rPr>
  </w:style>
  <w:style w:type="character" w:customStyle="1" w:styleId="WW8Num7z0">
    <w:name w:val="WW8Num7z0"/>
    <w:rsid w:val="0064077B"/>
    <w:rPr>
      <w:rFonts w:ascii="Times New Roman" w:hAnsi="Times New Roman"/>
      <w:sz w:val="16"/>
    </w:rPr>
  </w:style>
  <w:style w:type="character" w:customStyle="1" w:styleId="WW8Num8z0">
    <w:name w:val="WW8Num8z0"/>
    <w:rsid w:val="0064077B"/>
    <w:rPr>
      <w:rFonts w:ascii="Courier New" w:hAnsi="Courier New"/>
    </w:rPr>
  </w:style>
  <w:style w:type="character" w:customStyle="1" w:styleId="WW8Num9z0">
    <w:name w:val="WW8Num9z0"/>
    <w:rsid w:val="0064077B"/>
    <w:rPr>
      <w:rFonts w:ascii="Symbol" w:hAnsi="Symbol"/>
    </w:rPr>
  </w:style>
  <w:style w:type="character" w:customStyle="1" w:styleId="Carpredefinitoparagrafo2">
    <w:name w:val="Car. predefinito paragrafo2"/>
    <w:rsid w:val="0064077B"/>
  </w:style>
  <w:style w:type="character" w:customStyle="1" w:styleId="Absatz-Standardschriftart">
    <w:name w:val="Absatz-Standardschriftart"/>
    <w:uiPriority w:val="99"/>
    <w:rsid w:val="0064077B"/>
  </w:style>
  <w:style w:type="character" w:customStyle="1" w:styleId="WW8Num1z0">
    <w:name w:val="WW8Num1z0"/>
    <w:rsid w:val="0064077B"/>
    <w:rPr>
      <w:rFonts w:ascii="Symbol" w:hAnsi="Symbol"/>
    </w:rPr>
  </w:style>
  <w:style w:type="character" w:customStyle="1" w:styleId="WW8Num1z1">
    <w:name w:val="WW8Num1z1"/>
    <w:rsid w:val="0064077B"/>
    <w:rPr>
      <w:rFonts w:ascii="Courier New" w:hAnsi="Courier New"/>
    </w:rPr>
  </w:style>
  <w:style w:type="character" w:customStyle="1" w:styleId="WW8Num1z2">
    <w:name w:val="WW8Num1z2"/>
    <w:rsid w:val="0064077B"/>
    <w:rPr>
      <w:rFonts w:ascii="Wingdings" w:hAnsi="Wingdings"/>
    </w:rPr>
  </w:style>
  <w:style w:type="character" w:customStyle="1" w:styleId="WW8Num4z1">
    <w:name w:val="WW8Num4z1"/>
    <w:rsid w:val="0064077B"/>
    <w:rPr>
      <w:rFonts w:ascii="Courier New" w:hAnsi="Courier New"/>
    </w:rPr>
  </w:style>
  <w:style w:type="character" w:customStyle="1" w:styleId="WW8Num4z2">
    <w:name w:val="WW8Num4z2"/>
    <w:uiPriority w:val="99"/>
    <w:rsid w:val="0064077B"/>
    <w:rPr>
      <w:rFonts w:ascii="Wingdings" w:hAnsi="Wingdings"/>
    </w:rPr>
  </w:style>
  <w:style w:type="character" w:customStyle="1" w:styleId="WW8Num4z3">
    <w:name w:val="WW8Num4z3"/>
    <w:uiPriority w:val="99"/>
    <w:rsid w:val="0064077B"/>
    <w:rPr>
      <w:rFonts w:ascii="Symbol" w:hAnsi="Symbol"/>
    </w:rPr>
  </w:style>
  <w:style w:type="character" w:customStyle="1" w:styleId="WW8Num5z1">
    <w:name w:val="WW8Num5z1"/>
    <w:rsid w:val="0064077B"/>
    <w:rPr>
      <w:rFonts w:ascii="Courier New" w:hAnsi="Courier New"/>
    </w:rPr>
  </w:style>
  <w:style w:type="character" w:customStyle="1" w:styleId="WW8Num5z2">
    <w:name w:val="WW8Num5z2"/>
    <w:rsid w:val="0064077B"/>
    <w:rPr>
      <w:rFonts w:ascii="Wingdings" w:hAnsi="Wingdings"/>
    </w:rPr>
  </w:style>
  <w:style w:type="character" w:customStyle="1" w:styleId="WW8Num9z1">
    <w:name w:val="WW8Num9z1"/>
    <w:rsid w:val="0064077B"/>
    <w:rPr>
      <w:rFonts w:ascii="Courier New" w:hAnsi="Courier New"/>
    </w:rPr>
  </w:style>
  <w:style w:type="character" w:customStyle="1" w:styleId="WW8Num9z2">
    <w:name w:val="WW8Num9z2"/>
    <w:rsid w:val="0064077B"/>
    <w:rPr>
      <w:rFonts w:ascii="Wingdings" w:hAnsi="Wingdings"/>
    </w:rPr>
  </w:style>
  <w:style w:type="character" w:customStyle="1" w:styleId="WW8Num11z0">
    <w:name w:val="WW8Num11z0"/>
    <w:rsid w:val="0064077B"/>
    <w:rPr>
      <w:rFonts w:ascii="Courier New" w:hAnsi="Courier New"/>
    </w:rPr>
  </w:style>
  <w:style w:type="character" w:customStyle="1" w:styleId="WW8Num11z2">
    <w:name w:val="WW8Num11z2"/>
    <w:rsid w:val="0064077B"/>
    <w:rPr>
      <w:rFonts w:ascii="Wingdings" w:hAnsi="Wingdings"/>
    </w:rPr>
  </w:style>
  <w:style w:type="character" w:customStyle="1" w:styleId="WW8Num11z3">
    <w:name w:val="WW8Num11z3"/>
    <w:rsid w:val="0064077B"/>
    <w:rPr>
      <w:rFonts w:ascii="Symbol" w:hAnsi="Symbol"/>
    </w:rPr>
  </w:style>
  <w:style w:type="character" w:customStyle="1" w:styleId="WW8Num13z0">
    <w:name w:val="WW8Num13z0"/>
    <w:rsid w:val="0064077B"/>
    <w:rPr>
      <w:rFonts w:ascii="Times New Roman" w:hAnsi="Times New Roman"/>
    </w:rPr>
  </w:style>
  <w:style w:type="character" w:customStyle="1" w:styleId="WW8Num13z1">
    <w:name w:val="WW8Num13z1"/>
    <w:rsid w:val="0064077B"/>
    <w:rPr>
      <w:rFonts w:ascii="Courier New" w:hAnsi="Courier New"/>
    </w:rPr>
  </w:style>
  <w:style w:type="character" w:customStyle="1" w:styleId="WW8Num13z2">
    <w:name w:val="WW8Num13z2"/>
    <w:rsid w:val="0064077B"/>
    <w:rPr>
      <w:rFonts w:ascii="Wingdings" w:hAnsi="Wingdings"/>
    </w:rPr>
  </w:style>
  <w:style w:type="character" w:customStyle="1" w:styleId="WW8Num13z3">
    <w:name w:val="WW8Num13z3"/>
    <w:rsid w:val="0064077B"/>
    <w:rPr>
      <w:rFonts w:ascii="Symbol" w:hAnsi="Symbol"/>
    </w:rPr>
  </w:style>
  <w:style w:type="character" w:customStyle="1" w:styleId="WW8Num16z0">
    <w:name w:val="WW8Num16z0"/>
    <w:rsid w:val="0064077B"/>
    <w:rPr>
      <w:rFonts w:ascii="Times New Roman" w:hAnsi="Times New Roman"/>
    </w:rPr>
  </w:style>
  <w:style w:type="character" w:customStyle="1" w:styleId="WW8Num16z1">
    <w:name w:val="WW8Num16z1"/>
    <w:rsid w:val="0064077B"/>
    <w:rPr>
      <w:rFonts w:ascii="Courier New" w:hAnsi="Courier New"/>
    </w:rPr>
  </w:style>
  <w:style w:type="character" w:customStyle="1" w:styleId="WW8Num16z2">
    <w:name w:val="WW8Num16z2"/>
    <w:rsid w:val="0064077B"/>
    <w:rPr>
      <w:rFonts w:ascii="Wingdings" w:hAnsi="Wingdings"/>
    </w:rPr>
  </w:style>
  <w:style w:type="character" w:customStyle="1" w:styleId="WW8Num16z3">
    <w:name w:val="WW8Num16z3"/>
    <w:rsid w:val="0064077B"/>
    <w:rPr>
      <w:rFonts w:ascii="Symbol" w:hAnsi="Symbol"/>
    </w:rPr>
  </w:style>
  <w:style w:type="character" w:customStyle="1" w:styleId="WW8Num17z0">
    <w:name w:val="WW8Num17z0"/>
    <w:rsid w:val="0064077B"/>
    <w:rPr>
      <w:rFonts w:ascii="Times New Roman" w:hAnsi="Times New Roman"/>
    </w:rPr>
  </w:style>
  <w:style w:type="character" w:customStyle="1" w:styleId="WW8Num17z1">
    <w:name w:val="WW8Num17z1"/>
    <w:rsid w:val="0064077B"/>
    <w:rPr>
      <w:rFonts w:ascii="Courier New" w:hAnsi="Courier New"/>
    </w:rPr>
  </w:style>
  <w:style w:type="character" w:customStyle="1" w:styleId="WW8Num17z2">
    <w:name w:val="WW8Num17z2"/>
    <w:rsid w:val="0064077B"/>
    <w:rPr>
      <w:rFonts w:ascii="Wingdings" w:hAnsi="Wingdings"/>
    </w:rPr>
  </w:style>
  <w:style w:type="character" w:customStyle="1" w:styleId="WW8Num17z3">
    <w:name w:val="WW8Num17z3"/>
    <w:rsid w:val="0064077B"/>
    <w:rPr>
      <w:rFonts w:ascii="Symbol" w:hAnsi="Symbol"/>
    </w:rPr>
  </w:style>
  <w:style w:type="character" w:customStyle="1" w:styleId="WW8Num20z0">
    <w:name w:val="WW8Num20z0"/>
    <w:rsid w:val="0064077B"/>
    <w:rPr>
      <w:rFonts w:ascii="Courier New" w:hAnsi="Courier New"/>
    </w:rPr>
  </w:style>
  <w:style w:type="character" w:customStyle="1" w:styleId="WW8Num20z1">
    <w:name w:val="WW8Num20z1"/>
    <w:rsid w:val="0064077B"/>
    <w:rPr>
      <w:rFonts w:ascii="Courier New" w:hAnsi="Courier New"/>
    </w:rPr>
  </w:style>
  <w:style w:type="character" w:customStyle="1" w:styleId="WW8Num20z2">
    <w:name w:val="WW8Num20z2"/>
    <w:rsid w:val="0064077B"/>
    <w:rPr>
      <w:rFonts w:ascii="Wingdings" w:hAnsi="Wingdings"/>
    </w:rPr>
  </w:style>
  <w:style w:type="character" w:customStyle="1" w:styleId="WW8Num20z3">
    <w:name w:val="WW8Num20z3"/>
    <w:rsid w:val="0064077B"/>
    <w:rPr>
      <w:rFonts w:ascii="Symbol" w:hAnsi="Symbol"/>
    </w:rPr>
  </w:style>
  <w:style w:type="character" w:customStyle="1" w:styleId="WW8Num21z0">
    <w:name w:val="WW8Num21z0"/>
    <w:rsid w:val="0064077B"/>
    <w:rPr>
      <w:rFonts w:ascii="Symbol" w:hAnsi="Symbol"/>
    </w:rPr>
  </w:style>
  <w:style w:type="character" w:customStyle="1" w:styleId="WW8Num21z1">
    <w:name w:val="WW8Num21z1"/>
    <w:rsid w:val="0064077B"/>
    <w:rPr>
      <w:rFonts w:ascii="Courier New" w:hAnsi="Courier New"/>
    </w:rPr>
  </w:style>
  <w:style w:type="character" w:customStyle="1" w:styleId="WW8Num21z2">
    <w:name w:val="WW8Num21z2"/>
    <w:uiPriority w:val="99"/>
    <w:rsid w:val="0064077B"/>
    <w:rPr>
      <w:rFonts w:ascii="Wingdings" w:hAnsi="Wingdings"/>
    </w:rPr>
  </w:style>
  <w:style w:type="character" w:customStyle="1" w:styleId="WW8Num23z0">
    <w:name w:val="WW8Num23z0"/>
    <w:rsid w:val="0064077B"/>
    <w:rPr>
      <w:rFonts w:ascii="Wingdings" w:hAnsi="Wingdings"/>
    </w:rPr>
  </w:style>
  <w:style w:type="character" w:customStyle="1" w:styleId="WW8Num24z0">
    <w:name w:val="WW8Num24z0"/>
    <w:rsid w:val="0064077B"/>
    <w:rPr>
      <w:rFonts w:ascii="Symbol" w:hAnsi="Symbol"/>
    </w:rPr>
  </w:style>
  <w:style w:type="character" w:customStyle="1" w:styleId="WW8Num24z1">
    <w:name w:val="WW8Num24z1"/>
    <w:rsid w:val="0064077B"/>
    <w:rPr>
      <w:rFonts w:ascii="Courier New" w:hAnsi="Courier New"/>
    </w:rPr>
  </w:style>
  <w:style w:type="character" w:customStyle="1" w:styleId="WW8Num24z2">
    <w:name w:val="WW8Num24z2"/>
    <w:rsid w:val="0064077B"/>
    <w:rPr>
      <w:rFonts w:ascii="Wingdings" w:hAnsi="Wingdings"/>
    </w:rPr>
  </w:style>
  <w:style w:type="character" w:customStyle="1" w:styleId="WW8Num25z0">
    <w:name w:val="WW8Num25z0"/>
    <w:rsid w:val="0064077B"/>
    <w:rPr>
      <w:rFonts w:ascii="Times New Roman" w:hAnsi="Times New Roman"/>
    </w:rPr>
  </w:style>
  <w:style w:type="character" w:customStyle="1" w:styleId="WW8Num25z1">
    <w:name w:val="WW8Num25z1"/>
    <w:rsid w:val="0064077B"/>
    <w:rPr>
      <w:rFonts w:ascii="Courier New" w:hAnsi="Courier New"/>
    </w:rPr>
  </w:style>
  <w:style w:type="character" w:customStyle="1" w:styleId="WW8Num25z2">
    <w:name w:val="WW8Num25z2"/>
    <w:rsid w:val="0064077B"/>
    <w:rPr>
      <w:rFonts w:ascii="Wingdings" w:hAnsi="Wingdings"/>
    </w:rPr>
  </w:style>
  <w:style w:type="character" w:customStyle="1" w:styleId="WW8Num25z3">
    <w:name w:val="WW8Num25z3"/>
    <w:rsid w:val="0064077B"/>
    <w:rPr>
      <w:rFonts w:ascii="Symbol" w:hAnsi="Symbol"/>
    </w:rPr>
  </w:style>
  <w:style w:type="character" w:customStyle="1" w:styleId="WW8Num27z0">
    <w:name w:val="WW8Num27z0"/>
    <w:rsid w:val="0064077B"/>
  </w:style>
  <w:style w:type="character" w:customStyle="1" w:styleId="WW8Num28z0">
    <w:name w:val="WW8Num28z0"/>
    <w:uiPriority w:val="99"/>
    <w:rsid w:val="0064077B"/>
    <w:rPr>
      <w:rFonts w:ascii="Times New Roman" w:hAnsi="Times New Roman"/>
    </w:rPr>
  </w:style>
  <w:style w:type="character" w:customStyle="1" w:styleId="WW8Num29z0">
    <w:name w:val="WW8Num29z0"/>
    <w:uiPriority w:val="99"/>
    <w:rsid w:val="0064077B"/>
    <w:rPr>
      <w:rFonts w:ascii="Times New Roman" w:hAnsi="Times New Roman"/>
    </w:rPr>
  </w:style>
  <w:style w:type="character" w:customStyle="1" w:styleId="WW8Num29z1">
    <w:name w:val="WW8Num29z1"/>
    <w:uiPriority w:val="99"/>
    <w:rsid w:val="0064077B"/>
    <w:rPr>
      <w:rFonts w:ascii="Courier New" w:hAnsi="Courier New"/>
    </w:rPr>
  </w:style>
  <w:style w:type="character" w:customStyle="1" w:styleId="WW8Num29z2">
    <w:name w:val="WW8Num29z2"/>
    <w:uiPriority w:val="99"/>
    <w:rsid w:val="0064077B"/>
    <w:rPr>
      <w:rFonts w:ascii="Wingdings" w:hAnsi="Wingdings"/>
    </w:rPr>
  </w:style>
  <w:style w:type="character" w:customStyle="1" w:styleId="WW8Num29z3">
    <w:name w:val="WW8Num29z3"/>
    <w:uiPriority w:val="99"/>
    <w:rsid w:val="0064077B"/>
    <w:rPr>
      <w:rFonts w:ascii="Symbol" w:hAnsi="Symbol"/>
    </w:rPr>
  </w:style>
  <w:style w:type="character" w:customStyle="1" w:styleId="WW8Num30z0">
    <w:name w:val="WW8Num30z0"/>
    <w:uiPriority w:val="99"/>
    <w:rsid w:val="0064077B"/>
    <w:rPr>
      <w:rFonts w:ascii="Symbol" w:hAnsi="Symbol"/>
    </w:rPr>
  </w:style>
  <w:style w:type="character" w:customStyle="1" w:styleId="WW8Num30z2">
    <w:name w:val="WW8Num30z2"/>
    <w:uiPriority w:val="99"/>
    <w:rsid w:val="0064077B"/>
    <w:rPr>
      <w:rFonts w:ascii="Wingdings" w:hAnsi="Wingdings"/>
    </w:rPr>
  </w:style>
  <w:style w:type="character" w:customStyle="1" w:styleId="WW8Num30z4">
    <w:name w:val="WW8Num30z4"/>
    <w:uiPriority w:val="99"/>
    <w:rsid w:val="0064077B"/>
    <w:rPr>
      <w:rFonts w:ascii="Courier New" w:hAnsi="Courier New"/>
    </w:rPr>
  </w:style>
  <w:style w:type="character" w:customStyle="1" w:styleId="WW8Num31z0">
    <w:name w:val="WW8Num31z0"/>
    <w:uiPriority w:val="99"/>
    <w:rsid w:val="0064077B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64077B"/>
    <w:rPr>
      <w:rFonts w:ascii="Courier New" w:hAnsi="Courier New"/>
    </w:rPr>
  </w:style>
  <w:style w:type="character" w:customStyle="1" w:styleId="WW8Num31z2">
    <w:name w:val="WW8Num31z2"/>
    <w:uiPriority w:val="99"/>
    <w:rsid w:val="0064077B"/>
    <w:rPr>
      <w:rFonts w:ascii="Wingdings" w:hAnsi="Wingdings"/>
    </w:rPr>
  </w:style>
  <w:style w:type="character" w:customStyle="1" w:styleId="WW8Num31z3">
    <w:name w:val="WW8Num31z3"/>
    <w:uiPriority w:val="99"/>
    <w:rsid w:val="0064077B"/>
    <w:rPr>
      <w:rFonts w:ascii="Symbol" w:hAnsi="Symbol"/>
    </w:rPr>
  </w:style>
  <w:style w:type="character" w:customStyle="1" w:styleId="WW8Num33z0">
    <w:name w:val="WW8Num33z0"/>
    <w:uiPriority w:val="99"/>
    <w:rsid w:val="0064077B"/>
    <w:rPr>
      <w:rFonts w:ascii="Symbol" w:hAnsi="Symbol"/>
    </w:rPr>
  </w:style>
  <w:style w:type="character" w:customStyle="1" w:styleId="WW8Num33z2">
    <w:name w:val="WW8Num33z2"/>
    <w:uiPriority w:val="99"/>
    <w:rsid w:val="0064077B"/>
    <w:rPr>
      <w:rFonts w:ascii="Wingdings" w:hAnsi="Wingdings"/>
    </w:rPr>
  </w:style>
  <w:style w:type="character" w:customStyle="1" w:styleId="WW8Num33z4">
    <w:name w:val="WW8Num33z4"/>
    <w:uiPriority w:val="99"/>
    <w:rsid w:val="0064077B"/>
    <w:rPr>
      <w:rFonts w:ascii="Courier New" w:hAnsi="Courier New"/>
    </w:rPr>
  </w:style>
  <w:style w:type="character" w:customStyle="1" w:styleId="WW8Num35z0">
    <w:name w:val="WW8Num35z0"/>
    <w:uiPriority w:val="99"/>
    <w:rsid w:val="0064077B"/>
    <w:rPr>
      <w:rFonts w:ascii="Wingdings" w:hAnsi="Wingdings"/>
    </w:rPr>
  </w:style>
  <w:style w:type="character" w:customStyle="1" w:styleId="Carpredefinitoparagrafo1">
    <w:name w:val="Car. predefinito paragrafo1"/>
    <w:rsid w:val="0064077B"/>
  </w:style>
  <w:style w:type="character" w:styleId="Collegamentoipertestuale">
    <w:name w:val="Hyperlink"/>
    <w:basedOn w:val="Carpredefinitoparagrafo1"/>
    <w:uiPriority w:val="99"/>
    <w:rsid w:val="0064077B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64077B"/>
    <w:rPr>
      <w:rFonts w:cs="Times New Roman"/>
    </w:rPr>
  </w:style>
  <w:style w:type="character" w:customStyle="1" w:styleId="Rimandocommento1">
    <w:name w:val="Rimando commento1"/>
    <w:basedOn w:val="Carpredefinitoparagrafo1"/>
    <w:rsid w:val="0064077B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64077B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64077B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64077B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64077B"/>
    <w:rPr>
      <w:rFonts w:ascii="Wingdings" w:hAnsi="Wingdings"/>
    </w:rPr>
  </w:style>
  <w:style w:type="character" w:customStyle="1" w:styleId="Caratteredellanota">
    <w:name w:val="Carattere della nota"/>
    <w:rsid w:val="0064077B"/>
  </w:style>
  <w:style w:type="character" w:styleId="Rimandonotaapidipagina">
    <w:name w:val="foot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customStyle="1" w:styleId="Caratterenotadichiusura">
    <w:name w:val="Carattere nota di chiusura"/>
    <w:rsid w:val="0064077B"/>
  </w:style>
  <w:style w:type="paragraph" w:customStyle="1" w:styleId="Intestazione2">
    <w:name w:val="Intestazione2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4077B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64077B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64077B"/>
  </w:style>
  <w:style w:type="paragraph" w:customStyle="1" w:styleId="Indice">
    <w:name w:val="Indice"/>
    <w:basedOn w:val="Normale"/>
    <w:rsid w:val="0064077B"/>
    <w:pPr>
      <w:suppressLineNumbers/>
    </w:pPr>
  </w:style>
  <w:style w:type="paragraph" w:customStyle="1" w:styleId="Intestazione1">
    <w:name w:val="Intestazione1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64077B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64077B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64077B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64077B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64077B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407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077B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64077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6407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4077B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6407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4077B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64077B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64077B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64077B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64077B"/>
    <w:pPr>
      <w:ind w:firstLine="0"/>
    </w:pPr>
  </w:style>
  <w:style w:type="paragraph" w:customStyle="1" w:styleId="CIElencoPuntato">
    <w:name w:val="CI_ElencoPuntato"/>
    <w:basedOn w:val="CIAllegati"/>
    <w:uiPriority w:val="99"/>
    <w:rsid w:val="0064077B"/>
  </w:style>
  <w:style w:type="paragraph" w:styleId="Rientrocorpodeltesto2">
    <w:name w:val="Body Text Indent 2"/>
    <w:basedOn w:val="Normale"/>
    <w:link w:val="Rientrocorpodeltesto2Carattere"/>
    <w:uiPriority w:val="99"/>
    <w:rsid w:val="0064077B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64077B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64077B"/>
    <w:pPr>
      <w:suppressLineNumbers/>
    </w:pPr>
  </w:style>
  <w:style w:type="paragraph" w:customStyle="1" w:styleId="Intestazionetabella">
    <w:name w:val="Intestazione tabella"/>
    <w:basedOn w:val="Contenutotabella"/>
    <w:rsid w:val="0064077B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64077B"/>
    <w:rPr>
      <w:sz w:val="20"/>
      <w:szCs w:val="20"/>
    </w:rPr>
  </w:style>
  <w:style w:type="paragraph" w:customStyle="1" w:styleId="sche4">
    <w:name w:val="sche_4"/>
    <w:rsid w:val="0064077B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64077B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DF51-AD53-4AC3-A019-01BFC158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581</Words>
  <Characters>5254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Scognamiglio Michele</cp:lastModifiedBy>
  <cp:revision>17</cp:revision>
  <cp:lastPrinted>2016-11-21T09:09:00Z</cp:lastPrinted>
  <dcterms:created xsi:type="dcterms:W3CDTF">2016-11-21T09:18:00Z</dcterms:created>
  <dcterms:modified xsi:type="dcterms:W3CDTF">2017-12-14T09:28:00Z</dcterms:modified>
</cp:coreProperties>
</file>