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B82B52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B82B52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B82B52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A305C" w:rsidRPr="00B82B52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691B86" w:rsidRDefault="006A3448" w:rsidP="00C23DF5">
      <w:pPr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691B86">
        <w:rPr>
          <w:rFonts w:asciiTheme="minorHAnsi" w:hAnsiTheme="minorHAnsi"/>
          <w:b/>
          <w:color w:val="002060"/>
          <w:sz w:val="22"/>
          <w:szCs w:val="22"/>
        </w:rPr>
        <w:t xml:space="preserve">CIG </w:t>
      </w:r>
      <w:r w:rsidR="00CB30C6" w:rsidRPr="00691B86">
        <w:rPr>
          <w:rFonts w:asciiTheme="minorHAnsi" w:hAnsiTheme="minorHAnsi"/>
          <w:b/>
          <w:color w:val="002060"/>
          <w:sz w:val="22"/>
          <w:szCs w:val="22"/>
        </w:rPr>
        <w:t>7316197CBF</w:t>
      </w:r>
    </w:p>
    <w:p w:rsidR="00480787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E07F9E" w:rsidRPr="00574670" w:rsidRDefault="00E07F9E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  <w:bookmarkStart w:id="0" w:name="_GoBack"/>
      <w:bookmarkEnd w:id="0"/>
    </w:p>
    <w:p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691B86">
        <w:rPr>
          <w:rFonts w:asciiTheme="minorHAnsi" w:hAnsiTheme="minorHAnsi"/>
          <w:b/>
          <w:smallCaps/>
          <w:color w:val="002060"/>
          <w:sz w:val="28"/>
          <w:szCs w:val="28"/>
        </w:rPr>
        <w:t>Consiglio</w:t>
      </w: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 xml:space="preserve"> Regionale della Campania</w:t>
      </w:r>
    </w:p>
    <w:p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450A3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SERVIZIO DI </w:t>
      </w:r>
      <w:r w:rsidR="00393519">
        <w:rPr>
          <w:rFonts w:asciiTheme="minorHAnsi" w:hAnsiTheme="minorHAnsi"/>
          <w:b/>
          <w:smallCaps/>
          <w:color w:val="002060"/>
          <w:sz w:val="24"/>
          <w:szCs w:val="24"/>
        </w:rPr>
        <w:t>RECEPTION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902DF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PRESSO 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LE SEDI DEL CONSIGLIO REGIONALE DELLA CAMPANIA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F66888" w:rsidRPr="00400E1E" w:rsidRDefault="00400E1E" w:rsidP="00F66888">
      <w:pPr>
        <w:pStyle w:val="Testonormale2"/>
        <w:tabs>
          <w:tab w:val="left" w:pos="1440"/>
        </w:tabs>
        <w:spacing w:before="480" w:after="7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spacing w:val="40"/>
          <w:w w:val="145"/>
          <w:kern w:val="22"/>
          <w:sz w:val="22"/>
          <w:szCs w:val="22"/>
        </w:rPr>
      </w:pPr>
      <w:r w:rsidRPr="00400E1E"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DI RTI GIÀ COSTITUITO/NON ANCORA </w:t>
      </w:r>
      <w:r w:rsidR="00EA305C" w:rsidRPr="00400E1E"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COSTITUITO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:rsidR="00400E1E" w:rsidRPr="008B61BB" w:rsidRDefault="00400E1E" w:rsidP="00400E1E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400E1E" w:rsidRPr="008B61BB" w:rsidRDefault="00400E1E" w:rsidP="00400E1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400E1E" w:rsidRPr="008B61BB" w:rsidRDefault="00400E1E" w:rsidP="00400E1E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400E1E" w:rsidRPr="008B61BB" w:rsidRDefault="00400E1E" w:rsidP="00400E1E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:rsidR="00EA305C" w:rsidRPr="009450A3" w:rsidRDefault="00400E1E" w:rsidP="00400E1E">
      <w:pPr>
        <w:pStyle w:val="Corpotesto"/>
        <w:spacing w:before="140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</w:p>
    <w:p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731581" w:rsidRPr="009450A3" w:rsidRDefault="00731581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Titolo2"/>
        <w:ind w:left="0"/>
        <w:jc w:val="center"/>
        <w:rPr>
          <w:rFonts w:asciiTheme="minorHAnsi" w:hAnsiTheme="minorHAnsi" w:cs="Times New Roman"/>
          <w:i w:val="0"/>
          <w:color w:val="002060"/>
          <w:sz w:val="22"/>
          <w:szCs w:val="22"/>
        </w:rPr>
      </w:pPr>
      <w:r w:rsidRPr="009450A3">
        <w:rPr>
          <w:rFonts w:asciiTheme="minorHAnsi" w:hAnsiTheme="minorHAnsi" w:cs="Times New Roman"/>
          <w:b/>
          <w:i w:val="0"/>
          <w:color w:val="002060"/>
          <w:sz w:val="22"/>
          <w:szCs w:val="22"/>
        </w:rPr>
        <w:t>D I C H I A R A</w:t>
      </w:r>
    </w:p>
    <w:p w:rsidR="00E07F9E" w:rsidRPr="009450A3" w:rsidRDefault="00E07F9E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al fine di partecipare alla gara in oggetto, come:</w:t>
      </w:r>
    </w:p>
    <w:p w:rsidR="004902DF" w:rsidRDefault="004902DF">
      <w:pPr>
        <w:suppressAutoHyphens w:val="0"/>
        <w:spacing w:after="200" w:line="276" w:lineRule="auto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br w:type="page"/>
      </w:r>
    </w:p>
    <w:p w:rsidR="00EA305C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lastRenderedPageBreak/>
        <w:t xml:space="preserve">capogruppo di un raggruppamento temporaneo di imprese </w:t>
      </w:r>
      <w:r w:rsidRPr="009450A3">
        <w:rPr>
          <w:rFonts w:asciiTheme="minorHAnsi" w:hAnsiTheme="minorHAnsi"/>
          <w:b/>
          <w:color w:val="002060"/>
          <w:sz w:val="22"/>
          <w:szCs w:val="22"/>
          <w:u w:val="single"/>
        </w:rPr>
        <w:t>già costituito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come segue:</w:t>
      </w: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731581" w:rsidP="00C24B68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C24B68"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  <w:t>% ESECUZIONE SERVIZI</w:t>
            </w:r>
          </w:p>
        </w:tc>
      </w:tr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CAPOGRUPPO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</w:tbl>
    <w:p w:rsidR="00731581" w:rsidRDefault="00731581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(I raggruppamenti già costituiti devono produrre il mandato collettivo speciale (irrevocabile) con rappresentanza conferito alla mandataria nella forma della scrittura privata autenticata (art. 48, c. 13 del D.Lgs. n. 50/2016).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i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3348"/>
        <w:gridCol w:w="2268"/>
      </w:tblGrid>
      <w:tr w:rsidR="00C24B68" w:rsidRPr="00C24B68" w:rsidTr="00400E1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4B68" w:rsidRPr="0078165F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società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4B68" w:rsidRPr="0078165F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legale rappresentante/procuratore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4B68" w:rsidRPr="00C24B68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</w:pPr>
            <w:r w:rsidRPr="00A33595">
              <w:rPr>
                <w:rFonts w:ascii="Arial" w:hAnsi="Arial" w:cs="Arial"/>
                <w:smallCaps/>
                <w:color w:val="0F243E" w:themeColor="text2" w:themeShade="80"/>
                <w:sz w:val="14"/>
                <w:szCs w:val="16"/>
              </w:rPr>
              <w:t>firma del legale rappresentante/procuratore</w:t>
            </w:r>
          </w:p>
        </w:tc>
      </w:tr>
      <w:tr w:rsidR="00C24B68" w:rsidRPr="004B1A2E" w:rsidTr="00400E1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 w:themeColor="text2" w:themeShade="8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C24B68" w:rsidRPr="004B1A2E" w:rsidTr="00400E1E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</w:tbl>
    <w:p w:rsidR="00C24B68" w:rsidRDefault="00C24B68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C24B68" w:rsidRDefault="00C24B68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  <w:u w:val="single"/>
        </w:rPr>
        <w:t>DA COMPILARSI SOLO NEL CASO DI R.T.I. NON ANCORA COSTITUITO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Le seguenti società (indicare ragione sociale, sede legale, codice fiscale):</w:t>
      </w:r>
    </w:p>
    <w:p w:rsidR="00C23C6A" w:rsidRDefault="00C23C6A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n.</w:t>
            </w:r>
          </w:p>
        </w:tc>
        <w:tc>
          <w:tcPr>
            <w:tcW w:w="623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ragione sociale, sede legale</w:t>
            </w:r>
          </w:p>
        </w:tc>
        <w:tc>
          <w:tcPr>
            <w:tcW w:w="2268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codice fiscale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:rsidR="00EA305C" w:rsidRPr="009450A3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facenti parte del costituendo R.T.I. denominato </w:t>
      </w:r>
      <w:r w:rsidR="00400E1E">
        <w:rPr>
          <w:rFonts w:asciiTheme="minorHAnsi" w:hAnsiTheme="minorHAnsi"/>
          <w:color w:val="002060"/>
          <w:sz w:val="22"/>
          <w:szCs w:val="22"/>
        </w:rPr>
        <w:t>……………………………………….…………………………………… ……………………………………………………………………………………………………………………………………………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>: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Al fine di partecipare alla gara informale indicata in oggetto, e a tal fine 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400E1E" w:rsidRDefault="00400E1E">
      <w:pPr>
        <w:suppressAutoHyphens w:val="0"/>
        <w:spacing w:after="200" w:line="276" w:lineRule="auto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br w:type="page"/>
      </w:r>
    </w:p>
    <w:p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lastRenderedPageBreak/>
        <w:t>DICHIARANO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Che il costituendo R.T.I. risulta così composto: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  <w:t>% ESECUZIONE SERVIZI</w:t>
            </w:r>
          </w:p>
        </w:tc>
      </w:tr>
      <w:tr w:rsidR="00C24B68" w:rsidRPr="00C24B68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MANDATARIO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</w:tbl>
    <w:p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Ai sensi dell’art. 48, comma 8, D.Lgs. 50/2016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 w:rsidR="00400E1E">
        <w:rPr>
          <w:rFonts w:ascii="Arial" w:hAnsi="Arial" w:cs="Arial"/>
          <w:color w:val="0F243E" w:themeColor="text2" w:themeShade="80"/>
        </w:rPr>
        <w:t>………………</w:t>
      </w:r>
      <w:r w:rsidR="00DD16D1">
        <w:rPr>
          <w:rFonts w:ascii="Arial" w:hAnsi="Arial" w:cs="Arial"/>
          <w:color w:val="0F243E" w:themeColor="text2" w:themeShade="80"/>
        </w:rPr>
        <w:t>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 w:rsidR="00400E1E">
        <w:rPr>
          <w:rFonts w:ascii="Arial" w:hAnsi="Arial" w:cs="Arial"/>
          <w:color w:val="0F243E" w:themeColor="text2" w:themeShade="80"/>
        </w:rPr>
        <w:t>…</w:t>
      </w:r>
      <w:r w:rsidR="00DD16D1">
        <w:rPr>
          <w:rFonts w:ascii="Arial" w:hAnsi="Arial" w:cs="Arial"/>
          <w:color w:val="0F243E" w:themeColor="text2" w:themeShade="80"/>
        </w:rPr>
        <w:t>………………</w:t>
      </w:r>
      <w:r w:rsidR="00DD16D1"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EA305C" w:rsidP="00DD16D1">
      <w:pPr>
        <w:pStyle w:val="Corpotesto"/>
        <w:spacing w:before="120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 w:rsidR="00DD16D1"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 w:rsidR="00400E1E">
        <w:rPr>
          <w:rFonts w:ascii="Arial" w:hAnsi="Arial" w:cs="Arial"/>
          <w:color w:val="0F243E" w:themeColor="text2" w:themeShade="80"/>
        </w:rPr>
        <w:t>……</w:t>
      </w:r>
      <w:r w:rsidR="00DD16D1">
        <w:rPr>
          <w:rFonts w:ascii="Arial" w:hAnsi="Arial" w:cs="Arial"/>
          <w:color w:val="0F243E" w:themeColor="text2" w:themeShade="80"/>
        </w:rPr>
        <w:t>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 w:rsidR="00DD16D1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DD16D1"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lastRenderedPageBreak/>
        <w:t>CONGIUNTAMENTE SI IMPEGNA</w:t>
      </w:r>
      <w:r w:rsidR="00393519">
        <w:rPr>
          <w:rFonts w:asciiTheme="minorHAnsi" w:hAnsiTheme="minorHAnsi"/>
          <w:b/>
          <w:color w:val="002060"/>
          <w:sz w:val="22"/>
          <w:szCs w:val="22"/>
        </w:rPr>
        <w:t>N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>O</w:t>
      </w:r>
    </w:p>
    <w:p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</w:p>
    <w:p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:rsidR="00C23C6A" w:rsidRDefault="00C23C6A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4"/>
        <w:gridCol w:w="2835"/>
        <w:gridCol w:w="2977"/>
      </w:tblGrid>
      <w:tr w:rsidR="00C23C6A" w:rsidRPr="00C24B68" w:rsidTr="00400E1E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3C6A" w:rsidRPr="0078165F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società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3C6A" w:rsidRPr="0078165F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legale rappresentante/procuratore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3C6A" w:rsidRPr="00C24B68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</w:pPr>
            <w:r w:rsidRPr="00C24B68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firma del legale rappresentante/procuratore</w:t>
            </w:r>
          </w:p>
        </w:tc>
      </w:tr>
      <w:tr w:rsidR="00C23C6A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C23C6A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</w:tbl>
    <w:p w:rsidR="00C23C6A" w:rsidRDefault="00C23C6A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i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Seguono le firme per esteso, con timbro aziendale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DD16D1" w:rsidRDefault="00DD16D1" w:rsidP="00400E1E">
      <w:pPr>
        <w:pStyle w:val="Corpotesto"/>
        <w:spacing w:before="120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..………</w:t>
      </w:r>
    </w:p>
    <w:p w:rsidR="003E65E8" w:rsidRDefault="003E65E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3E65E8" w:rsidRPr="009450A3" w:rsidRDefault="003E65E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:rsidR="00EA305C" w:rsidRDefault="00EA305C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  <w:r w:rsidRPr="003E65E8">
        <w:rPr>
          <w:rFonts w:ascii="Book Antiqua" w:hAnsi="Book Antiqua"/>
          <w:b/>
          <w:i/>
          <w:color w:val="002060"/>
          <w:sz w:val="18"/>
          <w:szCs w:val="22"/>
        </w:rPr>
        <w:t>N.B.</w:t>
      </w:r>
      <w:r w:rsidRPr="003E65E8">
        <w:rPr>
          <w:rFonts w:ascii="Book Antiqua" w:hAnsi="Book Antiqua"/>
          <w:i/>
          <w:color w:val="002060"/>
          <w:sz w:val="18"/>
          <w:szCs w:val="22"/>
        </w:rPr>
        <w:t xml:space="preserve"> Alla suddetta dichiarazione deve essere allegata copia fotostatica di un documento di identità in corso di validità di ciascun soggetto firmatario.</w:t>
      </w:r>
    </w:p>
    <w:p w:rsidR="003E65E8" w:rsidRPr="003E65E8" w:rsidRDefault="003E65E8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</w:p>
    <w:p w:rsidR="00EA305C" w:rsidRPr="003E65E8" w:rsidRDefault="00EA305C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  <w:r w:rsidRPr="003E65E8">
        <w:rPr>
          <w:rFonts w:ascii="Book Antiqua" w:hAnsi="Book Antiqua"/>
          <w:i/>
          <w:color w:val="002060"/>
          <w:sz w:val="18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:rsidR="004A70F3" w:rsidRPr="009450A3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Firma estesa del legale rappresentante e timbro</w:t>
      </w:r>
    </w:p>
    <w:p w:rsidR="00DD16D1" w:rsidRDefault="00DD16D1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color w:val="002060"/>
          <w:sz w:val="22"/>
          <w:szCs w:val="22"/>
        </w:rPr>
      </w:pPr>
    </w:p>
    <w:p w:rsidR="004A70F3" w:rsidRPr="009450A3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________________________________________</w:t>
      </w:r>
    </w:p>
    <w:p w:rsidR="004A70F3" w:rsidRPr="009450A3" w:rsidRDefault="004A70F3" w:rsidP="00400E1E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002060"/>
          <w:spacing w:val="-4"/>
          <w:sz w:val="22"/>
          <w:szCs w:val="22"/>
        </w:rPr>
      </w:pPr>
      <w:r w:rsidRPr="009450A3">
        <w:rPr>
          <w:rFonts w:asciiTheme="minorHAnsi" w:hAnsiTheme="minorHAnsi"/>
          <w:color w:val="002060"/>
          <w:spacing w:val="-4"/>
          <w:sz w:val="16"/>
          <w:szCs w:val="22"/>
        </w:rPr>
        <w:t>(Sottoscrizione autenticata ai sensi dell’art 1, lett .i), del T.U. n. 445/2000; ovvero non autenticata, ma corredata da fotocopia del documento di identità del firmatario - art.38, co. 3, del T.U. n. 445/2000 )</w:t>
      </w:r>
    </w:p>
    <w:p w:rsidR="004A70F3" w:rsidRPr="004B1A2E" w:rsidRDefault="004A70F3" w:rsidP="00C23DF5">
      <w:pPr>
        <w:tabs>
          <w:tab w:val="left" w:pos="4500"/>
        </w:tabs>
        <w:autoSpaceDE w:val="0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400E1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92" w:rsidRDefault="00B86A92">
      <w:r>
        <w:separator/>
      </w:r>
    </w:p>
  </w:endnote>
  <w:endnote w:type="continuationSeparator" w:id="0">
    <w:p w:rsidR="00B86A92" w:rsidRDefault="00B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EA305C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2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92" w:rsidRDefault="00B86A92">
      <w:r>
        <w:separator/>
      </w:r>
    </w:p>
  </w:footnote>
  <w:footnote w:type="continuationSeparator" w:id="0">
    <w:p w:rsidR="00B86A92" w:rsidRDefault="00B86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691B86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4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6A3448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AFFIDAMENTO TRIENNALE DEL SERVIZIO DI</w:t>
              </w:r>
              <w:r w:rsidR="00393519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RECEPTION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3519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5E8"/>
    <w:rsid w:val="003E6F23"/>
    <w:rsid w:val="003F34AF"/>
    <w:rsid w:val="003F4063"/>
    <w:rsid w:val="00400E1E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2DF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35A8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1B86"/>
    <w:rsid w:val="00694F3A"/>
    <w:rsid w:val="0069580C"/>
    <w:rsid w:val="00696AE4"/>
    <w:rsid w:val="006A3448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1581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3595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0FA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2B52"/>
    <w:rsid w:val="00B852E5"/>
    <w:rsid w:val="00B86A92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C6A"/>
    <w:rsid w:val="00C23DF5"/>
    <w:rsid w:val="00C24B68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30C6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6D1"/>
    <w:rsid w:val="00DD1B0D"/>
    <w:rsid w:val="00DE494A"/>
    <w:rsid w:val="00DE6E7F"/>
    <w:rsid w:val="00DF59D8"/>
    <w:rsid w:val="00DF71D7"/>
    <w:rsid w:val="00E0597B"/>
    <w:rsid w:val="00E06093"/>
    <w:rsid w:val="00E07F9E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38F0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F40E-64FF-451D-AF3D-78F9EFE1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557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Scognamiglio Michele</cp:lastModifiedBy>
  <cp:revision>18</cp:revision>
  <cp:lastPrinted>2016-11-15T11:37:00Z</cp:lastPrinted>
  <dcterms:created xsi:type="dcterms:W3CDTF">2016-11-17T13:36:00Z</dcterms:created>
  <dcterms:modified xsi:type="dcterms:W3CDTF">2017-12-14T09:33:00Z</dcterms:modified>
</cp:coreProperties>
</file>