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B82B52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B82B52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B82B52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A305C" w:rsidRPr="00B82B52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574670" w:rsidRDefault="006A3448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C14C52">
        <w:rPr>
          <w:rFonts w:ascii="Calibri" w:hAnsi="Calibri"/>
          <w:color w:val="002060"/>
          <w:sz w:val="26"/>
          <w:szCs w:val="28"/>
        </w:rPr>
        <w:t>74671642AB</w:t>
      </w:r>
    </w:p>
    <w:p w:rsidR="00480787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E07F9E" w:rsidRPr="00574670" w:rsidRDefault="00E07F9E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C15CB" w:rsidRDefault="00BF3D5C" w:rsidP="001C15CB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1C15CB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PROCEDURA APERTA PER L’AFFIDAMENTO TRIENNALE</w:t>
      </w:r>
      <w:r w:rsidR="001C15CB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DEI SEGUENTI SERVIZI ASSICURATIVI: “</w:t>
      </w:r>
      <w:r w:rsidR="001C15CB" w:rsidRPr="00E13FAC">
        <w:rPr>
          <w:rFonts w:asciiTheme="minorHAnsi" w:hAnsiTheme="minorHAnsi" w:cs="Times New Roman"/>
          <w:b/>
          <w:bCs/>
          <w:color w:val="002060"/>
          <w:sz w:val="24"/>
          <w:szCs w:val="24"/>
        </w:rPr>
        <w:t>POLIZZA RESPONSABILITÀ CIVILE VERSO TERZI E PRESTATORI DI LAVORO - POLIZZA FURTO - POLIZZA INCENDIO E RISCHI VARI - POLIZZA INFORTUNI CUMULATIVA - POLIZZA SANITARIA CONSIGLIERI REGIONALI”.</w:t>
      </w:r>
      <w:r w:rsidR="001C15CB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1C15CB" w:rsidRDefault="001C15CB" w:rsidP="001C15CB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</w:p>
    <w:p w:rsidR="00F66888" w:rsidRPr="00400E1E" w:rsidRDefault="00400E1E" w:rsidP="001C15CB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 w:themeColor="text2" w:themeShade="80"/>
          <w:spacing w:val="40"/>
          <w:w w:val="145"/>
          <w:kern w:val="22"/>
          <w:sz w:val="22"/>
          <w:szCs w:val="22"/>
        </w:rPr>
      </w:pPr>
      <w:r w:rsidRPr="00400E1E"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DI RTI GIÀ COSTITUITO/NON ANCORA </w:t>
      </w:r>
      <w:r w:rsidR="00EA305C" w:rsidRPr="00400E1E"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COSTITUITO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400E1E" w:rsidRPr="008B61BB" w:rsidRDefault="00400E1E" w:rsidP="00400E1E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400E1E" w:rsidRPr="008B61BB" w:rsidRDefault="00400E1E" w:rsidP="00400E1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400E1E" w:rsidRPr="008B61BB" w:rsidRDefault="00400E1E" w:rsidP="00400E1E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400E1E" w:rsidRPr="008B61BB" w:rsidRDefault="00400E1E" w:rsidP="00400E1E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EA305C" w:rsidRPr="009450A3" w:rsidRDefault="00400E1E" w:rsidP="00400E1E">
      <w:pPr>
        <w:pStyle w:val="Corpotesto"/>
        <w:spacing w:before="140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EA305C" w:rsidRPr="009450A3" w:rsidRDefault="00EA305C" w:rsidP="00532C5F">
      <w:pPr>
        <w:pStyle w:val="Corpotesto"/>
        <w:spacing w:before="360" w:after="360"/>
        <w:jc w:val="center"/>
        <w:rPr>
          <w:rFonts w:asciiTheme="minorHAnsi" w:hAnsiTheme="minorHAnsi"/>
          <w:i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al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fine di partecipare alla gara in oggetto, come:</w:t>
      </w:r>
    </w:p>
    <w:p w:rsidR="00EA305C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b/>
          <w:color w:val="002060"/>
          <w:sz w:val="22"/>
          <w:szCs w:val="22"/>
        </w:rPr>
        <w:t>capogruppo</w:t>
      </w:r>
      <w:proofErr w:type="gramEnd"/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di un raggruppamento temporaneo di imprese </w:t>
      </w:r>
      <w:r w:rsidRPr="009450A3">
        <w:rPr>
          <w:rFonts w:asciiTheme="minorHAnsi" w:hAnsiTheme="minorHAnsi"/>
          <w:b/>
          <w:color w:val="002060"/>
          <w:sz w:val="22"/>
          <w:szCs w:val="22"/>
          <w:u w:val="single"/>
        </w:rPr>
        <w:t>già costituito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come segue:</w:t>
      </w:r>
    </w:p>
    <w:p w:rsidR="00A40B9E" w:rsidRDefault="00A40B9E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</w:p>
    <w:p w:rsidR="00A40B9E" w:rsidRDefault="00A40B9E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bookmarkStart w:id="0" w:name="_GoBack"/>
      <w:bookmarkEnd w:id="0"/>
    </w:p>
    <w:p w:rsidR="00532C5F" w:rsidRDefault="00532C5F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731581" w:rsidP="00C24B68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C24B68"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  <w:t>% ESECUZIONE SERVIZI</w:t>
            </w:r>
          </w:p>
        </w:tc>
      </w:tr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lastRenderedPageBreak/>
              <w:t>CAPOGRUPPO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</w:tbl>
    <w:p w:rsidR="00EA305C" w:rsidRPr="009450A3" w:rsidRDefault="00EA305C" w:rsidP="00532C5F">
      <w:pPr>
        <w:pStyle w:val="Corpotesto"/>
        <w:spacing w:before="120" w:after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>(I raggruppamenti già costituiti devono produrre il mandato collettivo speciale (irrevocabile) con rappresentanza conferito alla mandataria nella forma della scrittura privata autenticata (art. 48, c. 13 del D.Lgs. n. 50/2016).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i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3348"/>
        <w:gridCol w:w="2268"/>
      </w:tblGrid>
      <w:tr w:rsidR="00C24B68" w:rsidRPr="00C24B68" w:rsidTr="00400E1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4B68" w:rsidRPr="0078165F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società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4B68" w:rsidRPr="0078165F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legale rappresentante/procuratore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4B68" w:rsidRPr="00C24B68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</w:pPr>
            <w:r w:rsidRPr="00C24B68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firma del legale rappresentante/procuratore</w:t>
            </w:r>
          </w:p>
        </w:tc>
      </w:tr>
      <w:tr w:rsidR="00C24B68" w:rsidRPr="004B1A2E" w:rsidTr="00400E1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 w:themeColor="text2" w:themeShade="8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C24B68" w:rsidRPr="004B1A2E" w:rsidTr="00400E1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</w:tbl>
    <w:p w:rsidR="00EA305C" w:rsidRPr="009450A3" w:rsidRDefault="00EA305C" w:rsidP="00532C5F">
      <w:pPr>
        <w:pStyle w:val="Corpotesto"/>
        <w:spacing w:before="240" w:after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  <w:u w:val="single"/>
        </w:rPr>
        <w:t>DA COMPILARSI SOLO NEL CASO DI R.T.I. NON ANCORA COSTITUITO</w:t>
      </w:r>
    </w:p>
    <w:p w:rsidR="00EA305C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Le seguenti società (indicare ragione sociale, sede legale, codice fiscale):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n.</w:t>
            </w:r>
          </w:p>
        </w:tc>
        <w:tc>
          <w:tcPr>
            <w:tcW w:w="623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ragione sociale, sede legale</w:t>
            </w:r>
          </w:p>
        </w:tc>
        <w:tc>
          <w:tcPr>
            <w:tcW w:w="2268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codice fiscale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:rsidR="00EA305C" w:rsidRPr="009450A3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b/>
          <w:color w:val="002060"/>
          <w:sz w:val="22"/>
          <w:szCs w:val="22"/>
        </w:rPr>
        <w:t>facenti</w:t>
      </w:r>
      <w:proofErr w:type="gramEnd"/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parte del costituendo R.T.I. denominato </w:t>
      </w:r>
      <w:r w:rsidR="00400E1E">
        <w:rPr>
          <w:rFonts w:asciiTheme="minorHAnsi" w:hAnsiTheme="minorHAnsi"/>
          <w:color w:val="002060"/>
          <w:sz w:val="22"/>
          <w:szCs w:val="22"/>
        </w:rPr>
        <w:t>……………………………………….…………………………………… ……………………………………………………………………………………………………………………………………………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>: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Al fine di partecipare alla gara informale indicata in oggetto, e a tal fine </w:t>
      </w:r>
    </w:p>
    <w:p w:rsidR="00EA305C" w:rsidRPr="009450A3" w:rsidRDefault="00EA305C" w:rsidP="00FE2D63">
      <w:pPr>
        <w:pStyle w:val="Corpotesto"/>
        <w:spacing w:before="480" w:after="240"/>
        <w:jc w:val="center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DICHIARANO</w:t>
      </w:r>
    </w:p>
    <w:p w:rsidR="00EA305C" w:rsidRPr="009450A3" w:rsidRDefault="00EA305C" w:rsidP="00FE2D63">
      <w:pPr>
        <w:pStyle w:val="Corpotesto"/>
        <w:spacing w:after="48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Che il costituendo R.T.I. risulta così composto:</w:t>
      </w: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EA305C" w:rsidP="003226CF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9450A3">
              <w:rPr>
                <w:rFonts w:asciiTheme="minorHAnsi" w:hAnsiTheme="minorHAnsi"/>
                <w:color w:val="002060"/>
                <w:sz w:val="22"/>
                <w:szCs w:val="22"/>
              </w:rPr>
              <w:t> </w:t>
            </w:r>
            <w:r w:rsidR="00C24B68"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  <w:t>% ESECUZIONE SERVIZI</w:t>
            </w:r>
          </w:p>
        </w:tc>
      </w:tr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MANDATARIO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</w:tbl>
    <w:p w:rsidR="00EA305C" w:rsidRPr="009450A3" w:rsidRDefault="00EA305C" w:rsidP="00532C5F">
      <w:pPr>
        <w:pStyle w:val="Corpotesto"/>
        <w:spacing w:before="240" w:after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Ai sensi dell’art. 48, comma 8, D.Lgs. 50/2016</w:t>
      </w:r>
    </w:p>
    <w:p w:rsidR="00EA305C" w:rsidRPr="009450A3" w:rsidRDefault="00EA305C" w:rsidP="00532C5F">
      <w:pPr>
        <w:pStyle w:val="Corpotesto"/>
        <w:spacing w:before="240" w:after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 w:rsidR="00400E1E">
        <w:rPr>
          <w:rFonts w:ascii="Arial" w:hAnsi="Arial" w:cs="Arial"/>
          <w:color w:val="0F243E" w:themeColor="text2" w:themeShade="80"/>
        </w:rPr>
        <w:t>………………</w:t>
      </w:r>
      <w:r w:rsidR="00DD16D1">
        <w:rPr>
          <w:rFonts w:ascii="Arial" w:hAnsi="Arial" w:cs="Arial"/>
          <w:color w:val="0F243E" w:themeColor="text2" w:themeShade="80"/>
        </w:rPr>
        <w:t>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 w:rsidR="00400E1E">
        <w:rPr>
          <w:rFonts w:ascii="Arial" w:hAnsi="Arial" w:cs="Arial"/>
          <w:color w:val="0F243E" w:themeColor="text2" w:themeShade="80"/>
        </w:rPr>
        <w:t>…</w:t>
      </w:r>
      <w:r w:rsidR="00DD16D1">
        <w:rPr>
          <w:rFonts w:ascii="Arial" w:hAnsi="Arial" w:cs="Arial"/>
          <w:color w:val="0F243E" w:themeColor="text2" w:themeShade="80"/>
        </w:rPr>
        <w:t>………………</w:t>
      </w:r>
      <w:r w:rsidR="00DD16D1"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EA305C" w:rsidP="00DD16D1">
      <w:pPr>
        <w:pStyle w:val="Corpotesto"/>
        <w:spacing w:before="120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 w:rsidR="00DD16D1"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 w:rsidR="00400E1E">
        <w:rPr>
          <w:rFonts w:ascii="Arial" w:hAnsi="Arial" w:cs="Arial"/>
          <w:color w:val="0F243E" w:themeColor="text2" w:themeShade="80"/>
        </w:rPr>
        <w:t>……</w:t>
      </w:r>
      <w:r w:rsidR="00DD16D1">
        <w:rPr>
          <w:rFonts w:ascii="Arial" w:hAnsi="Arial" w:cs="Arial"/>
          <w:color w:val="0F243E" w:themeColor="text2" w:themeShade="80"/>
        </w:rPr>
        <w:t>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 w:rsidR="00DD16D1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DD16D1">
        <w:rPr>
          <w:rFonts w:ascii="Arial" w:hAnsi="Arial" w:cs="Arial"/>
          <w:color w:val="0F243E" w:themeColor="text2" w:themeShade="80"/>
        </w:rPr>
        <w:t>………………………………</w:t>
      </w:r>
    </w:p>
    <w:p w:rsidR="00400E1E" w:rsidRPr="009450A3" w:rsidRDefault="00400E1E" w:rsidP="00532C5F">
      <w:pPr>
        <w:pStyle w:val="Corpotesto"/>
        <w:spacing w:before="240" w:after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400E1E" w:rsidRPr="009450A3" w:rsidRDefault="00400E1E" w:rsidP="00532C5F">
      <w:pPr>
        <w:pStyle w:val="Corpotesto"/>
        <w:spacing w:before="240" w:after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400E1E" w:rsidRPr="009450A3" w:rsidRDefault="00400E1E" w:rsidP="00532C5F">
      <w:pPr>
        <w:pStyle w:val="Corpotesto"/>
        <w:spacing w:before="240" w:after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400E1E" w:rsidRPr="009450A3" w:rsidRDefault="00400E1E" w:rsidP="00532C5F">
      <w:pPr>
        <w:pStyle w:val="Corpotesto"/>
        <w:spacing w:before="240" w:after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400E1E" w:rsidRPr="009450A3" w:rsidRDefault="00400E1E" w:rsidP="00532C5F">
      <w:pPr>
        <w:pStyle w:val="Corpotesto"/>
        <w:spacing w:before="240" w:after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400E1E" w:rsidRPr="009450A3" w:rsidRDefault="00400E1E" w:rsidP="00532C5F">
      <w:pPr>
        <w:pStyle w:val="Corpotesto"/>
        <w:spacing w:before="240" w:after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532C5F">
      <w:pPr>
        <w:pStyle w:val="Corpotesto"/>
        <w:spacing w:before="120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CONGIUNTAMENTE SI IMPEGNAMO</w:t>
      </w:r>
    </w:p>
    <w:p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4"/>
        <w:gridCol w:w="2835"/>
        <w:gridCol w:w="2977"/>
      </w:tblGrid>
      <w:tr w:rsidR="00C23C6A" w:rsidRPr="00C24B68" w:rsidTr="00400E1E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3C6A" w:rsidRPr="0078165F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società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3C6A" w:rsidRPr="0078165F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legale rappresentante/procuratore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3C6A" w:rsidRPr="00C24B68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</w:pPr>
            <w:r w:rsidRPr="00C24B68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firma del legale rappresentante/procuratore</w:t>
            </w:r>
          </w:p>
        </w:tc>
      </w:tr>
      <w:tr w:rsidR="00C23C6A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C23C6A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532C5F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C5F" w:rsidRPr="004B1A2E" w:rsidRDefault="00532C5F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C5F" w:rsidRPr="004B1A2E" w:rsidRDefault="00532C5F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5F" w:rsidRPr="004B1A2E" w:rsidRDefault="00532C5F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</w:tbl>
    <w:p w:rsidR="00EA305C" w:rsidRPr="009450A3" w:rsidRDefault="00EA305C" w:rsidP="00532C5F">
      <w:pPr>
        <w:pStyle w:val="Corpotesto"/>
        <w:spacing w:before="120" w:after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Seguono le firme per esteso, con timbro aziendale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EA305C" w:rsidRDefault="00EA305C" w:rsidP="00532C5F">
      <w:pPr>
        <w:pStyle w:val="Corpotesto"/>
        <w:spacing w:before="120" w:after="120"/>
        <w:rPr>
          <w:rFonts w:ascii="Book Antiqua" w:hAnsi="Book Antiqua"/>
          <w:i/>
          <w:color w:val="002060"/>
          <w:sz w:val="18"/>
          <w:szCs w:val="22"/>
        </w:rPr>
      </w:pPr>
      <w:r w:rsidRPr="003E65E8">
        <w:rPr>
          <w:rFonts w:ascii="Book Antiqua" w:hAnsi="Book Antiqua"/>
          <w:b/>
          <w:i/>
          <w:color w:val="002060"/>
          <w:sz w:val="18"/>
          <w:szCs w:val="22"/>
        </w:rPr>
        <w:t>N.B.</w:t>
      </w:r>
      <w:r w:rsidRPr="003E65E8">
        <w:rPr>
          <w:rFonts w:ascii="Book Antiqua" w:hAnsi="Book Antiqua"/>
          <w:i/>
          <w:color w:val="002060"/>
          <w:sz w:val="18"/>
          <w:szCs w:val="22"/>
        </w:rPr>
        <w:t xml:space="preserve"> Alla suddetta dichiarazione deve essere allegata copia fotostatica di un documento di identità in corso di validità di ciascun soggetto firmatario.</w:t>
      </w:r>
    </w:p>
    <w:p w:rsidR="00EA305C" w:rsidRPr="003E65E8" w:rsidRDefault="00EA305C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  <w:r w:rsidRPr="003E65E8">
        <w:rPr>
          <w:rFonts w:ascii="Book Antiqua" w:hAnsi="Book Antiqua"/>
          <w:i/>
          <w:color w:val="002060"/>
          <w:sz w:val="18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:rsidR="004A70F3" w:rsidRPr="009450A3" w:rsidRDefault="004A70F3" w:rsidP="00532C5F">
      <w:pPr>
        <w:tabs>
          <w:tab w:val="decimal" w:pos="-1701"/>
          <w:tab w:val="right" w:pos="567"/>
        </w:tabs>
        <w:spacing w:before="360" w:after="24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4A70F3" w:rsidRPr="009450A3" w:rsidRDefault="004A70F3" w:rsidP="00532C5F">
      <w:pPr>
        <w:tabs>
          <w:tab w:val="decimal" w:pos="-1701"/>
          <w:tab w:val="left" w:pos="5940"/>
        </w:tabs>
        <w:spacing w:after="240"/>
        <w:jc w:val="right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Firma estesa del legale rappresentante e timbro</w:t>
      </w:r>
    </w:p>
    <w:p w:rsidR="004A70F3" w:rsidRPr="009450A3" w:rsidRDefault="00532C5F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_</w:t>
      </w:r>
      <w:r w:rsidR="004A70F3" w:rsidRPr="009450A3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4A70F3" w:rsidRPr="009450A3" w:rsidRDefault="004A70F3" w:rsidP="00400E1E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002060"/>
          <w:spacing w:val="-4"/>
          <w:sz w:val="22"/>
          <w:szCs w:val="22"/>
        </w:rPr>
      </w:pPr>
      <w:r w:rsidRPr="009450A3">
        <w:rPr>
          <w:rFonts w:asciiTheme="minorHAnsi" w:hAnsiTheme="minorHAnsi"/>
          <w:color w:val="002060"/>
          <w:spacing w:val="-4"/>
          <w:sz w:val="16"/>
          <w:szCs w:val="22"/>
        </w:rPr>
        <w:t xml:space="preserve">(Sottoscrizione autenticata ai sensi dell’art 1, </w:t>
      </w:r>
      <w:proofErr w:type="spellStart"/>
      <w:proofErr w:type="gramStart"/>
      <w:r w:rsidRPr="009450A3">
        <w:rPr>
          <w:rFonts w:asciiTheme="minorHAnsi" w:hAnsiTheme="minorHAnsi"/>
          <w:color w:val="002060"/>
          <w:spacing w:val="-4"/>
          <w:sz w:val="16"/>
          <w:szCs w:val="22"/>
        </w:rPr>
        <w:t>lett</w:t>
      </w:r>
      <w:proofErr w:type="spellEnd"/>
      <w:r w:rsidRPr="009450A3">
        <w:rPr>
          <w:rFonts w:asciiTheme="minorHAnsi" w:hAnsiTheme="minorHAnsi"/>
          <w:color w:val="002060"/>
          <w:spacing w:val="-4"/>
          <w:sz w:val="16"/>
          <w:szCs w:val="22"/>
        </w:rPr>
        <w:t xml:space="preserve"> .i</w:t>
      </w:r>
      <w:proofErr w:type="gramEnd"/>
      <w:r w:rsidRPr="009450A3">
        <w:rPr>
          <w:rFonts w:asciiTheme="minorHAnsi" w:hAnsiTheme="minorHAnsi"/>
          <w:color w:val="002060"/>
          <w:spacing w:val="-4"/>
          <w:sz w:val="16"/>
          <w:szCs w:val="22"/>
        </w:rPr>
        <w:t>), del T.U. n. 445/2000; ovvero non autenticata, ma corredata da fotocopia del documento di identità del firmatario - art.38, co. 3, del T.U. n. 445/</w:t>
      </w:r>
      <w:proofErr w:type="gramStart"/>
      <w:r w:rsidRPr="009450A3">
        <w:rPr>
          <w:rFonts w:asciiTheme="minorHAnsi" w:hAnsiTheme="minorHAnsi"/>
          <w:color w:val="002060"/>
          <w:spacing w:val="-4"/>
          <w:sz w:val="16"/>
          <w:szCs w:val="22"/>
        </w:rPr>
        <w:t>2000 )</w:t>
      </w:r>
      <w:proofErr w:type="gramEnd"/>
    </w:p>
    <w:sectPr w:rsidR="004A70F3" w:rsidRPr="009450A3" w:rsidSect="00400E1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DE" w:rsidRDefault="006E37DE">
      <w:r>
        <w:separator/>
      </w:r>
    </w:p>
  </w:endnote>
  <w:endnote w:type="continuationSeparator" w:id="0">
    <w:p w:rsidR="006E37DE" w:rsidRDefault="006E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EA305C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2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DE" w:rsidRDefault="006E37DE">
      <w:r>
        <w:separator/>
      </w:r>
    </w:p>
  </w:footnote>
  <w:footnote w:type="continuationSeparator" w:id="0">
    <w:p w:rsidR="006E37DE" w:rsidRDefault="006E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A40B9E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4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C15CB" w:rsidRPr="00787066" w:rsidRDefault="001C15CB" w:rsidP="001C15CB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AFFIDAMENTO TRIENNALE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DEI SEGUENTI SERVIZI ASSICURATIVI: “POLIZZA RESPONSABILITÀ CIVILE VERSO TERZI E PRESTATORI DI LAVORO - POLIZZA FURTO - POLIZZA INCENDIO E RISCHI VARI - POLIZZA INFORTUNI CUMULATIVA - POLIZZA SANITARIA </w:t>
              </w:r>
              <w:proofErr w:type="gramStart"/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CONSIGLIERI 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REGIONALI</w:t>
              </w:r>
              <w:proofErr w:type="gramEnd"/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”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5CB"/>
    <w:rsid w:val="001C1795"/>
    <w:rsid w:val="001C46A2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5E8"/>
    <w:rsid w:val="003E6F23"/>
    <w:rsid w:val="003F34AF"/>
    <w:rsid w:val="003F4063"/>
    <w:rsid w:val="00400E1E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32C5F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35A8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448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37DE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1581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7423"/>
    <w:rsid w:val="00A377DD"/>
    <w:rsid w:val="00A40B9E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0FA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2B52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0657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4C52"/>
    <w:rsid w:val="00C17A10"/>
    <w:rsid w:val="00C23C6A"/>
    <w:rsid w:val="00C23DF5"/>
    <w:rsid w:val="00C24B68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6D1"/>
    <w:rsid w:val="00DD1B0D"/>
    <w:rsid w:val="00DE494A"/>
    <w:rsid w:val="00DE6E7F"/>
    <w:rsid w:val="00DF59D8"/>
    <w:rsid w:val="00DF71D7"/>
    <w:rsid w:val="00E0597B"/>
    <w:rsid w:val="00E06093"/>
    <w:rsid w:val="00E07F9E"/>
    <w:rsid w:val="00E119F8"/>
    <w:rsid w:val="00E12DC9"/>
    <w:rsid w:val="00E151A6"/>
    <w:rsid w:val="00E21D31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38F0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2A72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D63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8758-5691-44E2-87BC-00B2E546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19</cp:revision>
  <cp:lastPrinted>2016-11-15T11:37:00Z</cp:lastPrinted>
  <dcterms:created xsi:type="dcterms:W3CDTF">2016-11-17T13:36:00Z</dcterms:created>
  <dcterms:modified xsi:type="dcterms:W3CDTF">2018-04-27T12:32:00Z</dcterms:modified>
</cp:coreProperties>
</file>