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5D" w:rsidRPr="009C615D" w:rsidRDefault="009C615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C615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074713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</w:t>
      </w:r>
    </w:p>
    <w:p w:rsidR="009C615D" w:rsidRPr="00B82B52" w:rsidRDefault="009C615D" w:rsidP="009C615D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4C0106" w:rsidRDefault="00743929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597073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597073" w:rsidRPr="00597073">
        <w:rPr>
          <w:rFonts w:asciiTheme="minorHAnsi" w:hAnsiTheme="minorHAnsi"/>
          <w:b/>
          <w:color w:val="0F243E" w:themeColor="text2" w:themeShade="80"/>
          <w:sz w:val="22"/>
          <w:szCs w:val="22"/>
        </w:rPr>
        <w:t>7632675AA8</w:t>
      </w:r>
    </w:p>
    <w:p w:rsidR="00C23DF5" w:rsidRPr="004C0106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6C7066" w:rsidRPr="006C7066" w:rsidRDefault="006C7066" w:rsidP="00046D6A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513"/>
        <w:jc w:val="center"/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Marca da bollo legale</w:t>
      </w:r>
    </w:p>
    <w:p w:rsidR="006C7066" w:rsidRPr="006C7066" w:rsidRDefault="006C7066" w:rsidP="00046D6A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513"/>
        <w:jc w:val="center"/>
        <w:rPr>
          <w:rFonts w:ascii="Verdana" w:hAnsi="Verdana" w:cs="Verdana"/>
          <w:color w:val="BFBFBF" w:themeColor="background1" w:themeShade="BF"/>
          <w:sz w:val="18"/>
          <w:szCs w:val="18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(€ 16.00)</w:t>
      </w:r>
    </w:p>
    <w:p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DB4446">
      <w:pPr>
        <w:ind w:left="4111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12213E" w:rsidRDefault="0012213E" w:rsidP="00DB4446">
      <w:pPr>
        <w:ind w:left="4111"/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</w:pPr>
      <w:r w:rsidRPr="0012213E"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  <w:t>Consiglio Regionale della Campania</w:t>
      </w:r>
    </w:p>
    <w:p w:rsidR="00C23DF5" w:rsidRPr="00DB4446" w:rsidRDefault="0012213E" w:rsidP="00DB4446">
      <w:pPr>
        <w:spacing w:before="120"/>
        <w:ind w:left="4111"/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</w:pPr>
      <w:r w:rsidRPr="00DB4446"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  <w:t>Direzione Generale Risorse Umane, Finanziarie e Strumentali</w:t>
      </w:r>
    </w:p>
    <w:p w:rsidR="0012213E" w:rsidRPr="004C0106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BF3D5C" w:rsidRPr="004C0106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3A3440" w:rsidRPr="003A3440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</w:pPr>
      <w:proofErr w:type="gramStart"/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OGGETTO:</w:t>
      </w: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ab/>
      </w:r>
      <w:proofErr w:type="gramEnd"/>
      <w:r w:rsidR="001C3DB6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PROCEDURA </w:t>
      </w:r>
      <w:r w:rsidR="001C3DB6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APERT</w:t>
      </w:r>
      <w:r w:rsidR="001C3DB6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A PER </w:t>
      </w:r>
      <w:r w:rsidR="001C3DB6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L’</w:t>
      </w:r>
      <w:r w:rsidR="001C3DB6" w:rsidRPr="003A3440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AFFIDAMENTO</w:t>
      </w:r>
      <w:r w:rsidR="001C3DB6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 </w:t>
      </w:r>
      <w:r w:rsidR="004C78A7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BI</w:t>
      </w:r>
      <w:r w:rsidR="001C3DB6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ENNALE DEL</w:t>
      </w:r>
      <w:r w:rsidR="00E670A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 </w:t>
      </w:r>
      <w:bookmarkStart w:id="0" w:name="_GoBack"/>
      <w:bookmarkEnd w:id="0"/>
      <w:r w:rsidR="001C3DB6" w:rsidRP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SERVIZIO DI </w:t>
      </w:r>
      <w:r w:rsidR="001C3DB6" w:rsidRPr="00EE1156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GESTIONE E CONDUZIONE DELLA BUVETTE DEL CONSIGLIO REGIONALE DELLA CAMPANIA </w:t>
      </w:r>
    </w:p>
    <w:p w:rsidR="00F66888" w:rsidRPr="001C3DB6" w:rsidRDefault="00482A55" w:rsidP="001C3DB6">
      <w:pPr>
        <w:pStyle w:val="Testonormale2"/>
        <w:tabs>
          <w:tab w:val="left" w:pos="1440"/>
        </w:tabs>
        <w:spacing w:before="720" w:after="720"/>
        <w:ind w:left="1247" w:hanging="1247"/>
        <w:jc w:val="center"/>
        <w:rPr>
          <w:rFonts w:asciiTheme="minorHAnsi" w:eastAsiaTheme="minorEastAsia" w:hAnsiTheme="minorHAnsi" w:cstheme="minorBidi"/>
          <w:color w:val="002060"/>
          <w:w w:val="90"/>
          <w:kern w:val="0"/>
          <w:sz w:val="28"/>
          <w:szCs w:val="28"/>
          <w:lang w:eastAsia="it-IT"/>
        </w:rPr>
      </w:pPr>
      <w:r w:rsidRPr="00DB4446">
        <w:rPr>
          <w:rFonts w:asciiTheme="minorHAnsi" w:eastAsiaTheme="minorEastAsia" w:hAnsiTheme="minorHAnsi" w:cstheme="minorBidi"/>
          <w:color w:val="002060"/>
          <w:w w:val="90"/>
          <w:kern w:val="0"/>
          <w:sz w:val="28"/>
          <w:szCs w:val="28"/>
          <w:bdr w:val="single" w:sz="4" w:space="0" w:color="002060"/>
          <w:lang w:eastAsia="it-IT"/>
        </w:rPr>
        <w:t xml:space="preserve">DOMANDA DI AMMISSIONE ALLA GARA 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4A70F3" w:rsidRPr="008B61BB" w:rsidRDefault="00046D6A" w:rsidP="00046D6A">
      <w:pPr>
        <w:spacing w:before="24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:rsidR="00482A55" w:rsidRPr="008B61BB" w:rsidRDefault="00482A55" w:rsidP="00482A55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:rsidR="00482A55" w:rsidRPr="008B61BB" w:rsidRDefault="00046D6A" w:rsidP="00AF6BC4">
      <w:pPr>
        <w:suppressAutoHyphens w:val="0"/>
        <w:spacing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br w:type="page"/>
      </w:r>
      <w:r w:rsidR="00482A55" w:rsidRPr="008B61BB">
        <w:rPr>
          <w:rFonts w:ascii="Arial" w:hAnsi="Arial" w:cs="Arial"/>
          <w:b/>
          <w:color w:val="0F243E" w:themeColor="text2" w:themeShade="80"/>
          <w:spacing w:val="60"/>
        </w:rPr>
        <w:lastRenderedPageBreak/>
        <w:t>CHIEDE</w:t>
      </w:r>
    </w:p>
    <w:p w:rsidR="00482A55" w:rsidRPr="008B61BB" w:rsidRDefault="00482A55" w:rsidP="00562E59">
      <w:pPr>
        <w:pStyle w:val="sche3"/>
        <w:spacing w:before="360" w:after="360"/>
        <w:jc w:val="center"/>
        <w:rPr>
          <w:rFonts w:ascii="Arial" w:hAnsi="Arial" w:cs="Arial"/>
          <w:color w:val="0F243E" w:themeColor="text2" w:themeShade="80"/>
          <w:sz w:val="22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2"/>
          <w:lang w:val="it-IT"/>
        </w:rPr>
        <w:t>di</w:t>
      </w:r>
      <w:proofErr w:type="gramEnd"/>
      <w:r w:rsidRPr="008B61BB">
        <w:rPr>
          <w:rFonts w:ascii="Arial" w:hAnsi="Arial" w:cs="Arial"/>
          <w:color w:val="0F243E" w:themeColor="text2" w:themeShade="80"/>
          <w:sz w:val="22"/>
          <w:lang w:val="it-IT"/>
        </w:rPr>
        <w:t xml:space="preserve"> partecipare alla procedura aperta indicata in oggetto</w:t>
      </w:r>
    </w:p>
    <w:p w:rsidR="00482A55" w:rsidRPr="00205086" w:rsidRDefault="00482A55" w:rsidP="00482A55">
      <w:pPr>
        <w:pStyle w:val="sche3"/>
        <w:rPr>
          <w:rFonts w:ascii="Arial" w:hAnsi="Arial" w:cs="Arial"/>
          <w:lang w:val="it-IT"/>
        </w:rPr>
      </w:pPr>
    </w:p>
    <w:p w:rsidR="004A70F3" w:rsidRPr="004B1A2E" w:rsidRDefault="004A70F3" w:rsidP="004A70F3">
      <w:pPr>
        <w:pStyle w:val="Corpodeltesto31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205086">
        <w:rPr>
          <w:rFonts w:ascii="Arial" w:hAnsi="Arial" w:cs="Arial"/>
          <w:b/>
          <w:i w:val="0"/>
          <w:color w:val="0F243E" w:themeColor="text2" w:themeShade="80"/>
          <w:sz w:val="22"/>
          <w:szCs w:val="22"/>
        </w:rPr>
        <w:t xml:space="preserve"> </w:t>
      </w:r>
      <w:proofErr w:type="gramStart"/>
      <w:r w:rsidRPr="00205086">
        <w:rPr>
          <w:rFonts w:ascii="Arial" w:hAnsi="Arial" w:cs="Arial"/>
          <w:b/>
          <w:i w:val="0"/>
          <w:color w:val="0F243E" w:themeColor="text2" w:themeShade="80"/>
          <w:sz w:val="22"/>
          <w:szCs w:val="22"/>
        </w:rPr>
        <w:t>quale</w:t>
      </w:r>
      <w:proofErr w:type="gramEnd"/>
      <w:r w:rsidRPr="00205086">
        <w:rPr>
          <w:rFonts w:ascii="Arial" w:hAnsi="Arial" w:cs="Arial"/>
          <w:b/>
          <w:i w:val="0"/>
          <w:color w:val="0F243E" w:themeColor="text2" w:themeShade="80"/>
          <w:sz w:val="22"/>
          <w:szCs w:val="22"/>
        </w:rPr>
        <w:t xml:space="preserve"> </w:t>
      </w:r>
      <w:r w:rsidRPr="004B1A2E">
        <w:rPr>
          <w:rFonts w:ascii="Book Antiqua" w:hAnsi="Book Antiqua"/>
          <w:color w:val="0F243E" w:themeColor="text2" w:themeShade="80"/>
          <w:sz w:val="20"/>
          <w:szCs w:val="22"/>
        </w:rPr>
        <w:t>(barrare e completare)</w:t>
      </w:r>
    </w:p>
    <w:p w:rsidR="004A70F3" w:rsidRPr="004B1A2E" w:rsidRDefault="00AB3131" w:rsidP="004A70F3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Pr="00AB3131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proofErr w:type="gramStart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concorrente</w:t>
      </w:r>
      <w:proofErr w:type="gramEnd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singolo;</w:t>
      </w:r>
    </w:p>
    <w:p w:rsidR="004A70F3" w:rsidRPr="004B1A2E" w:rsidRDefault="00AB3131" w:rsidP="004A70F3">
      <w:pPr>
        <w:pStyle w:val="Corpodeltesto31"/>
        <w:ind w:left="397" w:hanging="397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Pr="00AB3131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proofErr w:type="gramStart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consorzio</w:t>
      </w:r>
      <w:proofErr w:type="gramEnd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stabile costituito dai seguenti consorziati:</w:t>
      </w:r>
    </w:p>
    <w:p w:rsidR="004A70F3" w:rsidRPr="004B1A2E" w:rsidRDefault="004A70F3" w:rsidP="004A70F3">
      <w:pPr>
        <w:autoSpaceDE w:val="0"/>
        <w:ind w:left="397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 xml:space="preserve">Impresa consorziata </w:t>
      </w:r>
      <w:r w:rsidR="008B61BB"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="00712D06">
        <w:rPr>
          <w:rFonts w:ascii="Arial" w:hAnsi="Arial" w:cs="Arial"/>
          <w:color w:val="0F243E" w:themeColor="text2" w:themeShade="80"/>
        </w:rPr>
        <w:t>……</w:t>
      </w:r>
      <w:proofErr w:type="gramStart"/>
      <w:r w:rsidR="00712D06">
        <w:rPr>
          <w:rFonts w:ascii="Arial" w:hAnsi="Arial" w:cs="Arial"/>
          <w:color w:val="0F243E" w:themeColor="text2" w:themeShade="80"/>
        </w:rPr>
        <w:t>…….</w:t>
      </w:r>
      <w:proofErr w:type="gramEnd"/>
      <w:r w:rsidR="008B61BB" w:rsidRPr="008B61BB">
        <w:rPr>
          <w:rFonts w:ascii="Arial" w:hAnsi="Arial" w:cs="Arial"/>
          <w:color w:val="0F243E" w:themeColor="text2" w:themeShade="80"/>
        </w:rPr>
        <w:t>……………………</w:t>
      </w:r>
      <w:r w:rsidR="008B61BB">
        <w:rPr>
          <w:rFonts w:ascii="Arial" w:hAnsi="Arial" w:cs="Arial"/>
          <w:color w:val="0F243E" w:themeColor="text2" w:themeShade="80"/>
        </w:rPr>
        <w:t>..</w:t>
      </w:r>
      <w:r w:rsidR="008B61BB" w:rsidRPr="008B61BB">
        <w:rPr>
          <w:rFonts w:ascii="Arial" w:hAnsi="Arial" w:cs="Arial"/>
          <w:color w:val="0F243E" w:themeColor="text2" w:themeShade="80"/>
        </w:rPr>
        <w:t>……….………</w:t>
      </w:r>
      <w:r w:rsidR="008B61BB">
        <w:rPr>
          <w:rFonts w:ascii="Arial" w:hAnsi="Arial" w:cs="Arial"/>
          <w:color w:val="0F243E" w:themeColor="text2" w:themeShade="80"/>
        </w:rPr>
        <w:t>...</w:t>
      </w:r>
      <w:r w:rsidR="008B61BB" w:rsidRPr="008B61BB">
        <w:rPr>
          <w:rFonts w:ascii="Arial" w:hAnsi="Arial" w:cs="Arial"/>
          <w:color w:val="0F243E" w:themeColor="text2" w:themeShade="80"/>
        </w:rPr>
        <w:t>…</w:t>
      </w:r>
    </w:p>
    <w:p w:rsidR="004A70F3" w:rsidRPr="004B1A2E" w:rsidRDefault="004A70F3" w:rsidP="004A70F3">
      <w:pPr>
        <w:autoSpaceDE w:val="0"/>
        <w:ind w:left="397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 xml:space="preserve">Impresa consorziata </w:t>
      </w:r>
      <w:r w:rsidR="008B61BB" w:rsidRPr="008B61BB">
        <w:rPr>
          <w:rFonts w:ascii="Arial" w:hAnsi="Arial" w:cs="Arial"/>
          <w:color w:val="0F243E" w:themeColor="text2" w:themeShade="80"/>
        </w:rPr>
        <w:t>…………………………………………………</w:t>
      </w:r>
      <w:r w:rsidR="00712D06">
        <w:rPr>
          <w:rFonts w:ascii="Arial" w:hAnsi="Arial" w:cs="Arial"/>
          <w:color w:val="0F243E" w:themeColor="text2" w:themeShade="80"/>
        </w:rPr>
        <w:t>……</w:t>
      </w:r>
      <w:proofErr w:type="gramStart"/>
      <w:r w:rsidR="00712D06">
        <w:rPr>
          <w:rFonts w:ascii="Arial" w:hAnsi="Arial" w:cs="Arial"/>
          <w:color w:val="0F243E" w:themeColor="text2" w:themeShade="80"/>
        </w:rPr>
        <w:t>…….</w:t>
      </w:r>
      <w:proofErr w:type="gramEnd"/>
      <w:r w:rsidR="008B61BB" w:rsidRPr="008B61BB">
        <w:rPr>
          <w:rFonts w:ascii="Arial" w:hAnsi="Arial" w:cs="Arial"/>
          <w:color w:val="0F243E" w:themeColor="text2" w:themeShade="80"/>
        </w:rPr>
        <w:t>………</w:t>
      </w:r>
      <w:r w:rsidR="008B61BB">
        <w:rPr>
          <w:rFonts w:ascii="Arial" w:hAnsi="Arial" w:cs="Arial"/>
          <w:color w:val="0F243E" w:themeColor="text2" w:themeShade="80"/>
        </w:rPr>
        <w:t>..</w:t>
      </w:r>
      <w:r w:rsidR="008B61BB" w:rsidRPr="008B61BB">
        <w:rPr>
          <w:rFonts w:ascii="Arial" w:hAnsi="Arial" w:cs="Arial"/>
          <w:color w:val="0F243E" w:themeColor="text2" w:themeShade="80"/>
        </w:rPr>
        <w:t>……….………</w:t>
      </w:r>
      <w:r w:rsidR="008B61BB">
        <w:rPr>
          <w:rFonts w:ascii="Arial" w:hAnsi="Arial" w:cs="Arial"/>
          <w:color w:val="0F243E" w:themeColor="text2" w:themeShade="80"/>
        </w:rPr>
        <w:t>...</w:t>
      </w:r>
      <w:r w:rsidR="008B61BB" w:rsidRPr="008B61BB">
        <w:rPr>
          <w:rFonts w:ascii="Arial" w:hAnsi="Arial" w:cs="Arial"/>
          <w:color w:val="0F243E" w:themeColor="text2" w:themeShade="80"/>
        </w:rPr>
        <w:t>…</w:t>
      </w:r>
    </w:p>
    <w:p w:rsidR="004A70F3" w:rsidRPr="004B1A2E" w:rsidRDefault="004A70F3" w:rsidP="004A70F3">
      <w:pPr>
        <w:autoSpaceDE w:val="0"/>
        <w:ind w:left="397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 xml:space="preserve">Impresa consorziata </w:t>
      </w:r>
      <w:r w:rsidR="008B61BB" w:rsidRPr="008B61BB">
        <w:rPr>
          <w:rFonts w:ascii="Arial" w:hAnsi="Arial" w:cs="Arial"/>
          <w:color w:val="0F243E" w:themeColor="text2" w:themeShade="80"/>
        </w:rPr>
        <w:t>…………………………………………………………</w:t>
      </w:r>
      <w:r w:rsidR="00712D06">
        <w:rPr>
          <w:rFonts w:ascii="Arial" w:hAnsi="Arial" w:cs="Arial"/>
          <w:color w:val="0F243E" w:themeColor="text2" w:themeShade="80"/>
        </w:rPr>
        <w:t>…………...</w:t>
      </w:r>
      <w:r w:rsidR="008B61BB" w:rsidRPr="008B61BB">
        <w:rPr>
          <w:rFonts w:ascii="Arial" w:hAnsi="Arial" w:cs="Arial"/>
          <w:color w:val="0F243E" w:themeColor="text2" w:themeShade="80"/>
        </w:rPr>
        <w:t>…</w:t>
      </w:r>
      <w:proofErr w:type="gramStart"/>
      <w:r w:rsidR="008B61BB" w:rsidRPr="008B61BB">
        <w:rPr>
          <w:rFonts w:ascii="Arial" w:hAnsi="Arial" w:cs="Arial"/>
          <w:color w:val="0F243E" w:themeColor="text2" w:themeShade="80"/>
        </w:rPr>
        <w:t>…….</w:t>
      </w:r>
      <w:proofErr w:type="gramEnd"/>
      <w:r w:rsidR="008B61BB" w:rsidRPr="008B61BB">
        <w:rPr>
          <w:rFonts w:ascii="Arial" w:hAnsi="Arial" w:cs="Arial"/>
          <w:color w:val="0F243E" w:themeColor="text2" w:themeShade="80"/>
        </w:rPr>
        <w:t>………...…</w:t>
      </w:r>
    </w:p>
    <w:p w:rsidR="004A70F3" w:rsidRPr="004B1A2E" w:rsidRDefault="00AB3131" w:rsidP="004A70F3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Pr="00AB3131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="004A70F3" w:rsidRPr="004B1A2E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ab/>
      </w:r>
      <w:proofErr w:type="gramStart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capogruppo</w:t>
      </w:r>
      <w:proofErr w:type="gramEnd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/mandataria di un raggruppamento temporaneo di imprese denominato</w:t>
      </w:r>
    </w:p>
    <w:p w:rsidR="008B61BB" w:rsidRPr="008B61BB" w:rsidRDefault="004A70F3" w:rsidP="004A70F3">
      <w:pPr>
        <w:pStyle w:val="Corpodeltesto31"/>
        <w:tabs>
          <w:tab w:val="left" w:pos="360"/>
        </w:tabs>
        <w:ind w:left="397" w:hanging="397"/>
        <w:rPr>
          <w:rFonts w:ascii="Arial" w:hAnsi="Arial" w:cs="Arial"/>
          <w:i w:val="0"/>
          <w:color w:val="0F243E" w:themeColor="text2" w:themeShade="80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ab/>
      </w:r>
      <w:r w:rsidR="008B61BB"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</w:t>
      </w:r>
      <w:r w:rsidR="00046D6A">
        <w:rPr>
          <w:rFonts w:ascii="Arial" w:hAnsi="Arial" w:cs="Arial"/>
          <w:i w:val="0"/>
          <w:color w:val="0F243E" w:themeColor="text2" w:themeShade="80"/>
        </w:rPr>
        <w:t>……………..……….………........</w:t>
      </w:r>
    </w:p>
    <w:p w:rsidR="004A70F3" w:rsidRPr="004B1A2E" w:rsidRDefault="00046D6A" w:rsidP="00046D6A">
      <w:pPr>
        <w:pStyle w:val="Corpodeltesto31"/>
        <w:tabs>
          <w:tab w:val="left" w:pos="360"/>
        </w:tabs>
        <w:ind w:left="397"/>
        <w:rPr>
          <w:rFonts w:asciiTheme="minorHAnsi" w:hAnsiTheme="minorHAnsi"/>
          <w:color w:val="0F243E" w:themeColor="text2" w:themeShade="80"/>
          <w:sz w:val="22"/>
          <w:szCs w:val="22"/>
        </w:rPr>
      </w:pPr>
      <w:r>
        <w:rPr>
          <w:rFonts w:ascii="Arial" w:hAnsi="Arial" w:cs="Arial"/>
          <w:i w:val="0"/>
          <w:color w:val="0F243E" w:themeColor="text2" w:themeShade="80"/>
        </w:rPr>
        <w:t>.</w:t>
      </w:r>
      <w:r w:rsidR="008B61BB" w:rsidRPr="008B61BB">
        <w:rPr>
          <w:rFonts w:ascii="Arial" w:hAnsi="Arial" w:cs="Arial"/>
          <w:i w:val="0"/>
          <w:color w:val="0F243E" w:themeColor="text2" w:themeShade="80"/>
        </w:rPr>
        <w:t>………………………</w:t>
      </w:r>
      <w:r w:rsidR="008B61BB">
        <w:rPr>
          <w:rFonts w:ascii="Arial" w:hAnsi="Arial" w:cs="Arial"/>
          <w:i w:val="0"/>
          <w:color w:val="0F243E" w:themeColor="text2" w:themeShade="80"/>
        </w:rPr>
        <w:t>..</w:t>
      </w:r>
      <w:r w:rsidR="008B61BB"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……………………………………………..……….……….................……………………………………………………………………..……….…</w:t>
      </w:r>
      <w:r w:rsidR="004A70F3" w:rsidRPr="004B1A2E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:rsidR="004A70F3" w:rsidRPr="004B1A2E" w:rsidRDefault="00AB3131" w:rsidP="004A70F3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="004A70F3" w:rsidRPr="004B1A2E">
        <w:rPr>
          <w:rFonts w:asciiTheme="minorHAnsi" w:hAnsiTheme="minorHAnsi"/>
          <w:color w:val="0F243E" w:themeColor="text2" w:themeShade="80"/>
          <w:sz w:val="22"/>
          <w:szCs w:val="22"/>
        </w:rPr>
        <w:tab/>
      </w:r>
      <w:r w:rsidR="004A70F3" w:rsidRPr="004B1A2E">
        <w:rPr>
          <w:rFonts w:asciiTheme="minorHAnsi" w:hAnsiTheme="minorHAnsi"/>
          <w:color w:val="0F243E" w:themeColor="text2" w:themeShade="80"/>
          <w:sz w:val="22"/>
          <w:szCs w:val="22"/>
        </w:rPr>
        <w:tab/>
      </w:r>
      <w:proofErr w:type="gramStart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mandante</w:t>
      </w:r>
      <w:proofErr w:type="gramEnd"/>
      <w:r w:rsidR="004A70F3" w:rsidRPr="004B1A2E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di un raggruppamento temporaneo di imprese denominato</w:t>
      </w:r>
    </w:p>
    <w:p w:rsidR="004A70F3" w:rsidRPr="004B1A2E" w:rsidRDefault="008B61BB" w:rsidP="00046D6A">
      <w:pPr>
        <w:pStyle w:val="Corpodeltesto31"/>
        <w:tabs>
          <w:tab w:val="left" w:pos="993"/>
        </w:tabs>
        <w:ind w:left="426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…………………………………………………</w:t>
      </w:r>
      <w:r w:rsidR="00046D6A">
        <w:rPr>
          <w:rFonts w:ascii="Arial" w:hAnsi="Arial" w:cs="Arial"/>
          <w:i w:val="0"/>
          <w:color w:val="0F243E" w:themeColor="text2" w:themeShade="80"/>
        </w:rPr>
        <w:t>…………………..……….……….......</w:t>
      </w:r>
      <w:r w:rsidR="00AB3131">
        <w:rPr>
          <w:rFonts w:ascii="Arial" w:hAnsi="Arial" w:cs="Arial"/>
          <w:i w:val="0"/>
          <w:color w:val="0F243E" w:themeColor="text2" w:themeShade="80"/>
        </w:rPr>
        <w:t xml:space="preserve"> </w:t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</w:t>
      </w:r>
      <w:r>
        <w:rPr>
          <w:rFonts w:ascii="Arial" w:hAnsi="Arial" w:cs="Arial"/>
          <w:i w:val="0"/>
          <w:color w:val="0F243E" w:themeColor="text2" w:themeShade="80"/>
        </w:rPr>
        <w:t>..</w:t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……………………………………………..……….……</w:t>
      </w:r>
      <w:r w:rsidR="00AB3131">
        <w:rPr>
          <w:rFonts w:ascii="Arial" w:hAnsi="Arial" w:cs="Arial"/>
          <w:i w:val="0"/>
          <w:color w:val="0F243E" w:themeColor="text2" w:themeShade="80"/>
        </w:rPr>
        <w:t>…..</w:t>
      </w:r>
      <w:r w:rsidR="00046D6A">
        <w:rPr>
          <w:rFonts w:ascii="Arial" w:hAnsi="Arial" w:cs="Arial"/>
          <w:i w:val="0"/>
          <w:color w:val="0F243E" w:themeColor="text2" w:themeShade="80"/>
        </w:rPr>
        <w:t>...........</w:t>
      </w:r>
      <w:r w:rsidRPr="008B61BB">
        <w:rPr>
          <w:rFonts w:ascii="Arial" w:hAnsi="Arial" w:cs="Arial"/>
          <w:i w:val="0"/>
          <w:color w:val="0F243E" w:themeColor="text2" w:themeShade="80"/>
        </w:rPr>
        <w:t>.....</w:t>
      </w:r>
      <w:r w:rsidR="00AB3131">
        <w:rPr>
          <w:rFonts w:ascii="Arial" w:hAnsi="Arial" w:cs="Arial"/>
          <w:i w:val="0"/>
          <w:color w:val="0F243E" w:themeColor="text2" w:themeShade="80"/>
        </w:rPr>
        <w:t>………..</w:t>
      </w:r>
      <w:r w:rsidR="00046D6A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………………………………………………………..……….…….</w:t>
      </w:r>
      <w:r w:rsidRPr="008B61BB">
        <w:rPr>
          <w:rFonts w:ascii="Arial" w:hAnsi="Arial" w:cs="Arial"/>
          <w:i w:val="0"/>
          <w:color w:val="0F243E" w:themeColor="text2" w:themeShade="80"/>
        </w:rPr>
        <w:t>.</w:t>
      </w: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:rsidR="00737473" w:rsidRPr="004B1A2E" w:rsidRDefault="00AB3131" w:rsidP="00737473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="00046D6A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="00046D6A">
        <w:rPr>
          <w:rFonts w:ascii="Arial" w:hAnsi="Arial" w:cs="Arial"/>
          <w:i w:val="0"/>
          <w:color w:val="0F243E" w:themeColor="text2" w:themeShade="80"/>
          <w:sz w:val="22"/>
        </w:rPr>
        <w:tab/>
      </w:r>
      <w:r w:rsidR="00737473">
        <w:rPr>
          <w:rFonts w:ascii="Arial" w:hAnsi="Arial" w:cs="Arial"/>
          <w:i w:val="0"/>
          <w:color w:val="0F243E" w:themeColor="text2" w:themeShade="80"/>
        </w:rPr>
        <w:tab/>
      </w:r>
      <w:proofErr w:type="gramStart"/>
      <w:r w:rsidR="00737473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c</w:t>
      </w:r>
      <w:r w:rsidR="00737473" w:rsidRPr="00737473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apogruppo</w:t>
      </w:r>
      <w:proofErr w:type="gramEnd"/>
      <w:r w:rsidR="00737473" w:rsidRPr="00737473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di GEIE costituito</w:t>
      </w:r>
    </w:p>
    <w:p w:rsidR="00737473" w:rsidRDefault="00737473" w:rsidP="00737473">
      <w:pPr>
        <w:pStyle w:val="Corpodeltesto31"/>
        <w:tabs>
          <w:tab w:val="left" w:pos="426"/>
        </w:tabs>
        <w:ind w:left="426" w:hanging="426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="Arial" w:hAnsi="Arial" w:cs="Arial"/>
          <w:i w:val="0"/>
          <w:color w:val="0F243E" w:themeColor="text2" w:themeShade="80"/>
        </w:rPr>
        <w:tab/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…………………………………………………</w:t>
      </w:r>
      <w:r>
        <w:rPr>
          <w:rFonts w:ascii="Arial" w:hAnsi="Arial" w:cs="Arial"/>
          <w:i w:val="0"/>
          <w:color w:val="0F243E" w:themeColor="text2" w:themeShade="80"/>
        </w:rPr>
        <w:t xml:space="preserve">…………………..……….………....... </w:t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</w:t>
      </w:r>
      <w:r>
        <w:rPr>
          <w:rFonts w:ascii="Arial" w:hAnsi="Arial" w:cs="Arial"/>
          <w:i w:val="0"/>
          <w:color w:val="0F243E" w:themeColor="text2" w:themeShade="80"/>
        </w:rPr>
        <w:t>..</w:t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……………………………………………..……….……</w:t>
      </w:r>
      <w:r>
        <w:rPr>
          <w:rFonts w:ascii="Arial" w:hAnsi="Arial" w:cs="Arial"/>
          <w:i w:val="0"/>
          <w:color w:val="0F243E" w:themeColor="text2" w:themeShade="80"/>
        </w:rPr>
        <w:t>….............</w:t>
      </w:r>
      <w:r w:rsidRPr="008B61BB">
        <w:rPr>
          <w:rFonts w:ascii="Arial" w:hAnsi="Arial" w:cs="Arial"/>
          <w:i w:val="0"/>
          <w:color w:val="0F243E" w:themeColor="text2" w:themeShade="80"/>
        </w:rPr>
        <w:t>.....</w:t>
      </w:r>
      <w:r>
        <w:rPr>
          <w:rFonts w:ascii="Arial" w:hAnsi="Arial" w:cs="Arial"/>
          <w:i w:val="0"/>
          <w:color w:val="0F243E" w:themeColor="text2" w:themeShade="80"/>
        </w:rPr>
        <w:t>………..………………………………………………………..……….…….</w:t>
      </w:r>
      <w:r w:rsidRPr="008B61BB">
        <w:rPr>
          <w:rFonts w:ascii="Arial" w:hAnsi="Arial" w:cs="Arial"/>
          <w:i w:val="0"/>
          <w:color w:val="0F243E" w:themeColor="text2" w:themeShade="80"/>
        </w:rPr>
        <w:t>.</w:t>
      </w: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  <w:r w:rsidRPr="00737473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 </w:t>
      </w:r>
    </w:p>
    <w:p w:rsidR="00737473" w:rsidRPr="004B1A2E" w:rsidRDefault="00737473" w:rsidP="00737473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>
        <w:rPr>
          <w:rFonts w:ascii="Arial" w:hAnsi="Arial" w:cs="Arial"/>
          <w:i w:val="0"/>
          <w:color w:val="0F243E" w:themeColor="text2" w:themeShade="80"/>
          <w:sz w:val="22"/>
        </w:rPr>
        <w:tab/>
      </w:r>
      <w:proofErr w:type="gramStart"/>
      <w:r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</w:t>
      </w:r>
      <w:r w:rsidRPr="00737473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ggregazione</w:t>
      </w:r>
      <w:proofErr w:type="gramEnd"/>
      <w:r w:rsidRPr="00737473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di Imprese aderenti al contratto di rete</w:t>
      </w:r>
    </w:p>
    <w:p w:rsidR="00737473" w:rsidRPr="00737473" w:rsidRDefault="00737473" w:rsidP="00737473">
      <w:pPr>
        <w:pStyle w:val="Corpodeltesto31"/>
        <w:tabs>
          <w:tab w:val="left" w:pos="426"/>
        </w:tabs>
        <w:ind w:left="426" w:hanging="426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>
        <w:rPr>
          <w:rFonts w:ascii="Arial" w:hAnsi="Arial" w:cs="Arial"/>
          <w:i w:val="0"/>
          <w:color w:val="0F243E" w:themeColor="text2" w:themeShade="80"/>
        </w:rPr>
        <w:tab/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…………………………………………………</w:t>
      </w:r>
      <w:r>
        <w:rPr>
          <w:rFonts w:ascii="Arial" w:hAnsi="Arial" w:cs="Arial"/>
          <w:i w:val="0"/>
          <w:color w:val="0F243E" w:themeColor="text2" w:themeShade="80"/>
        </w:rPr>
        <w:t xml:space="preserve">…………………..……….………....... </w:t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</w:t>
      </w:r>
      <w:r>
        <w:rPr>
          <w:rFonts w:ascii="Arial" w:hAnsi="Arial" w:cs="Arial"/>
          <w:i w:val="0"/>
          <w:color w:val="0F243E" w:themeColor="text2" w:themeShade="80"/>
        </w:rPr>
        <w:t>..</w:t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……………………………………………..……….……</w:t>
      </w:r>
      <w:r>
        <w:rPr>
          <w:rFonts w:ascii="Arial" w:hAnsi="Arial" w:cs="Arial"/>
          <w:i w:val="0"/>
          <w:color w:val="0F243E" w:themeColor="text2" w:themeShade="80"/>
        </w:rPr>
        <w:t>….....</w:t>
      </w:r>
    </w:p>
    <w:p w:rsidR="00B040DB" w:rsidRPr="004B1A2E" w:rsidRDefault="00B040DB" w:rsidP="00B040DB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</w:rPr>
      </w:pPr>
      <w:r>
        <w:rPr>
          <w:rFonts w:ascii="Book Antiqua" w:hAnsi="Book Antiqua"/>
          <w:color w:val="0F243E" w:themeColor="text2" w:themeShade="80"/>
          <w:sz w:val="16"/>
          <w:szCs w:val="22"/>
        </w:rPr>
        <w:tab/>
      </w:r>
      <w:r w:rsidR="00737473" w:rsidRPr="00737473">
        <w:rPr>
          <w:rFonts w:ascii="Book Antiqua" w:hAnsi="Book Antiqua"/>
          <w:color w:val="0F243E" w:themeColor="text2" w:themeShade="80"/>
          <w:sz w:val="16"/>
          <w:szCs w:val="22"/>
        </w:rPr>
        <w:t>(</w:t>
      </w:r>
      <w:proofErr w:type="gramStart"/>
      <w:r w:rsidR="00737473" w:rsidRPr="00737473">
        <w:rPr>
          <w:rFonts w:ascii="Book Antiqua" w:hAnsi="Book Antiqua"/>
          <w:color w:val="0F243E" w:themeColor="text2" w:themeShade="80"/>
          <w:sz w:val="16"/>
          <w:szCs w:val="22"/>
        </w:rPr>
        <w:t>specificare</w:t>
      </w:r>
      <w:proofErr w:type="gramEnd"/>
      <w:r w:rsidR="00737473" w:rsidRPr="00737473">
        <w:rPr>
          <w:rFonts w:ascii="Book Antiqua" w:hAnsi="Book Antiqua"/>
          <w:color w:val="0F243E" w:themeColor="text2" w:themeShade="80"/>
          <w:sz w:val="16"/>
          <w:szCs w:val="22"/>
        </w:rPr>
        <w:t xml:space="preserve"> la tipologia del contratto di rete come previsto all’art. 7 del Disciplinare di gara)</w:t>
      </w:r>
      <w:r w:rsidRPr="00B040DB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</w:p>
    <w:p w:rsidR="00737473" w:rsidRDefault="00B040DB" w:rsidP="00B040DB">
      <w:pPr>
        <w:pStyle w:val="Corpodeltesto31"/>
        <w:tabs>
          <w:tab w:val="left" w:pos="426"/>
        </w:tabs>
        <w:spacing w:after="120"/>
        <w:ind w:left="425" w:hanging="425"/>
        <w:rPr>
          <w:rFonts w:asciiTheme="minorHAnsi" w:hAnsiTheme="minorHAnsi"/>
          <w:i w:val="0"/>
          <w:color w:val="0F243E" w:themeColor="text2" w:themeShade="80"/>
          <w:sz w:val="16"/>
          <w:szCs w:val="22"/>
        </w:rPr>
      </w:pPr>
      <w:r>
        <w:rPr>
          <w:rFonts w:ascii="Arial" w:hAnsi="Arial" w:cs="Arial"/>
          <w:i w:val="0"/>
          <w:color w:val="0F243E" w:themeColor="text2" w:themeShade="80"/>
        </w:rPr>
        <w:tab/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…………………………………………………</w:t>
      </w:r>
      <w:r>
        <w:rPr>
          <w:rFonts w:ascii="Arial" w:hAnsi="Arial" w:cs="Arial"/>
          <w:i w:val="0"/>
          <w:color w:val="0F243E" w:themeColor="text2" w:themeShade="80"/>
        </w:rPr>
        <w:t xml:space="preserve">…………………..……….………....... </w:t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</w:t>
      </w:r>
      <w:r>
        <w:rPr>
          <w:rFonts w:ascii="Arial" w:hAnsi="Arial" w:cs="Arial"/>
          <w:i w:val="0"/>
          <w:color w:val="0F243E" w:themeColor="text2" w:themeShade="80"/>
        </w:rPr>
        <w:t>..</w:t>
      </w:r>
      <w:r w:rsidRPr="008B61BB">
        <w:rPr>
          <w:rFonts w:ascii="Arial" w:hAnsi="Arial" w:cs="Arial"/>
          <w:i w:val="0"/>
          <w:color w:val="0F243E" w:themeColor="text2" w:themeShade="80"/>
        </w:rPr>
        <w:t>……………………………………………..……….……</w:t>
      </w:r>
      <w:r>
        <w:rPr>
          <w:rFonts w:ascii="Arial" w:hAnsi="Arial" w:cs="Arial"/>
          <w:i w:val="0"/>
          <w:color w:val="0F243E" w:themeColor="text2" w:themeShade="80"/>
        </w:rPr>
        <w:t>….....</w:t>
      </w:r>
    </w:p>
    <w:p w:rsidR="00737473" w:rsidRPr="00737473" w:rsidRDefault="00737473" w:rsidP="00737473">
      <w:pPr>
        <w:pStyle w:val="Corpodeltesto31"/>
        <w:tabs>
          <w:tab w:val="left" w:pos="426"/>
        </w:tabs>
        <w:ind w:left="426" w:hanging="426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737473">
        <w:rPr>
          <w:rFonts w:asciiTheme="minorHAnsi" w:hAnsiTheme="minorHAnsi"/>
          <w:i w:val="0"/>
          <w:color w:val="0F243E" w:themeColor="text2" w:themeShade="80"/>
          <w:sz w:val="16"/>
          <w:szCs w:val="22"/>
        </w:rPr>
        <w:t xml:space="preserve"> </w:t>
      </w:r>
      <w:r w:rsidR="00B040DB" w:rsidRPr="00AB3131">
        <w:rPr>
          <w:rFonts w:ascii="Arial" w:hAnsi="Arial" w:cs="Arial"/>
          <w:i w:val="0"/>
          <w:color w:val="0F243E" w:themeColor="text2" w:themeShade="80"/>
          <w:sz w:val="22"/>
        </w:rPr>
        <w:sym w:font="Webdings" w:char="F063"/>
      </w:r>
      <w:r w:rsidR="00B040DB">
        <w:rPr>
          <w:rFonts w:ascii="Arial" w:hAnsi="Arial" w:cs="Arial"/>
          <w:i w:val="0"/>
          <w:color w:val="0F243E" w:themeColor="text2" w:themeShade="80"/>
          <w:sz w:val="22"/>
        </w:rPr>
        <w:t xml:space="preserve"> </w:t>
      </w:r>
      <w:r w:rsidR="00B040DB">
        <w:rPr>
          <w:rFonts w:ascii="Arial" w:hAnsi="Arial" w:cs="Arial"/>
          <w:i w:val="0"/>
          <w:color w:val="0F243E" w:themeColor="text2" w:themeShade="80"/>
          <w:sz w:val="22"/>
        </w:rPr>
        <w:tab/>
      </w:r>
      <w:proofErr w:type="gramStart"/>
      <w:r w:rsidR="00B040DB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a</w:t>
      </w:r>
      <w:r w:rsidRPr="00737473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ltro</w:t>
      </w:r>
      <w:proofErr w:type="gramEnd"/>
      <w:r w:rsidR="00B040DB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  <w:r w:rsidR="00B040DB" w:rsidRPr="00737473">
        <w:rPr>
          <w:rFonts w:ascii="Book Antiqua" w:hAnsi="Book Antiqua"/>
          <w:color w:val="0F243E" w:themeColor="text2" w:themeShade="80"/>
          <w:sz w:val="16"/>
          <w:szCs w:val="22"/>
        </w:rPr>
        <w:t>(specificare</w:t>
      </w:r>
      <w:r w:rsidR="00B040DB">
        <w:rPr>
          <w:rFonts w:ascii="Book Antiqua" w:hAnsi="Book Antiqua"/>
          <w:color w:val="0F243E" w:themeColor="text2" w:themeShade="80"/>
          <w:sz w:val="16"/>
          <w:szCs w:val="22"/>
        </w:rPr>
        <w:t>)</w:t>
      </w:r>
      <w:r w:rsidRPr="00737473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 xml:space="preserve"> </w:t>
      </w:r>
    </w:p>
    <w:p w:rsidR="00B040DB" w:rsidRPr="008B61BB" w:rsidRDefault="00B040DB" w:rsidP="00B040DB">
      <w:pPr>
        <w:pStyle w:val="sche3"/>
        <w:spacing w:before="120"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B040DB" w:rsidRPr="008B61BB" w:rsidRDefault="00B040DB" w:rsidP="00B040DB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B040DB" w:rsidRPr="008B61BB" w:rsidRDefault="00B040DB" w:rsidP="00B040DB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B040DB" w:rsidRPr="008B61BB" w:rsidRDefault="00B040DB" w:rsidP="00B040DB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4A70F3" w:rsidRPr="00B040DB" w:rsidRDefault="00B040DB" w:rsidP="00B040DB">
      <w:pPr>
        <w:pStyle w:val="Corpodeltesto31"/>
        <w:tabs>
          <w:tab w:val="left" w:pos="426"/>
        </w:tabs>
        <w:ind w:left="426" w:hanging="426"/>
        <w:rPr>
          <w:rFonts w:asciiTheme="minorHAnsi" w:hAnsiTheme="minorHAnsi"/>
          <w:i w:val="0"/>
          <w:color w:val="0F243E" w:themeColor="text2" w:themeShade="80"/>
          <w:sz w:val="22"/>
          <w:szCs w:val="22"/>
        </w:rPr>
      </w:pPr>
      <w:r w:rsidRPr="00B040DB">
        <w:rPr>
          <w:rFonts w:ascii="Arial" w:hAnsi="Arial" w:cs="Arial"/>
          <w:i w:val="0"/>
          <w:color w:val="0F243E" w:themeColor="text2" w:themeShade="80"/>
          <w:sz w:val="20"/>
          <w:szCs w:val="20"/>
        </w:rPr>
        <w:t xml:space="preserve">tel. …..………… </w:t>
      </w:r>
      <w:proofErr w:type="gramStart"/>
      <w:r w:rsidRPr="00B040DB">
        <w:rPr>
          <w:rFonts w:ascii="Arial" w:hAnsi="Arial" w:cs="Arial"/>
          <w:i w:val="0"/>
          <w:color w:val="0F243E" w:themeColor="text2" w:themeShade="80"/>
          <w:sz w:val="20"/>
          <w:szCs w:val="20"/>
        </w:rPr>
        <w:t>fax</w:t>
      </w:r>
      <w:proofErr w:type="gramEnd"/>
      <w:r w:rsidRPr="00B040DB">
        <w:rPr>
          <w:rFonts w:ascii="Arial" w:hAnsi="Arial" w:cs="Arial"/>
          <w:i w:val="0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B040DB">
        <w:rPr>
          <w:rFonts w:ascii="Arial" w:hAnsi="Arial" w:cs="Arial"/>
          <w:i w:val="0"/>
          <w:color w:val="0F243E" w:themeColor="text2" w:themeShade="80"/>
          <w:sz w:val="20"/>
          <w:szCs w:val="20"/>
        </w:rPr>
        <w:t>…….</w:t>
      </w:r>
      <w:proofErr w:type="gramEnd"/>
      <w:r w:rsidRPr="00B040DB">
        <w:rPr>
          <w:rFonts w:ascii="Arial" w:hAnsi="Arial" w:cs="Arial"/>
          <w:i w:val="0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B040DB">
        <w:rPr>
          <w:rFonts w:ascii="Arial" w:hAnsi="Arial" w:cs="Arial"/>
          <w:i w:val="0"/>
          <w:color w:val="0F243E" w:themeColor="text2" w:themeShade="80"/>
          <w:sz w:val="20"/>
          <w:szCs w:val="20"/>
        </w:rPr>
        <w:t>e-mail</w:t>
      </w:r>
      <w:proofErr w:type="gramEnd"/>
      <w:r w:rsidRPr="00B040DB">
        <w:rPr>
          <w:rFonts w:ascii="Arial" w:hAnsi="Arial" w:cs="Arial"/>
          <w:i w:val="0"/>
          <w:color w:val="0F243E" w:themeColor="text2" w:themeShade="80"/>
          <w:sz w:val="20"/>
          <w:szCs w:val="20"/>
        </w:rPr>
        <w:t xml:space="preserve"> ………….…..…………</w:t>
      </w:r>
      <w:r w:rsidR="00AB3131" w:rsidRPr="00B040DB">
        <w:rPr>
          <w:rFonts w:asciiTheme="minorHAnsi" w:hAnsiTheme="minorHAnsi"/>
          <w:i w:val="0"/>
          <w:color w:val="0F243E" w:themeColor="text2" w:themeShade="80"/>
          <w:sz w:val="22"/>
          <w:szCs w:val="22"/>
        </w:rPr>
        <w:t>;</w:t>
      </w:r>
    </w:p>
    <w:p w:rsidR="004A70F3" w:rsidRPr="004B1A2E" w:rsidRDefault="004A70F3" w:rsidP="004A70F3">
      <w:pPr>
        <w:autoSpaceDE w:val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:rsidR="00562E59" w:rsidRPr="00562E59" w:rsidRDefault="00562E59" w:rsidP="00562E59">
      <w:pPr>
        <w:autoSpaceDE w:val="0"/>
        <w:spacing w:before="360"/>
        <w:jc w:val="center"/>
        <w:rPr>
          <w:rFonts w:ascii="Arial" w:hAnsi="Arial" w:cs="Arial"/>
          <w:color w:val="0F243E" w:themeColor="text2" w:themeShade="80"/>
          <w:spacing w:val="60"/>
          <w:szCs w:val="20"/>
        </w:rPr>
      </w:pPr>
      <w:proofErr w:type="gramStart"/>
      <w:r w:rsidRPr="00562E59">
        <w:rPr>
          <w:rFonts w:ascii="Arial" w:hAnsi="Arial" w:cs="Arial"/>
          <w:color w:val="0F243E" w:themeColor="text2" w:themeShade="80"/>
          <w:spacing w:val="60"/>
          <w:szCs w:val="20"/>
        </w:rPr>
        <w:t>e</w:t>
      </w:r>
      <w:proofErr w:type="gramEnd"/>
    </w:p>
    <w:p w:rsidR="00562E59" w:rsidRDefault="00562E59">
      <w:pPr>
        <w:suppressAutoHyphens w:val="0"/>
        <w:spacing w:after="200" w:line="276" w:lineRule="auto"/>
        <w:rPr>
          <w:rFonts w:ascii="Arial" w:hAnsi="Arial" w:cs="Arial"/>
          <w:b/>
          <w:color w:val="0F243E" w:themeColor="text2" w:themeShade="80"/>
          <w:spacing w:val="60"/>
          <w:szCs w:val="20"/>
        </w:rPr>
      </w:pPr>
      <w:r>
        <w:rPr>
          <w:rFonts w:ascii="Arial" w:hAnsi="Arial" w:cs="Arial"/>
          <w:b/>
          <w:color w:val="0F243E" w:themeColor="text2" w:themeShade="80"/>
          <w:spacing w:val="60"/>
          <w:szCs w:val="20"/>
        </w:rPr>
        <w:br w:type="page"/>
      </w:r>
    </w:p>
    <w:p w:rsidR="004A70F3" w:rsidRPr="00EF0B87" w:rsidRDefault="004A70F3" w:rsidP="00562E59">
      <w:pPr>
        <w:autoSpaceDE w:val="0"/>
        <w:spacing w:before="240" w:after="240"/>
        <w:jc w:val="center"/>
        <w:rPr>
          <w:rFonts w:asciiTheme="minorHAnsi" w:hAnsiTheme="minorHAnsi"/>
          <w:b/>
          <w:bCs/>
          <w:color w:val="0F243E" w:themeColor="text2" w:themeShade="80"/>
          <w:spacing w:val="80"/>
          <w:sz w:val="22"/>
          <w:szCs w:val="22"/>
        </w:rPr>
      </w:pPr>
      <w:r w:rsidRPr="008B61BB">
        <w:rPr>
          <w:rFonts w:ascii="Arial" w:hAnsi="Arial" w:cs="Arial"/>
          <w:b/>
          <w:color w:val="0F243E" w:themeColor="text2" w:themeShade="80"/>
          <w:spacing w:val="60"/>
          <w:szCs w:val="20"/>
        </w:rPr>
        <w:lastRenderedPageBreak/>
        <w:t>DICHIARA</w:t>
      </w:r>
      <w:r w:rsidRPr="00EF0B87">
        <w:rPr>
          <w:rFonts w:asciiTheme="minorHAnsi" w:hAnsiTheme="minorHAnsi"/>
          <w:b/>
          <w:bCs/>
          <w:color w:val="0F243E" w:themeColor="text2" w:themeShade="80"/>
          <w:spacing w:val="80"/>
          <w:sz w:val="22"/>
          <w:szCs w:val="22"/>
        </w:rPr>
        <w:t xml:space="preserve"> </w:t>
      </w:r>
    </w:p>
    <w:p w:rsidR="004A70F3" w:rsidRPr="00AF6BC4" w:rsidRDefault="00AF6BC4" w:rsidP="00562E59">
      <w:pPr>
        <w:autoSpaceDE w:val="0"/>
        <w:spacing w:after="240"/>
        <w:jc w:val="both"/>
        <w:rPr>
          <w:rFonts w:asciiTheme="minorHAnsi" w:hAnsiTheme="minorHAnsi"/>
          <w:i/>
          <w:color w:val="0F243E" w:themeColor="text2" w:themeShade="80"/>
          <w:sz w:val="22"/>
          <w:szCs w:val="22"/>
        </w:rPr>
      </w:pPr>
      <w:proofErr w:type="gramStart"/>
      <w:r w:rsidRPr="00AF6BC4">
        <w:rPr>
          <w:rFonts w:asciiTheme="minorHAnsi" w:hAnsiTheme="minorHAnsi"/>
          <w:bCs/>
          <w:color w:val="0F243E" w:themeColor="text2" w:themeShade="80"/>
          <w:sz w:val="22"/>
          <w:szCs w:val="22"/>
        </w:rPr>
        <w:t>i</w:t>
      </w:r>
      <w:proofErr w:type="gramEnd"/>
      <w:r w:rsidRPr="00AF6BC4">
        <w:rPr>
          <w:rFonts w:asciiTheme="minorHAnsi" w:hAnsiTheme="minorHAnsi"/>
          <w:bCs/>
          <w:color w:val="0F243E" w:themeColor="text2" w:themeShade="80"/>
          <w:sz w:val="22"/>
          <w:szCs w:val="22"/>
        </w:rPr>
        <w:t xml:space="preserve"> seguenti dati identificativi e ruolo di ciascuna impresa del raggruppamento</w:t>
      </w:r>
      <w:r w:rsidR="004A70F3" w:rsidRPr="00AF6BC4">
        <w:rPr>
          <w:rFonts w:asciiTheme="minorHAnsi" w:hAnsiTheme="minorHAnsi"/>
          <w:bCs/>
          <w:color w:val="0F243E" w:themeColor="text2" w:themeShade="80"/>
          <w:sz w:val="22"/>
          <w:szCs w:val="22"/>
        </w:rPr>
        <w:t>:</w:t>
      </w: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5954"/>
      </w:tblGrid>
      <w:tr w:rsidR="00AF6BC4" w:rsidRPr="0078165F" w:rsidTr="00AF6BC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F6BC4" w:rsidRDefault="00AF6BC4" w:rsidP="00AF6BC4">
            <w:pPr>
              <w:widowControl w:val="0"/>
              <w:jc w:val="center"/>
              <w:rPr>
                <w:rFonts w:ascii="Arial" w:hAnsi="Arial" w:cs="Arial"/>
                <w:b/>
                <w:smallCaps/>
                <w:color w:val="0F243E" w:themeColor="text2" w:themeShade="80"/>
                <w:sz w:val="18"/>
                <w:szCs w:val="22"/>
              </w:rPr>
            </w:pPr>
            <w:r w:rsidRPr="00AF6BC4">
              <w:rPr>
                <w:rFonts w:ascii="Arial" w:hAnsi="Arial" w:cs="Arial"/>
                <w:b/>
                <w:smallCaps/>
                <w:color w:val="0F243E" w:themeColor="text2" w:themeShade="80"/>
                <w:sz w:val="18"/>
                <w:szCs w:val="22"/>
              </w:rPr>
              <w:t>Ruolo</w:t>
            </w:r>
          </w:p>
          <w:p w:rsidR="00AF6BC4" w:rsidRPr="0078165F" w:rsidRDefault="00AF6BC4" w:rsidP="00AF6BC4">
            <w:pPr>
              <w:widowControl w:val="0"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(</w:t>
            </w:r>
            <w:proofErr w:type="gramStart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mandataria</w:t>
            </w:r>
            <w:proofErr w:type="gramEnd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mandante/retista,</w:t>
            </w: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ecc</w:t>
            </w:r>
            <w:proofErr w:type="spellEnd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…)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F6BC4" w:rsidRPr="00AF6BC4" w:rsidRDefault="00AF6BC4" w:rsidP="00AF6BC4">
            <w:pPr>
              <w:widowControl w:val="0"/>
              <w:jc w:val="center"/>
              <w:rPr>
                <w:rFonts w:ascii="Arial" w:hAnsi="Arial" w:cs="Arial"/>
                <w:b/>
                <w:smallCaps/>
                <w:color w:val="0F243E" w:themeColor="text2" w:themeShade="80"/>
                <w:sz w:val="18"/>
                <w:szCs w:val="22"/>
              </w:rPr>
            </w:pPr>
            <w:r w:rsidRPr="00AF6BC4">
              <w:rPr>
                <w:rFonts w:ascii="Arial" w:hAnsi="Arial" w:cs="Arial"/>
                <w:b/>
                <w:smallCaps/>
                <w:color w:val="0F243E" w:themeColor="text2" w:themeShade="80"/>
                <w:sz w:val="18"/>
                <w:szCs w:val="22"/>
              </w:rPr>
              <w:t>Impresa</w:t>
            </w:r>
          </w:p>
          <w:p w:rsidR="00AF6BC4" w:rsidRPr="00AF6BC4" w:rsidRDefault="00AF6BC4" w:rsidP="00AF6BC4">
            <w:pPr>
              <w:widowControl w:val="0"/>
              <w:jc w:val="center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(</w:t>
            </w:r>
            <w:proofErr w:type="gramStart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ragione</w:t>
            </w:r>
            <w:proofErr w:type="gramEnd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sociale, codice fiscale, sede legale, sede operativa, tel., </w:t>
            </w:r>
            <w:proofErr w:type="spellStart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pec</w:t>
            </w:r>
            <w:proofErr w:type="spellEnd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, </w:t>
            </w:r>
            <w:proofErr w:type="spellStart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ecc</w:t>
            </w:r>
            <w:proofErr w:type="spellEnd"/>
            <w:r w:rsidRPr="00AF6BC4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…)</w:t>
            </w:r>
          </w:p>
        </w:tc>
      </w:tr>
      <w:tr w:rsidR="00AF6BC4" w:rsidRPr="004B1A2E" w:rsidTr="00AF6BC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AF6BC4" w:rsidRPr="004B1A2E" w:rsidTr="00AF6BC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AF6BC4" w:rsidRPr="004B1A2E" w:rsidTr="00AF6BC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AF6BC4" w:rsidRPr="004B1A2E" w:rsidTr="00AF6BC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AF6BC4" w:rsidRPr="004B1A2E" w:rsidTr="00AF6BC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BC4" w:rsidRPr="004B1A2E" w:rsidRDefault="00AF6BC4" w:rsidP="00AB3131">
            <w:pPr>
              <w:widowControl w:val="0"/>
              <w:snapToGrid w:val="0"/>
              <w:jc w:val="center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:rsidR="004A70F3" w:rsidRPr="004B1A2E" w:rsidRDefault="004A70F3" w:rsidP="004A70F3">
      <w:pPr>
        <w:tabs>
          <w:tab w:val="left" w:pos="141"/>
        </w:tabs>
        <w:rPr>
          <w:rFonts w:asciiTheme="minorHAnsi" w:hAnsiTheme="minorHAnsi"/>
          <w:bCs/>
          <w:color w:val="0F243E" w:themeColor="text2" w:themeShade="80"/>
          <w:sz w:val="22"/>
          <w:szCs w:val="22"/>
        </w:rPr>
      </w:pPr>
    </w:p>
    <w:p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:rsidR="0078165F" w:rsidRPr="004B1A2E" w:rsidRDefault="00562E59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0F243E" w:themeColor="text2" w:themeShade="80"/>
          <w:sz w:val="22"/>
          <w:szCs w:val="22"/>
        </w:rPr>
        <w:t>luogo</w:t>
      </w:r>
      <w:proofErr w:type="gramEnd"/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e d</w:t>
      </w:r>
      <w:r w:rsidR="004A70F3" w:rsidRPr="004B1A2E">
        <w:rPr>
          <w:rFonts w:asciiTheme="minorHAnsi" w:hAnsiTheme="minorHAnsi"/>
          <w:color w:val="0F243E" w:themeColor="text2" w:themeShade="80"/>
          <w:sz w:val="22"/>
          <w:szCs w:val="22"/>
        </w:rPr>
        <w:t>ata</w:t>
      </w:r>
    </w:p>
    <w:p w:rsidR="004A70F3" w:rsidRPr="004B1A2E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>Firma estesa del legale rappresentante e timbro</w:t>
      </w:r>
    </w:p>
    <w:p w:rsidR="004A70F3" w:rsidRPr="004B1A2E" w:rsidRDefault="004A70F3" w:rsidP="00562E59">
      <w:pPr>
        <w:tabs>
          <w:tab w:val="decimal" w:pos="-1701"/>
          <w:tab w:val="left" w:pos="5940"/>
        </w:tabs>
        <w:spacing w:before="960"/>
        <w:jc w:val="right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________________________________________</w:t>
      </w:r>
    </w:p>
    <w:p w:rsidR="004A70F3" w:rsidRPr="004B1A2E" w:rsidRDefault="004A70F3" w:rsidP="00562E59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F243E" w:themeColor="text2" w:themeShade="80"/>
          <w:spacing w:val="-4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(Sottoscrizione autenticata ai sensi dell’art 1, </w:t>
      </w:r>
      <w:proofErr w:type="spellStart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lett</w:t>
      </w:r>
      <w:proofErr w:type="spellEnd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.i), del T.U. n. 445/2000; ovvero non autenticata, ma corredata da fotocopia del documento di identità del firmatario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fotostatica di un documento di identità in corso di validità del</w:t>
      </w:r>
      <w:r w:rsid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soggetto firmatario o altro documento di riconoscimento equipollente ai sensi dell’art. 35 secondo comma del</w:t>
      </w:r>
      <w:r w:rsid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D.P.R. n. 445/2000 e </w:t>
      </w:r>
      <w:proofErr w:type="spellStart"/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s.m.i.</w:t>
      </w:r>
      <w:proofErr w:type="spellEnd"/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e, in caso di sottoscrizione da parte di un “Procuratore”, si allega la relativa procura</w:t>
      </w:r>
      <w:r w:rsid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(generale o speciale) in originale o copia conforme, o altro documento valido da cui si evincono i poteri di</w:t>
      </w:r>
      <w:r w:rsid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</w:t>
      </w:r>
      <w:r w:rsidR="00562E59" w:rsidRPr="00562E59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rappresentanza</w:t>
      </w:r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)</w:t>
      </w:r>
    </w:p>
    <w:p w:rsidR="004A70F3" w:rsidRPr="004B1A2E" w:rsidRDefault="004A70F3" w:rsidP="004A70F3">
      <w:pPr>
        <w:tabs>
          <w:tab w:val="decimal" w:pos="-1701"/>
          <w:tab w:val="left" w:pos="5940"/>
        </w:tabs>
        <w:rPr>
          <w:rFonts w:asciiTheme="minorHAnsi" w:hAnsiTheme="minorHAnsi"/>
          <w:color w:val="0F243E" w:themeColor="text2" w:themeShade="80"/>
          <w:sz w:val="22"/>
          <w:szCs w:val="22"/>
          <w:u w:val="single"/>
        </w:rPr>
      </w:pPr>
    </w:p>
    <w:sectPr w:rsidR="004A70F3" w:rsidRPr="004B1A2E" w:rsidSect="00FF42C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99" w:rsidRDefault="00A37699">
      <w:r>
        <w:separator/>
      </w:r>
    </w:p>
  </w:endnote>
  <w:endnote w:type="continuationSeparator" w:id="0">
    <w:p w:rsidR="00A37699" w:rsidRDefault="00A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31" w:rsidRPr="00931213" w:rsidRDefault="00AB3131" w:rsidP="007C0231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</w:t>
    </w:r>
    <w:r w:rsidR="00740B12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</w:t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740B12" w:rsidRPr="00934E2D" w:rsidRDefault="00740B12" w:rsidP="00740B12">
    <w:pPr>
      <w:pStyle w:val="Pidipagina"/>
      <w:tabs>
        <w:tab w:val="clear" w:pos="4819"/>
        <w:tab w:val="clear" w:pos="9638"/>
        <w:tab w:val="left" w:pos="2477"/>
      </w:tabs>
      <w:jc w:val="center"/>
      <w:rPr>
        <w:rFonts w:ascii="Century Gothic" w:hAnsi="Century Gothic"/>
        <w:smallCaps/>
        <w:color w:val="44546A"/>
        <w:spacing w:val="20"/>
        <w:w w:val="150"/>
        <w:sz w:val="12"/>
        <w:szCs w:val="16"/>
      </w:rPr>
    </w:pP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ALLEGAT</w:t>
    </w:r>
    <w:r w:rsidRPr="00934E2D"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 xml:space="preserve">O </w:t>
    </w: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1</w:t>
    </w:r>
    <w:r w:rsidR="00074713" w:rsidRPr="00074713">
      <w:rPr>
        <w:rFonts w:ascii="Century Gothic" w:hAnsi="Century Gothic"/>
        <w:color w:val="44546A"/>
        <w:spacing w:val="20"/>
        <w:w w:val="150"/>
        <w:sz w:val="10"/>
        <w:szCs w:val="16"/>
      </w:rPr>
      <w:t>a</w:t>
    </w:r>
  </w:p>
  <w:p w:rsidR="00740B12" w:rsidRPr="009674BB" w:rsidRDefault="00740B12" w:rsidP="00740B12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DOMANDA AMMISSIONE </w:t>
    </w:r>
    <w:r w:rsidR="007C0231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ALLA </w:t>
    </w: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DI GARA 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– DA INSERIRE NELLA BUSTA A –</w:t>
    </w: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 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DOCUMENTAZIONE AMMINISTRATIVA</w:t>
    </w:r>
  </w:p>
  <w:p w:rsidR="00AB3131" w:rsidRDefault="00AB313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99" w:rsidRDefault="00A37699">
      <w:r>
        <w:separator/>
      </w:r>
    </w:p>
  </w:footnote>
  <w:footnote w:type="continuationSeparator" w:id="0">
    <w:p w:rsidR="00A37699" w:rsidRDefault="00A3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E670A3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3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AB3131" w:rsidRPr="00787066" w:rsidRDefault="009D0381" w:rsidP="009D0381">
              <w:pPr>
                <w:tabs>
                  <w:tab w:val="center" w:pos="4819"/>
                  <w:tab w:val="right" w:pos="9638"/>
                </w:tabs>
                <w:spacing w:before="360"/>
                <w:ind w:left="2245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</w:t>
              </w:r>
              <w:r w:rsidR="005A1CB0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BI</w:t>
              </w:r>
              <w:r w:rsidRPr="006158F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ENNALE DEL SERVIZIO DI GESTIONE E CONDUZIONE DELLA BUVETTE DEL CONSIGLIO REG</w:t>
              </w:r>
              <w:r w:rsidR="006D2FB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IONALE DELLA CAMPANIA </w:t>
              </w:r>
            </w:p>
            <w:p w:rsidR="00AB3131" w:rsidRDefault="00AB3131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AB3131" w:rsidRPr="00F64891" w:rsidRDefault="00AB3131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40"/>
  </w:num>
  <w:num w:numId="9">
    <w:abstractNumId w:val="42"/>
  </w:num>
  <w:num w:numId="10">
    <w:abstractNumId w:val="26"/>
  </w:num>
  <w:num w:numId="11">
    <w:abstractNumId w:val="35"/>
  </w:num>
  <w:num w:numId="12">
    <w:abstractNumId w:val="21"/>
  </w:num>
  <w:num w:numId="13">
    <w:abstractNumId w:val="37"/>
  </w:num>
  <w:num w:numId="14">
    <w:abstractNumId w:val="43"/>
  </w:num>
  <w:num w:numId="15">
    <w:abstractNumId w:val="41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8"/>
  </w:num>
  <w:num w:numId="23">
    <w:abstractNumId w:val="44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 w:numId="29">
    <w:abstractNumId w:val="39"/>
  </w:num>
  <w:num w:numId="30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46D6A"/>
    <w:rsid w:val="00055BD8"/>
    <w:rsid w:val="00062BDA"/>
    <w:rsid w:val="00067A2D"/>
    <w:rsid w:val="000715D8"/>
    <w:rsid w:val="00073A33"/>
    <w:rsid w:val="0007471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3DB6"/>
    <w:rsid w:val="001C7503"/>
    <w:rsid w:val="001C762B"/>
    <w:rsid w:val="001D07EB"/>
    <w:rsid w:val="001D292D"/>
    <w:rsid w:val="001D4E2B"/>
    <w:rsid w:val="001D6A49"/>
    <w:rsid w:val="001E245C"/>
    <w:rsid w:val="001E400E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04A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C7BA4"/>
    <w:rsid w:val="003D1278"/>
    <w:rsid w:val="003D4370"/>
    <w:rsid w:val="003E03FC"/>
    <w:rsid w:val="003E0727"/>
    <w:rsid w:val="003E3223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432"/>
    <w:rsid w:val="004C2FBF"/>
    <w:rsid w:val="004C4A49"/>
    <w:rsid w:val="004C5F63"/>
    <w:rsid w:val="004C78A7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2E59"/>
    <w:rsid w:val="005649B5"/>
    <w:rsid w:val="005708D7"/>
    <w:rsid w:val="005710DE"/>
    <w:rsid w:val="0057281F"/>
    <w:rsid w:val="005815C9"/>
    <w:rsid w:val="00583706"/>
    <w:rsid w:val="00586572"/>
    <w:rsid w:val="00586722"/>
    <w:rsid w:val="00587C26"/>
    <w:rsid w:val="005941B1"/>
    <w:rsid w:val="00595E98"/>
    <w:rsid w:val="00596F62"/>
    <w:rsid w:val="00597073"/>
    <w:rsid w:val="00597DF5"/>
    <w:rsid w:val="005A1CB0"/>
    <w:rsid w:val="005A3DF7"/>
    <w:rsid w:val="005A5B6D"/>
    <w:rsid w:val="005A695F"/>
    <w:rsid w:val="005A774A"/>
    <w:rsid w:val="005B0CCF"/>
    <w:rsid w:val="005B78E1"/>
    <w:rsid w:val="005B7E68"/>
    <w:rsid w:val="005C05E8"/>
    <w:rsid w:val="005C281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11F1"/>
    <w:rsid w:val="0060330B"/>
    <w:rsid w:val="00610D35"/>
    <w:rsid w:val="00614536"/>
    <w:rsid w:val="0061552E"/>
    <w:rsid w:val="0062218A"/>
    <w:rsid w:val="00623F17"/>
    <w:rsid w:val="006276EC"/>
    <w:rsid w:val="006331DA"/>
    <w:rsid w:val="00634AEC"/>
    <w:rsid w:val="00637188"/>
    <w:rsid w:val="006379D5"/>
    <w:rsid w:val="00640E73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066"/>
    <w:rsid w:val="006D2FB6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595E"/>
    <w:rsid w:val="0073597F"/>
    <w:rsid w:val="00737473"/>
    <w:rsid w:val="00740B12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3BB9"/>
    <w:rsid w:val="00794B7A"/>
    <w:rsid w:val="00794DBA"/>
    <w:rsid w:val="007B1629"/>
    <w:rsid w:val="007B71A0"/>
    <w:rsid w:val="007B7A26"/>
    <w:rsid w:val="007C0231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4984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2EC2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624B"/>
    <w:rsid w:val="008A76A1"/>
    <w:rsid w:val="008B61BB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452D"/>
    <w:rsid w:val="00937AAB"/>
    <w:rsid w:val="0094342B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15D"/>
    <w:rsid w:val="009C6219"/>
    <w:rsid w:val="009D0381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7E84"/>
    <w:rsid w:val="00A24DBD"/>
    <w:rsid w:val="00A25918"/>
    <w:rsid w:val="00A26733"/>
    <w:rsid w:val="00A2695B"/>
    <w:rsid w:val="00A26A81"/>
    <w:rsid w:val="00A27726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131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AF6BC4"/>
    <w:rsid w:val="00B00502"/>
    <w:rsid w:val="00B040DB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348C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70B4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1505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4446"/>
    <w:rsid w:val="00DB63DD"/>
    <w:rsid w:val="00DB640E"/>
    <w:rsid w:val="00DB7ABC"/>
    <w:rsid w:val="00DC062F"/>
    <w:rsid w:val="00DC3CB0"/>
    <w:rsid w:val="00DD1B0D"/>
    <w:rsid w:val="00DE494A"/>
    <w:rsid w:val="00DE5D99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670A3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3C96"/>
    <w:rsid w:val="00EB587C"/>
    <w:rsid w:val="00EB7DC7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DE4D-60A3-4BD2-9B83-942AE884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8</cp:revision>
  <cp:lastPrinted>2016-11-28T07:09:00Z</cp:lastPrinted>
  <dcterms:created xsi:type="dcterms:W3CDTF">2018-09-06T08:57:00Z</dcterms:created>
  <dcterms:modified xsi:type="dcterms:W3CDTF">2018-09-25T08:43:00Z</dcterms:modified>
</cp:coreProperties>
</file>