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BB6EE" w14:textId="77777777" w:rsidR="00FB77D6" w:rsidRPr="000962AB" w:rsidRDefault="00FB77D6" w:rsidP="00FB77D6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962AB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ALLEGATO </w:t>
      </w:r>
      <w:r w:rsidR="003A70B7" w:rsidRPr="000962AB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3</w:t>
      </w:r>
    </w:p>
    <w:p w14:paraId="4595AC31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19FBA493" w14:textId="77777777" w:rsidR="00C23DF5" w:rsidRPr="00DD5389" w:rsidRDefault="007A0127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proofErr w:type="gramStart"/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DD5389">
        <w:rPr>
          <w:rFonts w:ascii="Calibri" w:hAnsi="Calibri" w:cs="Arial"/>
          <w:color w:val="002060"/>
          <w:szCs w:val="28"/>
        </w:rPr>
        <w:t>:</w:t>
      </w:r>
      <w:proofErr w:type="gramEnd"/>
      <w:r w:rsidR="00DD5389">
        <w:rPr>
          <w:rFonts w:ascii="Calibri" w:hAnsi="Calibri" w:cs="Arial"/>
          <w:color w:val="002060"/>
          <w:szCs w:val="28"/>
        </w:rPr>
        <w:t xml:space="preserve"> </w:t>
      </w:r>
      <w:r w:rsidR="00DD5389" w:rsidRPr="00DD5389">
        <w:rPr>
          <w:rFonts w:ascii="Calibri" w:hAnsi="Calibri" w:cs="Arial"/>
          <w:b/>
          <w:color w:val="002060"/>
          <w:szCs w:val="28"/>
        </w:rPr>
        <w:t>8228800C91</w:t>
      </w:r>
    </w:p>
    <w:p w14:paraId="65E56DE5" w14:textId="77777777" w:rsidR="00462467" w:rsidRDefault="00462467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14:paraId="2DB5E9DF" w14:textId="77777777" w:rsidR="0025164F" w:rsidRDefault="0025164F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14:paraId="36D9D745" w14:textId="77777777" w:rsidR="0025164F" w:rsidRDefault="0025164F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14:paraId="5E2441F0" w14:textId="77777777"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30028628" w14:textId="77777777"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14:paraId="6BE16A92" w14:textId="77777777"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254E50">
        <w:rPr>
          <w:rFonts w:asciiTheme="minorHAnsi" w:hAnsiTheme="minorHAnsi"/>
          <w:b/>
          <w:smallCaps/>
          <w:color w:val="002060"/>
          <w:szCs w:val="28"/>
        </w:rPr>
        <w:t>Direzione Generale Risorse</w:t>
      </w:r>
      <w:r w:rsidRPr="009450A3">
        <w:rPr>
          <w:rFonts w:asciiTheme="minorHAnsi" w:hAnsiTheme="minorHAnsi"/>
          <w:b/>
          <w:smallCaps/>
          <w:color w:val="002060"/>
          <w:szCs w:val="28"/>
        </w:rPr>
        <w:t xml:space="preserve"> Umane, Finanziarie e Strumentali</w:t>
      </w:r>
    </w:p>
    <w:p w14:paraId="41C24C2A" w14:textId="5C4A7D65" w:rsidR="00BF3D5C" w:rsidRPr="009450A3" w:rsidRDefault="00254E50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color w:val="002060"/>
          <w:sz w:val="22"/>
          <w:szCs w:val="22"/>
        </w:rPr>
        <w:t xml:space="preserve">                                                                                          U.D. AMMINISTRAZIONE E DATORE DI LAVORO</w:t>
      </w:r>
    </w:p>
    <w:p w14:paraId="55F0BB1A" w14:textId="77777777"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0F46B81A" w14:textId="77777777"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27118740" w14:textId="77777777" w:rsidR="009E4EBF" w:rsidRPr="00254E50" w:rsidRDefault="00BF3D5C" w:rsidP="009E4EBF">
      <w:pPr>
        <w:pStyle w:val="Testonormale2"/>
        <w:tabs>
          <w:tab w:val="left" w:pos="1440"/>
        </w:tabs>
        <w:ind w:left="1247" w:hanging="1247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  <w:proofErr w:type="gramStart"/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proofErr w:type="gramEnd"/>
      <w:r w:rsidR="009E4EBF" w:rsidRPr="00254E50"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  <w:t xml:space="preserve">Gara d’appalto telematica a procedura aperta per l’affidamento triennale del </w:t>
      </w:r>
    </w:p>
    <w:p w14:paraId="667E78DD" w14:textId="77777777" w:rsidR="009E4EBF" w:rsidRPr="001E58EF" w:rsidRDefault="009E4EBF" w:rsidP="009E4EBF">
      <w:pPr>
        <w:pStyle w:val="Testonormale2"/>
        <w:tabs>
          <w:tab w:val="left" w:pos="1440"/>
        </w:tabs>
        <w:ind w:left="1247" w:hanging="1247"/>
        <w:rPr>
          <w:rFonts w:asciiTheme="minorHAnsi" w:hAnsiTheme="minorHAnsi"/>
          <w:b/>
          <w:bCs/>
          <w:color w:val="0F243E" w:themeColor="text2" w:themeShade="80"/>
        </w:rPr>
      </w:pPr>
      <w:r>
        <w:rPr>
          <w:rFonts w:asciiTheme="minorHAnsi" w:hAnsiTheme="minorHAnsi" w:cs="Times New Roman"/>
          <w:color w:val="0F243E" w:themeColor="text2" w:themeShade="80"/>
          <w:sz w:val="22"/>
          <w:szCs w:val="22"/>
        </w:rPr>
        <w:tab/>
      </w:r>
      <w:r w:rsidRPr="001E58EF">
        <w:rPr>
          <w:rFonts w:asciiTheme="minorHAnsi" w:hAnsiTheme="minorHAnsi"/>
          <w:b/>
          <w:bCs/>
          <w:color w:val="0F243E" w:themeColor="text2" w:themeShade="80"/>
        </w:rPr>
        <w:t xml:space="preserve">SERVIZIO DI VIGILANZA ARMATA DELLE SEDI DEL CONSIGLIO REGIONALE DELLA CAMPANIA </w:t>
      </w:r>
    </w:p>
    <w:p w14:paraId="1CEFB597" w14:textId="77777777" w:rsidR="009E4EBF" w:rsidRDefault="009E4EBF" w:rsidP="009E4EBF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33162CA3" w14:textId="77777777" w:rsidR="00F66888" w:rsidRPr="00462467" w:rsidRDefault="00A51FF1" w:rsidP="009E4EBF">
      <w:pPr>
        <w:pStyle w:val="Testonormale2"/>
        <w:tabs>
          <w:tab w:val="left" w:pos="1440"/>
        </w:tabs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62467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OFFERTA ECONOMICA</w:t>
      </w:r>
    </w:p>
    <w:p w14:paraId="74BB2754" w14:textId="77777777" w:rsidR="009E4EBF" w:rsidRDefault="009E4EBF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4AE0B19C" w14:textId="77777777" w:rsidR="00A10CF4" w:rsidRPr="008B61BB" w:rsidRDefault="008C5582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 w:rsidR="0025164F"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14:paraId="290A7D53" w14:textId="77777777" w:rsidR="00A10CF4" w:rsidRPr="008B61BB" w:rsidRDefault="00A10CF4" w:rsidP="008C558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12768FDA" w14:textId="77777777" w:rsidR="00A10CF4" w:rsidRPr="008B61BB" w:rsidRDefault="0025164F" w:rsidP="00A10CF4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69796899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14:paraId="71AE9D94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14:paraId="52E03B76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14:paraId="7F561214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14:paraId="24007EE8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……….………………...…</w:t>
      </w:r>
    </w:p>
    <w:p w14:paraId="421144A7" w14:textId="77777777" w:rsidR="00A10CF4" w:rsidRPr="008B61BB" w:rsidRDefault="0025164F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14:paraId="2B838141" w14:textId="77777777"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14:paraId="6F025222" w14:textId="77777777" w:rsidR="00A10CF4" w:rsidRPr="008B61BB" w:rsidRDefault="0025164F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4715D30B" w14:textId="77777777" w:rsidR="00A10CF4" w:rsidRPr="008B61BB" w:rsidRDefault="00A10CF4" w:rsidP="00A10CF4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</w:p>
    <w:p w14:paraId="2B4E2E08" w14:textId="77777777" w:rsidR="00A10CF4" w:rsidRPr="008B61BB" w:rsidRDefault="0025164F" w:rsidP="00A10CF4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14:paraId="7148A4FF" w14:textId="77777777" w:rsidR="00A10CF4" w:rsidRPr="008B61BB" w:rsidRDefault="0025164F" w:rsidP="00A10CF4">
      <w:pPr>
        <w:spacing w:before="240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 </w:t>
      </w:r>
      <w:proofErr w:type="gramStart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fax</w:t>
      </w:r>
      <w:proofErr w:type="gramEnd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………….…………… PEC ……</w:t>
      </w:r>
      <w:proofErr w:type="gramStart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14:paraId="0AEEBE68" w14:textId="77777777" w:rsidR="00A10CF4" w:rsidRPr="008B61BB" w:rsidRDefault="00A10CF4" w:rsidP="00A10CF4">
      <w:pPr>
        <w:pStyle w:val="sche3"/>
        <w:jc w:val="center"/>
        <w:rPr>
          <w:rFonts w:ascii="Arial" w:hAnsi="Arial" w:cs="Arial"/>
          <w:b/>
          <w:color w:val="0F243E" w:themeColor="text2" w:themeShade="80"/>
          <w:lang w:val="it-IT"/>
        </w:rPr>
      </w:pPr>
    </w:p>
    <w:p w14:paraId="040B4153" w14:textId="77777777" w:rsidR="00360B3C" w:rsidRDefault="00360B3C" w:rsidP="00360B3C">
      <w:pPr>
        <w:pStyle w:val="Corpotesto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proofErr w:type="gramStart"/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che</w:t>
      </w:r>
      <w:proofErr w:type="gramEnd"/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 partecipa alla gara in oggetto come</w:t>
      </w:r>
    </w:p>
    <w:p w14:paraId="3ED5C0B4" w14:textId="6270FACC" w:rsidR="00360B3C" w:rsidRDefault="00A10CF4" w:rsidP="00A10CF4">
      <w:pPr>
        <w:pStyle w:val="Corpotesto"/>
        <w:tabs>
          <w:tab w:val="clear" w:pos="1134"/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A10CF4">
        <w:rPr>
          <w:rFonts w:ascii="Arial" w:hAnsi="Arial" w:cs="Arial"/>
          <w:color w:val="0F243E" w:themeColor="text2" w:themeShade="80"/>
          <w:sz w:val="22"/>
        </w:rPr>
        <w:sym w:font="Webdings" w:char="F063"/>
      </w:r>
      <w:r w:rsidRPr="00A10CF4">
        <w:rPr>
          <w:rFonts w:ascii="Arial" w:hAnsi="Arial" w:cs="Arial"/>
          <w:color w:val="0F243E" w:themeColor="text2" w:themeShade="80"/>
          <w:sz w:val="22"/>
        </w:rPr>
        <w:t xml:space="preserve"> </w:t>
      </w:r>
      <w:r w:rsidR="00E41EFF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Concorrente</w:t>
      </w:r>
      <w:r w:rsidR="00360B3C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 singolo;</w:t>
      </w:r>
    </w:p>
    <w:p w14:paraId="6A197535" w14:textId="377A953D" w:rsidR="00A12E7E" w:rsidRP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iCs/>
          <w:color w:val="215868" w:themeColor="accent5" w:themeShade="80"/>
          <w:sz w:val="22"/>
          <w:szCs w:val="22"/>
        </w:rPr>
      </w:pPr>
      <w:r w:rsidRPr="00A12E7E">
        <w:rPr>
          <w:rFonts w:asciiTheme="minorHAnsi" w:hAnsiTheme="minorHAnsi"/>
          <w:b/>
          <w:iCs/>
          <w:color w:val="215868" w:themeColor="accent5" w:themeShade="80"/>
          <w:sz w:val="22"/>
          <w:szCs w:val="22"/>
        </w:rPr>
        <w:sym w:font="Webdings" w:char="F063"/>
      </w:r>
      <w:r w:rsidRPr="00A12E7E">
        <w:rPr>
          <w:rFonts w:asciiTheme="minorHAnsi" w:hAnsiTheme="minorHAnsi"/>
          <w:b/>
          <w:iCs/>
          <w:color w:val="215868" w:themeColor="accent5" w:themeShade="80"/>
          <w:sz w:val="22"/>
          <w:szCs w:val="22"/>
        </w:rPr>
        <w:t xml:space="preserve">  </w:t>
      </w:r>
      <w:r>
        <w:rPr>
          <w:rFonts w:asciiTheme="minorHAnsi" w:hAnsiTheme="minorHAnsi"/>
          <w:b/>
          <w:iCs/>
          <w:color w:val="215868" w:themeColor="accent5" w:themeShade="80"/>
          <w:sz w:val="22"/>
          <w:szCs w:val="22"/>
        </w:rPr>
        <w:t>C</w:t>
      </w:r>
      <w:r w:rsidRPr="00A12E7E">
        <w:rPr>
          <w:rFonts w:asciiTheme="minorHAnsi" w:hAnsiTheme="minorHAnsi"/>
          <w:b/>
          <w:iCs/>
          <w:color w:val="215868" w:themeColor="accent5" w:themeShade="80"/>
          <w:sz w:val="22"/>
          <w:szCs w:val="22"/>
        </w:rPr>
        <w:t>onsorzio stabile costituito dai seguenti consorziati:</w:t>
      </w:r>
    </w:p>
    <w:p w14:paraId="46E7CCD3" w14:textId="77777777" w:rsid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Impresa consorziata </w:t>
      </w:r>
    </w:p>
    <w:p w14:paraId="6DB252C2" w14:textId="1675EEA7" w:rsidR="00A12E7E" w:rsidRP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>……………………………………………….……………………..……….………...…</w:t>
      </w:r>
    </w:p>
    <w:p w14:paraId="5A9EDFD9" w14:textId="77777777" w:rsid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Impresa consorziata </w:t>
      </w:r>
    </w:p>
    <w:p w14:paraId="6D1DDAE1" w14:textId="1BFE70A9" w:rsidR="00A12E7E" w:rsidRP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>…………………………………………………………….………..……….………...…</w:t>
      </w:r>
    </w:p>
    <w:p w14:paraId="42D62C83" w14:textId="77777777" w:rsid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Impresa consorziata </w:t>
      </w:r>
    </w:p>
    <w:p w14:paraId="2D62D410" w14:textId="2D7681EC" w:rsidR="00A12E7E" w:rsidRPr="00A12E7E" w:rsidRDefault="00A12E7E" w:rsidP="00A12E7E">
      <w:pPr>
        <w:pStyle w:val="Corpotesto"/>
        <w:tabs>
          <w:tab w:val="left" w:pos="284"/>
        </w:tabs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>……………………………………………………………………...……….………...;</w:t>
      </w:r>
    </w:p>
    <w:p w14:paraId="23524D16" w14:textId="77777777" w:rsidR="00A12E7E" w:rsidRPr="00A51FF1" w:rsidRDefault="00A12E7E" w:rsidP="00A10CF4">
      <w:pPr>
        <w:pStyle w:val="Corpotesto"/>
        <w:tabs>
          <w:tab w:val="clear" w:pos="1134"/>
          <w:tab w:val="left" w:pos="284"/>
        </w:tabs>
        <w:rPr>
          <w:rFonts w:asciiTheme="minorHAnsi" w:hAnsiTheme="minorHAnsi"/>
          <w:color w:val="215868" w:themeColor="accent5" w:themeShade="80"/>
          <w:sz w:val="22"/>
          <w:szCs w:val="22"/>
        </w:rPr>
      </w:pPr>
    </w:p>
    <w:p w14:paraId="294E9208" w14:textId="0F503D26" w:rsidR="00360B3C" w:rsidRPr="00A12E7E" w:rsidRDefault="005E400C" w:rsidP="005E400C">
      <w:pPr>
        <w:pStyle w:val="Corpotesto"/>
        <w:numPr>
          <w:ilvl w:val="0"/>
          <w:numId w:val="29"/>
        </w:numPr>
        <w:tabs>
          <w:tab w:val="clear" w:pos="1134"/>
          <w:tab w:val="left" w:pos="284"/>
        </w:tabs>
        <w:ind w:left="284" w:hanging="284"/>
        <w:rPr>
          <w:rFonts w:asciiTheme="minorHAnsi" w:hAnsiTheme="minorHAnsi"/>
          <w:b/>
          <w:i/>
          <w:color w:val="215868" w:themeColor="accent5" w:themeShade="80"/>
          <w:sz w:val="20"/>
          <w:szCs w:val="20"/>
          <w:shd w:val="clear" w:color="auto" w:fill="FFFF00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lastRenderedPageBreak/>
        <w:t>MANDATARIA</w:t>
      </w:r>
      <w:r w:rsidR="00360B3C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 / </w:t>
      </w:r>
      <w:r w:rsidR="00A12E7E">
        <w:rPr>
          <w:rFonts w:asciiTheme="minorHAnsi" w:hAnsiTheme="minorHAnsi"/>
          <w:b/>
          <w:color w:val="215868" w:themeColor="accent5" w:themeShade="80"/>
          <w:sz w:val="22"/>
          <w:szCs w:val="22"/>
        </w:rPr>
        <w:t>C</w:t>
      </w:r>
      <w:r w:rsidR="00360B3C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apogruppo del R.T.I. denominato</w:t>
      </w:r>
      <w:r w:rsidR="00360B3C" w:rsidRPr="00A51FF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</w:t>
      </w:r>
      <w:proofErr w:type="gramStart"/>
      <w:r>
        <w:rPr>
          <w:rFonts w:ascii="Arial" w:hAnsi="Arial" w:cs="Arial"/>
          <w:color w:val="0F243E" w:themeColor="text2" w:themeShade="80"/>
        </w:rPr>
        <w:t>…….</w:t>
      </w:r>
      <w:proofErr w:type="gramEnd"/>
      <w:r>
        <w:rPr>
          <w:rFonts w:ascii="Arial" w:hAnsi="Arial" w:cs="Arial"/>
          <w:color w:val="0F243E" w:themeColor="text2" w:themeShade="80"/>
        </w:rPr>
        <w:t>…………</w:t>
      </w:r>
      <w:r w:rsidR="009C4730">
        <w:rPr>
          <w:rFonts w:ascii="Arial" w:hAnsi="Arial" w:cs="Arial"/>
          <w:color w:val="0F243E" w:themeColor="text2" w:themeShade="80"/>
        </w:rPr>
        <w:t>……….</w:t>
      </w:r>
      <w:r>
        <w:rPr>
          <w:rFonts w:ascii="Arial" w:hAnsi="Arial" w:cs="Arial"/>
          <w:color w:val="0F243E" w:themeColor="text2" w:themeShade="80"/>
        </w:rPr>
        <w:t>…..</w:t>
      </w:r>
      <w:r w:rsidR="009C4730"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</w:rPr>
        <w:t xml:space="preserve"> ……………………………………………………………………………………….…..……… </w:t>
      </w:r>
      <w:r w:rsidR="00360B3C" w:rsidRPr="005E400C">
        <w:rPr>
          <w:rFonts w:ascii="Book Antiqua" w:hAnsi="Book Antiqua"/>
          <w:b/>
          <w:i/>
          <w:color w:val="215868" w:themeColor="accent5" w:themeShade="80"/>
          <w:sz w:val="18"/>
          <w:szCs w:val="22"/>
        </w:rPr>
        <w:t>(</w:t>
      </w:r>
      <w:proofErr w:type="gramStart"/>
      <w:r w:rsidR="00360B3C" w:rsidRPr="005E400C">
        <w:rPr>
          <w:rFonts w:ascii="Book Antiqua" w:hAnsi="Book Antiqua"/>
          <w:b/>
          <w:i/>
          <w:color w:val="215868" w:themeColor="accent5" w:themeShade="80"/>
          <w:sz w:val="18"/>
          <w:szCs w:val="22"/>
        </w:rPr>
        <w:t>solo</w:t>
      </w:r>
      <w:proofErr w:type="gramEnd"/>
      <w:r w:rsidR="00360B3C" w:rsidRPr="005E400C">
        <w:rPr>
          <w:rFonts w:ascii="Book Antiqua" w:hAnsi="Book Antiqua"/>
          <w:b/>
          <w:i/>
          <w:color w:val="215868" w:themeColor="accent5" w:themeShade="80"/>
          <w:sz w:val="18"/>
          <w:szCs w:val="22"/>
        </w:rPr>
        <w:t xml:space="preserve"> in caso di R.T.I., compilare con i dati delle ditte mandanti)</w:t>
      </w:r>
      <w:r w:rsidR="00360B3C" w:rsidRPr="005E400C">
        <w:rPr>
          <w:rFonts w:ascii="Book Antiqua" w:hAnsi="Book Antiqua"/>
          <w:b/>
          <w:i/>
          <w:color w:val="215868" w:themeColor="accent5" w:themeShade="80"/>
          <w:sz w:val="20"/>
          <w:szCs w:val="22"/>
        </w:rPr>
        <w:t>,</w:t>
      </w:r>
      <w:r w:rsidR="00360B3C" w:rsidRPr="005E400C">
        <w:rPr>
          <w:rFonts w:ascii="Book Antiqua" w:hAnsi="Book Antiqua"/>
          <w:color w:val="215868" w:themeColor="accent5" w:themeShade="80"/>
          <w:sz w:val="22"/>
          <w:szCs w:val="22"/>
        </w:rPr>
        <w:t xml:space="preserve">  </w:t>
      </w:r>
    </w:p>
    <w:p w14:paraId="62D716F2" w14:textId="77777777" w:rsidR="005E400C" w:rsidRPr="00A51FF1" w:rsidRDefault="005E400C" w:rsidP="00360B3C">
      <w:pPr>
        <w:pStyle w:val="Corpotesto"/>
        <w:rPr>
          <w:rFonts w:ascii="Book Antiqua" w:hAnsi="Book Antiqua"/>
          <w:color w:val="215868" w:themeColor="accent5" w:themeShade="80"/>
          <w:sz w:val="22"/>
          <w:szCs w:val="22"/>
        </w:rPr>
      </w:pPr>
    </w:p>
    <w:p w14:paraId="70983081" w14:textId="77777777" w:rsidR="00360B3C" w:rsidRDefault="00360B3C" w:rsidP="00360B3C">
      <w:pPr>
        <w:pStyle w:val="Corpotesto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E</w:t>
      </w:r>
    </w:p>
    <w:p w14:paraId="1989C8F7" w14:textId="77777777" w:rsidR="0025164F" w:rsidRPr="00A51FF1" w:rsidRDefault="0025164F" w:rsidP="00360B3C">
      <w:pPr>
        <w:pStyle w:val="Corpotesto"/>
        <w:jc w:val="center"/>
        <w:rPr>
          <w:rFonts w:asciiTheme="minorHAnsi" w:hAnsiTheme="minorHAnsi"/>
          <w:b/>
          <w:i/>
          <w:color w:val="215868" w:themeColor="accent5" w:themeShade="80"/>
          <w:sz w:val="22"/>
          <w:szCs w:val="22"/>
          <w:shd w:val="clear" w:color="auto" w:fill="FFFF00"/>
        </w:rPr>
      </w:pPr>
    </w:p>
    <w:p w14:paraId="55EF6832" w14:textId="77777777" w:rsidR="005E400C" w:rsidRPr="008B61BB" w:rsidRDefault="008C5582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</w:t>
      </w:r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…………</w:t>
      </w:r>
      <w:proofErr w:type="gramStart"/>
      <w:r w:rsidR="0025164F"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 w:rsidR="0025164F">
        <w:rPr>
          <w:rFonts w:ascii="Arial" w:hAnsi="Arial" w:cs="Arial"/>
          <w:color w:val="0F243E" w:themeColor="text2" w:themeShade="80"/>
          <w:lang w:val="it-IT"/>
        </w:rPr>
        <w:t>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14:paraId="5C7D3668" w14:textId="77777777" w:rsidR="005E400C" w:rsidRPr="008B61BB" w:rsidRDefault="005E400C" w:rsidP="008C558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4A9D115E" w14:textId="77777777" w:rsidR="00901B4F" w:rsidRPr="00901B4F" w:rsidRDefault="0025164F" w:rsidP="00901B4F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…………………..…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</w:t>
      </w:r>
      <w:proofErr w:type="spellStart"/>
      <w:proofErr w:type="gramStart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…..) in via ..…………...…….…………. n. ………</w:t>
      </w:r>
    </w:p>
    <w:p w14:paraId="06B017F9" w14:textId="77777777" w:rsidR="00901B4F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14:paraId="2C945040" w14:textId="77777777"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 w:rsidR="0025164F"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14:paraId="50D761D8" w14:textId="77777777"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="0025164F"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14:paraId="71D176F4" w14:textId="77777777"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14:paraId="0BCD6688" w14:textId="77777777" w:rsidR="005E400C" w:rsidRPr="008B61BB" w:rsidRDefault="005E400C" w:rsidP="005E400C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</w:p>
    <w:p w14:paraId="61E3147E" w14:textId="77777777" w:rsidR="005E400C" w:rsidRPr="008B61BB" w:rsidRDefault="005E400C" w:rsidP="005E400C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……………………..…….…..………… Codice attività </w:t>
      </w:r>
      <w:r w:rsidR="0025164F"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14:paraId="5F96229A" w14:textId="77777777" w:rsidR="00360B3C" w:rsidRPr="00A51FF1" w:rsidRDefault="0025164F" w:rsidP="005E400C">
      <w:pPr>
        <w:pStyle w:val="Corpotesto"/>
        <w:spacing w:before="140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</w:t>
      </w:r>
      <w:proofErr w:type="gramStart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 PEC ……</w:t>
      </w:r>
      <w:proofErr w:type="gramStart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14:paraId="1DBA5F50" w14:textId="77777777" w:rsidR="0025164F" w:rsidRPr="008B61BB" w:rsidRDefault="0025164F" w:rsidP="00C716C6">
      <w:pPr>
        <w:pStyle w:val="sche3"/>
        <w:spacing w:before="360"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14:paraId="11E75316" w14:textId="77777777" w:rsidR="0025164F" w:rsidRPr="008B61BB" w:rsidRDefault="0025164F" w:rsidP="0025164F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726B305B" w14:textId="77777777" w:rsidR="00901B4F" w:rsidRPr="00901B4F" w:rsidRDefault="0025164F" w:rsidP="00901B4F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…………………..…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…..) in via ..…………...…….…………. n. ………</w:t>
      </w:r>
    </w:p>
    <w:p w14:paraId="152B0A33" w14:textId="77777777"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14:paraId="2F32F2D0" w14:textId="77777777"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14:paraId="5099D673" w14:textId="77777777"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14:paraId="38C4DF28" w14:textId="77777777"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/piazza ….…………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14:paraId="73B1D227" w14:textId="77777777" w:rsidR="0025164F" w:rsidRPr="008B61BB" w:rsidRDefault="0025164F" w:rsidP="0025164F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07D80D18" w14:textId="77777777" w:rsidR="00C716C6" w:rsidRPr="008B61BB" w:rsidRDefault="00C716C6" w:rsidP="00C716C6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……………………..…….…..………… Codice attività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14:paraId="067B0CFE" w14:textId="77777777" w:rsidR="00C716C6" w:rsidRPr="00A51FF1" w:rsidRDefault="00C716C6" w:rsidP="00C716C6">
      <w:pPr>
        <w:pStyle w:val="Corpotesto"/>
        <w:spacing w:before="140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14:paraId="39AE1363" w14:textId="77777777" w:rsidR="00C716C6" w:rsidRPr="008B61BB" w:rsidRDefault="00C716C6" w:rsidP="00C716C6">
      <w:pPr>
        <w:pStyle w:val="sche3"/>
        <w:spacing w:before="360"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14:paraId="662A8FC2" w14:textId="77777777" w:rsidR="00C716C6" w:rsidRPr="008B61BB" w:rsidRDefault="00C716C6" w:rsidP="00C716C6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09D9FAAB" w14:textId="77777777" w:rsidR="00901B4F" w:rsidRPr="00901B4F" w:rsidRDefault="00C716C6" w:rsidP="00901B4F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…………………..…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…..) in via ..…………...…….…………. n. ………</w:t>
      </w:r>
    </w:p>
    <w:p w14:paraId="0A7228E6" w14:textId="77777777"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14:paraId="5897AA90" w14:textId="77777777"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14:paraId="4D773A31" w14:textId="77777777"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14:paraId="72004882" w14:textId="77777777"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/piazza ….…………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14:paraId="0FEA93D9" w14:textId="77777777" w:rsidR="00C716C6" w:rsidRPr="008B61BB" w:rsidRDefault="00C716C6" w:rsidP="00C716C6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35369F9C" w14:textId="77777777" w:rsidR="00C716C6" w:rsidRPr="008B61BB" w:rsidRDefault="00C716C6" w:rsidP="00C716C6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lastRenderedPageBreak/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……………………..…….…..………… Codice attività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14:paraId="0B95EADB" w14:textId="77777777" w:rsidR="00360B3C" w:rsidRPr="00A51FF1" w:rsidRDefault="00C716C6" w:rsidP="00C716C6">
      <w:pPr>
        <w:pStyle w:val="Corpotesto"/>
        <w:spacing w:before="140"/>
        <w:jc w:val="left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14:paraId="115F9C78" w14:textId="77777777" w:rsidR="005E400C" w:rsidRDefault="005E400C" w:rsidP="00360B3C">
      <w:pPr>
        <w:pStyle w:val="Corpotesto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</w:p>
    <w:p w14:paraId="1C0250F5" w14:textId="77777777" w:rsidR="00360B3C" w:rsidRDefault="00360B3C" w:rsidP="008C5582">
      <w:pPr>
        <w:suppressAutoHyphens w:val="0"/>
        <w:spacing w:after="200" w:line="276" w:lineRule="auto"/>
        <w:jc w:val="center"/>
        <w:rPr>
          <w:rFonts w:asciiTheme="minorHAnsi" w:hAnsiTheme="minorHAnsi"/>
          <w:b/>
          <w:color w:val="215868" w:themeColor="accent5" w:themeShade="80"/>
          <w:spacing w:val="20"/>
          <w:szCs w:val="22"/>
        </w:rPr>
      </w:pPr>
      <w:r w:rsidRPr="00A628F5">
        <w:rPr>
          <w:rFonts w:asciiTheme="minorHAnsi" w:hAnsiTheme="minorHAnsi"/>
          <w:b/>
          <w:color w:val="215868" w:themeColor="accent5" w:themeShade="80"/>
          <w:spacing w:val="20"/>
          <w:szCs w:val="22"/>
        </w:rPr>
        <w:t>DICHIARA / DICHIARANO</w:t>
      </w: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920"/>
        <w:gridCol w:w="1477"/>
        <w:gridCol w:w="1626"/>
        <w:gridCol w:w="2268"/>
      </w:tblGrid>
      <w:tr w:rsidR="005338E6" w:rsidRPr="005338E6" w14:paraId="06A20C0B" w14:textId="77777777" w:rsidTr="003003E7">
        <w:trPr>
          <w:trHeight w:val="804"/>
        </w:trPr>
        <w:tc>
          <w:tcPr>
            <w:tcW w:w="341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2F2F2"/>
            <w:vAlign w:val="center"/>
            <w:hideMark/>
          </w:tcPr>
          <w:p w14:paraId="1FE884AC" w14:textId="77777777" w:rsidR="005338E6" w:rsidRPr="005338E6" w:rsidRDefault="00312F18" w:rsidP="002A6288">
            <w:pPr>
              <w:suppressAutoHyphens w:val="0"/>
              <w:jc w:val="center"/>
              <w:rPr>
                <w:rFonts w:ascii="Calibri" w:hAnsi="Calibri"/>
                <w:b/>
                <w:bCs/>
                <w:color w:val="002060"/>
                <w:lang w:eastAsia="it-IT"/>
              </w:rPr>
            </w:pPr>
            <w:r>
              <w:rPr>
                <w:rFonts w:ascii="Calibri" w:hAnsi="Calibri"/>
                <w:b/>
                <w:bCs/>
                <w:color w:val="002060"/>
                <w:sz w:val="18"/>
                <w:lang w:eastAsia="it-IT"/>
              </w:rPr>
              <w:t>S</w:t>
            </w:r>
            <w:r w:rsidR="002A6288">
              <w:rPr>
                <w:rFonts w:ascii="Calibri" w:hAnsi="Calibri"/>
                <w:b/>
                <w:bCs/>
                <w:color w:val="002060"/>
                <w:sz w:val="18"/>
                <w:lang w:eastAsia="it-IT"/>
              </w:rPr>
              <w:t>ervizi</w:t>
            </w:r>
          </w:p>
        </w:tc>
        <w:tc>
          <w:tcPr>
            <w:tcW w:w="1477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2F2F2"/>
            <w:vAlign w:val="center"/>
            <w:hideMark/>
          </w:tcPr>
          <w:p w14:paraId="363680C5" w14:textId="77777777" w:rsidR="005338E6" w:rsidRPr="005338E6" w:rsidRDefault="005338E6" w:rsidP="00C72C7E">
            <w:pPr>
              <w:suppressAutoHyphens w:val="0"/>
              <w:jc w:val="center"/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</w:pPr>
            <w:r w:rsidRPr="005338E6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 xml:space="preserve">ORE COMPLESSIVE </w:t>
            </w:r>
            <w:r w:rsidR="00C72C7E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 xml:space="preserve">ANNUE </w:t>
            </w:r>
            <w:r w:rsidRPr="005338E6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>STIMATE</w:t>
            </w:r>
            <w:r w:rsidRPr="005338E6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br/>
              <w:t>(1)</w:t>
            </w:r>
          </w:p>
        </w:tc>
        <w:tc>
          <w:tcPr>
            <w:tcW w:w="1626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2F2F2"/>
            <w:vAlign w:val="center"/>
            <w:hideMark/>
          </w:tcPr>
          <w:p w14:paraId="63F6C794" w14:textId="77777777" w:rsidR="005338E6" w:rsidRDefault="005338E6" w:rsidP="005338E6">
            <w:pPr>
              <w:suppressAutoHyphens w:val="0"/>
              <w:jc w:val="center"/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</w:pPr>
            <w:r w:rsidRPr="005338E6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>PREZZO ORARIO UNITARIO</w:t>
            </w:r>
            <w:r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 xml:space="preserve"> </w:t>
            </w:r>
            <w:r w:rsidR="00EF19C6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 xml:space="preserve">MEDIO </w:t>
            </w:r>
            <w:r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>OFFERTO</w:t>
            </w:r>
          </w:p>
          <w:p w14:paraId="0D535395" w14:textId="77777777" w:rsidR="00B03B0F" w:rsidRDefault="00B03B0F" w:rsidP="005338E6">
            <w:pPr>
              <w:suppressAutoHyphens w:val="0"/>
              <w:jc w:val="center"/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</w:pPr>
            <w:r w:rsidRPr="00B03B0F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>(</w:t>
            </w:r>
            <w:proofErr w:type="gramStart"/>
            <w:r w:rsidRPr="00B03B0F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>al</w:t>
            </w:r>
            <w:proofErr w:type="gramEnd"/>
            <w:r w:rsidRPr="00B03B0F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 xml:space="preserve"> netto di IVA</w:t>
            </w:r>
            <w:r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>)</w:t>
            </w:r>
          </w:p>
          <w:p w14:paraId="50BA344C" w14:textId="77777777" w:rsidR="005338E6" w:rsidRPr="005338E6" w:rsidRDefault="005338E6" w:rsidP="005338E6">
            <w:pPr>
              <w:suppressAutoHyphens w:val="0"/>
              <w:jc w:val="center"/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</w:pPr>
            <w:r w:rsidRPr="005338E6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2F2F2"/>
            <w:vAlign w:val="center"/>
            <w:hideMark/>
          </w:tcPr>
          <w:p w14:paraId="12753828" w14:textId="77777777" w:rsidR="002A6288" w:rsidRDefault="005338E6" w:rsidP="005338E6">
            <w:pPr>
              <w:suppressAutoHyphens w:val="0"/>
              <w:jc w:val="center"/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</w:pPr>
            <w:r w:rsidRPr="005338E6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>PREZZO TOTALE</w:t>
            </w:r>
          </w:p>
          <w:p w14:paraId="35F80344" w14:textId="77777777" w:rsidR="005338E6" w:rsidRPr="005338E6" w:rsidRDefault="002A6288" w:rsidP="005338E6">
            <w:pPr>
              <w:suppressAutoHyphens w:val="0"/>
              <w:jc w:val="center"/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</w:pPr>
            <w:r w:rsidRPr="002A6288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>(</w:t>
            </w:r>
            <w:proofErr w:type="gramStart"/>
            <w:r w:rsidRPr="002A6288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>al</w:t>
            </w:r>
            <w:proofErr w:type="gramEnd"/>
            <w:r w:rsidRPr="002A6288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 xml:space="preserve"> netto di IVA)</w:t>
            </w:r>
            <w:r w:rsidR="005338E6" w:rsidRPr="005338E6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br/>
              <w:t>[(1)*(2)]</w:t>
            </w:r>
          </w:p>
        </w:tc>
      </w:tr>
      <w:tr w:rsidR="005338E6" w:rsidRPr="005338E6" w14:paraId="41DCD27E" w14:textId="77777777" w:rsidTr="003003E7">
        <w:trPr>
          <w:trHeight w:val="624"/>
        </w:trPr>
        <w:tc>
          <w:tcPr>
            <w:tcW w:w="49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1B4A84A" w14:textId="77777777" w:rsidR="005338E6" w:rsidRPr="005338E6" w:rsidRDefault="00C535AA" w:rsidP="005338E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AA8CB64" w14:textId="77777777" w:rsidR="005338E6" w:rsidRPr="005338E6" w:rsidRDefault="005338E6" w:rsidP="005338E6">
            <w:pPr>
              <w:suppressAutoHyphens w:val="0"/>
              <w:rPr>
                <w:rFonts w:ascii="Arial" w:hAnsi="Arial" w:cs="Arial"/>
                <w:color w:val="002060"/>
                <w:sz w:val="16"/>
                <w:szCs w:val="16"/>
                <w:lang w:eastAsia="it-IT"/>
              </w:rPr>
            </w:pPr>
            <w:r w:rsidRPr="005338E6">
              <w:rPr>
                <w:rFonts w:ascii="Arial" w:hAnsi="Arial" w:cs="Arial"/>
                <w:color w:val="002060"/>
                <w:sz w:val="16"/>
                <w:szCs w:val="16"/>
                <w:lang w:eastAsia="it-IT"/>
              </w:rPr>
              <w:t>SERVIZIO DI VIGILANZA ARMATA DIURNA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88F9120" w14:textId="37C51B12" w:rsidR="005338E6" w:rsidRPr="005338E6" w:rsidRDefault="00410349" w:rsidP="00854850">
            <w:pPr>
              <w:suppressAutoHyphens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highlight w:val="yellow"/>
                <w:lang w:eastAsia="it-IT"/>
              </w:rPr>
            </w:pPr>
            <w:r w:rsidRPr="00ED4279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4</w:t>
            </w:r>
            <w:r w:rsidR="00ED4279" w:rsidRPr="00ED4279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4.000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6BF2B47" w14:textId="77777777" w:rsidR="005338E6" w:rsidRPr="005338E6" w:rsidRDefault="005338E6" w:rsidP="005338E6">
            <w:pPr>
              <w:suppressAutoHyphens w:val="0"/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€</w:t>
            </w:r>
            <w:r w:rsidRPr="005338E6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7EEC1489" w14:textId="77777777" w:rsidR="005338E6" w:rsidRPr="005338E6" w:rsidRDefault="005338E6" w:rsidP="005338E6">
            <w:pPr>
              <w:suppressAutoHyphens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</w:pPr>
            <w:r w:rsidRPr="005338E6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€ 0,000</w:t>
            </w:r>
          </w:p>
        </w:tc>
      </w:tr>
      <w:tr w:rsidR="005338E6" w:rsidRPr="005338E6" w14:paraId="495416D0" w14:textId="77777777" w:rsidTr="003003E7">
        <w:trPr>
          <w:trHeight w:val="624"/>
        </w:trPr>
        <w:tc>
          <w:tcPr>
            <w:tcW w:w="49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F83F607" w14:textId="77777777" w:rsidR="005338E6" w:rsidRPr="005338E6" w:rsidRDefault="00C535AA" w:rsidP="005338E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482449C" w14:textId="77777777" w:rsidR="005338E6" w:rsidRPr="005338E6" w:rsidRDefault="005338E6" w:rsidP="005338E6">
            <w:pPr>
              <w:suppressAutoHyphens w:val="0"/>
              <w:rPr>
                <w:rFonts w:ascii="Arial" w:hAnsi="Arial" w:cs="Arial"/>
                <w:color w:val="002060"/>
                <w:sz w:val="16"/>
                <w:szCs w:val="16"/>
                <w:lang w:eastAsia="it-IT"/>
              </w:rPr>
            </w:pPr>
            <w:r w:rsidRPr="005338E6">
              <w:rPr>
                <w:rFonts w:ascii="Arial" w:hAnsi="Arial" w:cs="Arial"/>
                <w:color w:val="002060"/>
                <w:sz w:val="16"/>
                <w:szCs w:val="16"/>
                <w:lang w:eastAsia="it-IT"/>
              </w:rPr>
              <w:t>SERVIZIO DI VIGILANZA ARMATA NOTTURNA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48ED4E2" w14:textId="49004D7A" w:rsidR="005338E6" w:rsidRPr="005338E6" w:rsidRDefault="00410349" w:rsidP="00410349">
            <w:pPr>
              <w:suppressAutoHyphens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highlight w:val="yellow"/>
                <w:lang w:eastAsia="it-IT"/>
              </w:rPr>
            </w:pPr>
            <w:r w:rsidRPr="00ED4279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5</w:t>
            </w:r>
            <w:r w:rsidR="005338E6" w:rsidRPr="00ED4279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.</w:t>
            </w:r>
            <w:r w:rsidRPr="00ED4279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84</w:t>
            </w:r>
            <w:r w:rsidR="005338E6" w:rsidRPr="00ED4279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 xml:space="preserve">0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689D57D" w14:textId="77777777" w:rsidR="005338E6" w:rsidRPr="005338E6" w:rsidRDefault="005338E6" w:rsidP="005338E6">
            <w:pPr>
              <w:suppressAutoHyphens w:val="0"/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</w:pPr>
            <w:r w:rsidRPr="005338E6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00D01220" w14:textId="77777777" w:rsidR="005338E6" w:rsidRPr="005338E6" w:rsidRDefault="005338E6" w:rsidP="005338E6">
            <w:pPr>
              <w:suppressAutoHyphens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</w:pPr>
            <w:r w:rsidRPr="005338E6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€ 0,000</w:t>
            </w:r>
          </w:p>
        </w:tc>
      </w:tr>
      <w:tr w:rsidR="005338E6" w:rsidRPr="005338E6" w14:paraId="7A393CFA" w14:textId="77777777" w:rsidTr="003003E7">
        <w:trPr>
          <w:trHeight w:val="324"/>
        </w:trPr>
        <w:tc>
          <w:tcPr>
            <w:tcW w:w="498" w:type="dxa"/>
            <w:tcBorders>
              <w:top w:val="nil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14:paraId="39FC0474" w14:textId="77777777" w:rsidR="005338E6" w:rsidRPr="005338E6" w:rsidRDefault="005338E6" w:rsidP="005338E6">
            <w:pPr>
              <w:suppressAutoHyphens w:val="0"/>
              <w:rPr>
                <w:rFonts w:ascii="Arial" w:hAnsi="Arial" w:cs="Arial"/>
                <w:color w:val="002060"/>
                <w:sz w:val="20"/>
                <w:szCs w:val="20"/>
                <w:lang w:eastAsia="it-IT"/>
              </w:rPr>
            </w:pPr>
            <w:r w:rsidRPr="005338E6">
              <w:rPr>
                <w:rFonts w:ascii="Arial" w:hAnsi="Arial" w:cs="Arial"/>
                <w:color w:val="00206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2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  <w:hideMark/>
          </w:tcPr>
          <w:p w14:paraId="1443A1BF" w14:textId="77777777" w:rsidR="005338E6" w:rsidRPr="005338E6" w:rsidRDefault="005338E6" w:rsidP="005338E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5338E6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03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1A0DA6E" w14:textId="77777777" w:rsidR="005338E6" w:rsidRPr="005338E6" w:rsidRDefault="005338E6" w:rsidP="005338E6">
            <w:pPr>
              <w:suppressAutoHyphens w:val="0"/>
              <w:jc w:val="right"/>
              <w:rPr>
                <w:rFonts w:ascii="Arial" w:hAnsi="Arial" w:cs="Arial"/>
                <w:bCs/>
                <w:color w:val="002060"/>
                <w:sz w:val="16"/>
                <w:szCs w:val="16"/>
                <w:lang w:eastAsia="it-IT"/>
              </w:rPr>
            </w:pPr>
            <w:r w:rsidRPr="005338E6">
              <w:rPr>
                <w:rFonts w:ascii="Arial" w:hAnsi="Arial" w:cs="Arial"/>
                <w:bCs/>
                <w:color w:val="00206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2268" w:type="dxa"/>
            <w:tcBorders>
              <w:top w:val="double" w:sz="6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2E870BA" w14:textId="77777777" w:rsidR="005338E6" w:rsidRPr="005338E6" w:rsidRDefault="005338E6" w:rsidP="005338E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5338E6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it-IT"/>
              </w:rPr>
              <w:t>€ 0,000</w:t>
            </w:r>
          </w:p>
        </w:tc>
      </w:tr>
    </w:tbl>
    <w:p w14:paraId="00E52B03" w14:textId="278A1D72" w:rsidR="00BF5D25" w:rsidRDefault="00E94788" w:rsidP="009C4730">
      <w:pPr>
        <w:pStyle w:val="NormaleWeb"/>
        <w:tabs>
          <w:tab w:val="left" w:pos="0"/>
        </w:tabs>
        <w:jc w:val="both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Pertanto,</w:t>
      </w:r>
      <w:r w:rsidR="00D93D1F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l'offerta complessiva</w:t>
      </w:r>
      <w:r w:rsidR="00BF5D25"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per lo svolgimento </w:t>
      </w:r>
      <w:r w:rsidR="00C72C7E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annuo </w:t>
      </w:r>
      <w:r w:rsidR="00BF5D25"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de</w:t>
      </w:r>
      <w:r w:rsid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l</w:t>
      </w:r>
      <w:r w:rsidR="00BF5D25"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servizi</w:t>
      </w:r>
      <w:r w:rsid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o</w:t>
      </w:r>
      <w:r w:rsidR="00D93D1F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di vigilanza armata</w:t>
      </w:r>
      <w:r w:rsidR="00BF5D25"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</w:t>
      </w:r>
      <w:r w:rsidR="005338E6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dell</w:t>
      </w:r>
      <w:r w:rsidR="00BF5D25"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e sedi del Consiglio Regionale della Campania</w:t>
      </w:r>
      <w:r w:rsidR="00EF19C6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, comprensiva delle spese generali e dell’utile d’impresa,</w:t>
      </w:r>
      <w:r w:rsidR="00BF5D25"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è pari ad:</w:t>
      </w:r>
    </w:p>
    <w:p w14:paraId="72AFC869" w14:textId="77777777" w:rsidR="003A70B7" w:rsidRPr="003A70B7" w:rsidRDefault="003A70B7" w:rsidP="00B36D41">
      <w:pPr>
        <w:pStyle w:val="NormaleWeb"/>
        <w:tabs>
          <w:tab w:val="left" w:pos="0"/>
          <w:tab w:val="left" w:pos="3402"/>
        </w:tabs>
        <w:spacing w:before="240" w:beforeAutospacing="0" w:after="0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€ 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.……</w:t>
      </w:r>
      <w:r w:rsid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…………….………….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…,……</w:t>
      </w:r>
      <w:r w:rsid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</w:t>
      </w:r>
      <w:r w:rsid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ab/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</w:t>
      </w:r>
      <w:r w:rsidR="00B36D41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(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ab/>
        <w:t xml:space="preserve"> </w:t>
      </w:r>
      <w:r w:rsidR="00B36D41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                 </w:t>
      </w:r>
      <w:r>
        <w:rPr>
          <w:rFonts w:ascii="Arial" w:hAnsi="Arial" w:cs="Arial"/>
          <w:w w:val="150"/>
          <w:sz w:val="22"/>
          <w:szCs w:val="22"/>
        </w:rPr>
        <w:tab/>
      </w:r>
      <w:r w:rsidR="00B36D41">
        <w:rPr>
          <w:rFonts w:ascii="Arial" w:hAnsi="Arial" w:cs="Arial"/>
          <w:w w:val="150"/>
          <w:sz w:val="22"/>
          <w:szCs w:val="22"/>
        </w:rPr>
        <w:t xml:space="preserve">                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</w:t>
      </w:r>
      <w:r w:rsidR="00B36D41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)</w:t>
      </w:r>
    </w:p>
    <w:p w14:paraId="5CA8586F" w14:textId="77777777" w:rsidR="003A70B7" w:rsidRPr="00B36D41" w:rsidRDefault="00B36D41" w:rsidP="00360B3C">
      <w:pPr>
        <w:suppressAutoHyphens w:val="0"/>
        <w:autoSpaceDE w:val="0"/>
        <w:autoSpaceDN w:val="0"/>
        <w:adjustRightInd w:val="0"/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</w:pP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</w:t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</w:t>
      </w:r>
      <w:r w:rsidR="00AD0C75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 xml:space="preserve">_    </w:t>
      </w:r>
      <w:r w:rsidR="00AD0C75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</w:t>
      </w:r>
      <w:r w:rsidR="00A9052B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</w:t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________________________________________________________</w:t>
      </w:r>
    </w:p>
    <w:p w14:paraId="41557C1B" w14:textId="77777777" w:rsidR="00B36D41" w:rsidRPr="00B36D41" w:rsidRDefault="00B36D41" w:rsidP="00B36D41">
      <w:pPr>
        <w:suppressAutoHyphens w:val="0"/>
        <w:autoSpaceDE w:val="0"/>
        <w:autoSpaceDN w:val="0"/>
        <w:adjustRightInd w:val="0"/>
        <w:ind w:left="709" w:firstLine="709"/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</w:pPr>
      <w:proofErr w:type="gramStart"/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n</w:t>
      </w:r>
      <w:proofErr w:type="gramEnd"/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 xml:space="preserve"> cifre</w:t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 xml:space="preserve">n 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lettere</w:t>
      </w:r>
    </w:p>
    <w:p w14:paraId="0786F33A" w14:textId="77777777" w:rsidR="00310CF7" w:rsidRDefault="009A695C" w:rsidP="00310CF7">
      <w:pPr>
        <w:pStyle w:val="NormaleWeb"/>
        <w:tabs>
          <w:tab w:val="left" w:pos="0"/>
        </w:tabs>
        <w:spacing w:before="0" w:beforeAutospacing="0"/>
        <w:jc w:val="both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Ai sensi dell’art. 95, comma 10 del D. </w:t>
      </w:r>
      <w:proofErr w:type="spellStart"/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Lgs</w:t>
      </w:r>
      <w:proofErr w:type="spellEnd"/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. 50/2016 occorre indicare</w:t>
      </w:r>
      <w:r w:rsidR="00310CF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: </w:t>
      </w:r>
    </w:p>
    <w:p w14:paraId="5F2D9C42" w14:textId="77777777" w:rsidR="00310CF7" w:rsidRDefault="009A695C" w:rsidP="00310CF7">
      <w:pPr>
        <w:pStyle w:val="NormaleWeb"/>
        <w:numPr>
          <w:ilvl w:val="0"/>
          <w:numId w:val="30"/>
        </w:numPr>
        <w:tabs>
          <w:tab w:val="left" w:pos="0"/>
        </w:tabs>
        <w:spacing w:before="0" w:beforeAutospacing="0"/>
        <w:jc w:val="both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proofErr w:type="gramStart"/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i</w:t>
      </w:r>
      <w:proofErr w:type="gramEnd"/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propri costi aziendali</w:t>
      </w:r>
      <w:r w:rsidR="00310CF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relativi alla manodopera da impiegare;</w:t>
      </w:r>
    </w:p>
    <w:p w14:paraId="73D085E9" w14:textId="77777777" w:rsidR="00310CF7" w:rsidRDefault="00310CF7" w:rsidP="00310CF7">
      <w:pPr>
        <w:pStyle w:val="NormaleWeb"/>
        <w:numPr>
          <w:ilvl w:val="0"/>
          <w:numId w:val="30"/>
        </w:numPr>
        <w:tabs>
          <w:tab w:val="left" w:pos="0"/>
        </w:tabs>
        <w:spacing w:before="0" w:beforeAutospacing="0"/>
        <w:jc w:val="both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</w:t>
      </w:r>
      <w:proofErr w:type="gramStart"/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i</w:t>
      </w:r>
      <w:proofErr w:type="gramEnd"/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propri costi aziendali </w:t>
      </w:r>
      <w:r w:rsidRPr="00A51FF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concernenti </w:t>
      </w:r>
      <w:r w:rsidRPr="00AD0C75">
        <w:rPr>
          <w:rFonts w:asciiTheme="minorHAnsi" w:hAnsiTheme="minorHAnsi"/>
          <w:color w:val="215868"/>
          <w:sz w:val="22"/>
          <w:szCs w:val="22"/>
        </w:rPr>
        <w:t>l’adempimento</w:t>
      </w:r>
      <w:r w:rsidRPr="00A51FF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 delle disposizioni in materia di salute e sicurezza sui luoghi di lavoro:</w:t>
      </w:r>
      <w:r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 </w:t>
      </w:r>
    </w:p>
    <w:p w14:paraId="21AE381A" w14:textId="77777777" w:rsidR="00310CF7" w:rsidRPr="003A70B7" w:rsidRDefault="00310CF7" w:rsidP="00310CF7">
      <w:pPr>
        <w:pStyle w:val="NormaleWeb"/>
        <w:numPr>
          <w:ilvl w:val="0"/>
          <w:numId w:val="31"/>
        </w:numPr>
        <w:tabs>
          <w:tab w:val="left" w:pos="0"/>
          <w:tab w:val="left" w:pos="3402"/>
        </w:tabs>
        <w:spacing w:before="240" w:beforeAutospacing="0" w:after="0"/>
        <w:ind w:left="851" w:hanging="1418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€ 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.……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…………….………….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…,……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ab/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(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ab/>
        <w:t xml:space="preserve"> </w:t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                 </w:t>
      </w:r>
      <w:r>
        <w:rPr>
          <w:rFonts w:ascii="Arial" w:hAnsi="Arial" w:cs="Arial"/>
          <w:w w:val="150"/>
          <w:sz w:val="22"/>
          <w:szCs w:val="22"/>
        </w:rPr>
        <w:tab/>
        <w:t xml:space="preserve">                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</w:t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)</w:t>
      </w:r>
    </w:p>
    <w:p w14:paraId="33AB0C0C" w14:textId="77777777" w:rsidR="00310CF7" w:rsidRPr="00B36D41" w:rsidRDefault="00310CF7" w:rsidP="00310CF7">
      <w:pPr>
        <w:suppressAutoHyphens w:val="0"/>
        <w:autoSpaceDE w:val="0"/>
        <w:autoSpaceDN w:val="0"/>
        <w:adjustRightInd w:val="0"/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</w:pP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 xml:space="preserve">_    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  <w:t>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________________________________________________________</w:t>
      </w:r>
    </w:p>
    <w:p w14:paraId="43F9F097" w14:textId="77777777" w:rsidR="00310CF7" w:rsidRPr="00B36D41" w:rsidRDefault="00310CF7" w:rsidP="00310CF7">
      <w:pPr>
        <w:suppressAutoHyphens w:val="0"/>
        <w:autoSpaceDE w:val="0"/>
        <w:autoSpaceDN w:val="0"/>
        <w:adjustRightInd w:val="0"/>
        <w:ind w:left="709" w:firstLine="709"/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</w:pPr>
      <w:proofErr w:type="gramStart"/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n</w:t>
      </w:r>
      <w:proofErr w:type="gramEnd"/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 xml:space="preserve"> cifre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 xml:space="preserve">n 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lettere</w:t>
      </w:r>
    </w:p>
    <w:p w14:paraId="668FAE97" w14:textId="77777777" w:rsidR="00C716C6" w:rsidRPr="003A70B7" w:rsidRDefault="00C716C6" w:rsidP="00310CF7">
      <w:pPr>
        <w:pStyle w:val="NormaleWeb"/>
        <w:numPr>
          <w:ilvl w:val="0"/>
          <w:numId w:val="31"/>
        </w:numPr>
        <w:tabs>
          <w:tab w:val="left" w:pos="0"/>
          <w:tab w:val="left" w:pos="3402"/>
        </w:tabs>
        <w:spacing w:before="240" w:beforeAutospacing="0" w:after="0"/>
        <w:ind w:hanging="1287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€ 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.……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…………….………….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…,……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ab/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(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ab/>
        <w:t xml:space="preserve"> </w:t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                 </w:t>
      </w:r>
      <w:r>
        <w:rPr>
          <w:rFonts w:ascii="Arial" w:hAnsi="Arial" w:cs="Arial"/>
          <w:w w:val="150"/>
          <w:sz w:val="22"/>
          <w:szCs w:val="22"/>
        </w:rPr>
        <w:tab/>
        <w:t xml:space="preserve">                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</w:t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)</w:t>
      </w:r>
    </w:p>
    <w:p w14:paraId="3129B99D" w14:textId="77777777" w:rsidR="00C716C6" w:rsidRPr="00B36D41" w:rsidRDefault="00C716C6" w:rsidP="00C716C6">
      <w:pPr>
        <w:suppressAutoHyphens w:val="0"/>
        <w:autoSpaceDE w:val="0"/>
        <w:autoSpaceDN w:val="0"/>
        <w:adjustRightInd w:val="0"/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</w:pP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 xml:space="preserve">_    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  <w:t>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________________________________________________________</w:t>
      </w:r>
    </w:p>
    <w:p w14:paraId="28C27EF3" w14:textId="77777777" w:rsidR="00C716C6" w:rsidRDefault="00C716C6" w:rsidP="00C716C6">
      <w:pPr>
        <w:suppressAutoHyphens w:val="0"/>
        <w:autoSpaceDE w:val="0"/>
        <w:autoSpaceDN w:val="0"/>
        <w:adjustRightInd w:val="0"/>
        <w:ind w:left="709" w:firstLine="709"/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</w:pPr>
      <w:proofErr w:type="gramStart"/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n</w:t>
      </w:r>
      <w:proofErr w:type="gramEnd"/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 xml:space="preserve"> cifre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 xml:space="preserve">n 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lettere</w:t>
      </w:r>
    </w:p>
    <w:p w14:paraId="488CEB9F" w14:textId="77777777" w:rsidR="00F30AE1" w:rsidRPr="00F30AE1" w:rsidRDefault="00F30AE1" w:rsidP="00F30AE1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15868" w:themeColor="accent5" w:themeShade="80"/>
          <w:sz w:val="22"/>
          <w:szCs w:val="22"/>
        </w:rPr>
      </w:pPr>
      <w:proofErr w:type="gramStart"/>
      <w:r w:rsidRPr="00F30AE1">
        <w:rPr>
          <w:rFonts w:asciiTheme="minorHAnsi" w:hAnsiTheme="minorHAnsi"/>
          <w:color w:val="215868" w:themeColor="accent5" w:themeShade="80"/>
          <w:sz w:val="22"/>
          <w:szCs w:val="22"/>
        </w:rPr>
        <w:t>che</w:t>
      </w:r>
      <w:proofErr w:type="gramEnd"/>
      <w:r w:rsidRPr="00F30AE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 </w:t>
      </w:r>
      <w:r>
        <w:rPr>
          <w:rFonts w:asciiTheme="minorHAnsi" w:hAnsiTheme="minorHAnsi"/>
          <w:color w:val="215868" w:themeColor="accent5" w:themeShade="80"/>
          <w:sz w:val="22"/>
          <w:szCs w:val="22"/>
        </w:rPr>
        <w:t>l’offerta è valida per un periodo non inferiore a 180 giorni dal termine ultimo per il ricevimento delle offerte.</w:t>
      </w:r>
    </w:p>
    <w:p w14:paraId="61380734" w14:textId="77777777" w:rsidR="00A9052B" w:rsidRPr="00B36D41" w:rsidRDefault="00A9052B" w:rsidP="00A9052B">
      <w:pPr>
        <w:suppressAutoHyphens w:val="0"/>
        <w:autoSpaceDE w:val="0"/>
        <w:autoSpaceDN w:val="0"/>
        <w:adjustRightInd w:val="0"/>
        <w:ind w:left="709" w:firstLine="709"/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</w:pPr>
    </w:p>
    <w:p w14:paraId="3D794AEE" w14:textId="3493EE8B" w:rsidR="009A695C" w:rsidRPr="00A12E7E" w:rsidRDefault="009A695C" w:rsidP="009A695C">
      <w:pPr>
        <w:autoSpaceDE w:val="0"/>
        <w:ind w:left="539" w:hanging="539"/>
        <w:jc w:val="both"/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</w:pPr>
      <w:proofErr w:type="gramStart"/>
      <w:r w:rsidRPr="00A51FF1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>N.B.:</w:t>
      </w:r>
      <w:r w:rsidRPr="00A51FF1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ab/>
      </w:r>
      <w:proofErr w:type="gramEnd"/>
      <w:r w:rsidRPr="00A51FF1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 xml:space="preserve">In caso di </w:t>
      </w:r>
      <w:r w:rsidRPr="00A12E7E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 xml:space="preserve">discordanza tra l’offerta in cifre e quella in lettere </w:t>
      </w:r>
      <w:r w:rsidR="002E0783" w:rsidRPr="00A12E7E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>farà fede quello indicato in lettere</w:t>
      </w:r>
      <w:r w:rsidR="00A12E7E" w:rsidRPr="00A12E7E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>.</w:t>
      </w:r>
    </w:p>
    <w:p w14:paraId="713C5BA8" w14:textId="77777777" w:rsidR="00360B3C" w:rsidRDefault="00360B3C" w:rsidP="00A9052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215868" w:themeColor="accent5" w:themeShade="80"/>
          <w:sz w:val="22"/>
          <w:szCs w:val="22"/>
        </w:rPr>
      </w:pPr>
    </w:p>
    <w:p w14:paraId="33953C03" w14:textId="77777777" w:rsidR="00A9052B" w:rsidRDefault="00A9052B" w:rsidP="00A9052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215868" w:themeColor="accent5" w:themeShade="80"/>
          <w:sz w:val="22"/>
          <w:szCs w:val="22"/>
        </w:rPr>
      </w:pPr>
    </w:p>
    <w:p w14:paraId="7F2BFBDA" w14:textId="77777777" w:rsidR="00360B3C" w:rsidRPr="00A51FF1" w:rsidRDefault="00360B3C" w:rsidP="00360B3C">
      <w:pPr>
        <w:pStyle w:val="Corpotesto"/>
        <w:rPr>
          <w:rFonts w:asciiTheme="minorHAnsi" w:hAnsiTheme="minorHAnsi"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color w:val="215868" w:themeColor="accent5" w:themeShade="80"/>
          <w:sz w:val="22"/>
          <w:szCs w:val="22"/>
        </w:rPr>
        <w:t>  </w:t>
      </w:r>
    </w:p>
    <w:p w14:paraId="5569E64F" w14:textId="31D00EB2" w:rsidR="00733DB2" w:rsidRPr="00733DB2" w:rsidRDefault="00733DB2" w:rsidP="00733DB2">
      <w:pPr>
        <w:pStyle w:val="Corpotesto"/>
        <w:ind w:left="4253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733DB2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Firma </w:t>
      </w:r>
      <w:r w:rsidR="00ED4279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digitale </w:t>
      </w:r>
      <w:bookmarkStart w:id="0" w:name="_GoBack"/>
      <w:bookmarkEnd w:id="0"/>
      <w:r w:rsidRPr="00733DB2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del legale rappresentante </w:t>
      </w:r>
    </w:p>
    <w:p w14:paraId="5AB55850" w14:textId="77777777" w:rsidR="00733DB2" w:rsidRPr="00733DB2" w:rsidRDefault="00733DB2" w:rsidP="00733DB2">
      <w:pPr>
        <w:pStyle w:val="Corpotesto"/>
        <w:ind w:left="4253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</w:p>
    <w:p w14:paraId="7A09D950" w14:textId="77777777" w:rsidR="00733DB2" w:rsidRPr="00733DB2" w:rsidRDefault="00733DB2" w:rsidP="00733DB2">
      <w:pPr>
        <w:pStyle w:val="Corpotesto"/>
        <w:ind w:left="4253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733DB2">
        <w:rPr>
          <w:rFonts w:asciiTheme="minorHAnsi" w:hAnsiTheme="minorHAnsi"/>
          <w:b/>
          <w:color w:val="215868" w:themeColor="accent5" w:themeShade="80"/>
          <w:sz w:val="22"/>
          <w:szCs w:val="22"/>
        </w:rPr>
        <w:t>________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</w:rPr>
        <w:t>_____________________________</w:t>
      </w:r>
    </w:p>
    <w:p w14:paraId="66E2D39D" w14:textId="6901414F" w:rsidR="00733DB2" w:rsidRPr="00733DB2" w:rsidRDefault="00733DB2" w:rsidP="00733DB2">
      <w:pPr>
        <w:pStyle w:val="Corpotesto"/>
        <w:ind w:left="4253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B35A4F">
        <w:rPr>
          <w:rFonts w:asciiTheme="minorHAnsi" w:hAnsiTheme="minorHAnsi"/>
          <w:b/>
          <w:color w:val="215868" w:themeColor="accent5" w:themeShade="80"/>
          <w:sz w:val="16"/>
          <w:szCs w:val="16"/>
        </w:rPr>
        <w:t xml:space="preserve">(La sottoscrizione deve essere </w:t>
      </w:r>
      <w:r w:rsidR="0035526C">
        <w:rPr>
          <w:rFonts w:asciiTheme="minorHAnsi" w:hAnsiTheme="minorHAnsi"/>
          <w:b/>
          <w:color w:val="215868" w:themeColor="accent5" w:themeShade="80"/>
          <w:sz w:val="16"/>
          <w:szCs w:val="16"/>
        </w:rPr>
        <w:t>apposta</w:t>
      </w:r>
      <w:r w:rsidRPr="00B35A4F">
        <w:rPr>
          <w:rFonts w:asciiTheme="minorHAnsi" w:hAnsiTheme="minorHAnsi"/>
          <w:b/>
          <w:color w:val="215868" w:themeColor="accent5" w:themeShade="80"/>
          <w:sz w:val="16"/>
          <w:szCs w:val="16"/>
        </w:rPr>
        <w:t xml:space="preserve"> in modalità digitale</w:t>
      </w:r>
      <w:r w:rsidRPr="00733DB2">
        <w:rPr>
          <w:rFonts w:asciiTheme="minorHAnsi" w:hAnsiTheme="minorHAnsi"/>
          <w:b/>
          <w:color w:val="215868" w:themeColor="accent5" w:themeShade="80"/>
          <w:sz w:val="22"/>
          <w:szCs w:val="22"/>
        </w:rPr>
        <w:t>)</w:t>
      </w:r>
    </w:p>
    <w:p w14:paraId="26DD0A20" w14:textId="77777777" w:rsidR="00360B3C" w:rsidRPr="00A51FF1" w:rsidRDefault="00360B3C" w:rsidP="00733DB2">
      <w:pPr>
        <w:pStyle w:val="Corpotesto"/>
        <w:ind w:left="4678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</w:p>
    <w:p w14:paraId="08DA2A2C" w14:textId="77777777" w:rsidR="00A628F5" w:rsidRDefault="00A628F5" w:rsidP="00360B3C">
      <w:pPr>
        <w:pStyle w:val="Corpotesto"/>
        <w:ind w:left="539" w:hanging="539"/>
        <w:rPr>
          <w:rFonts w:asciiTheme="minorHAnsi" w:hAnsiTheme="minorHAnsi"/>
          <w:b/>
          <w:color w:val="215868" w:themeColor="accent5" w:themeShade="80"/>
          <w:sz w:val="18"/>
          <w:szCs w:val="22"/>
        </w:rPr>
      </w:pPr>
    </w:p>
    <w:p w14:paraId="34908478" w14:textId="77777777" w:rsidR="00A628F5" w:rsidRDefault="00A628F5" w:rsidP="00360B3C">
      <w:pPr>
        <w:pStyle w:val="Corpotesto"/>
        <w:ind w:left="539" w:hanging="539"/>
        <w:rPr>
          <w:rFonts w:asciiTheme="minorHAnsi" w:hAnsiTheme="minorHAnsi"/>
          <w:b/>
          <w:color w:val="215868" w:themeColor="accent5" w:themeShade="80"/>
          <w:sz w:val="18"/>
          <w:szCs w:val="22"/>
        </w:rPr>
      </w:pPr>
    </w:p>
    <w:p w14:paraId="2736C90F" w14:textId="77777777" w:rsidR="00360B3C" w:rsidRPr="00A51FF1" w:rsidRDefault="00360B3C" w:rsidP="00360B3C">
      <w:pPr>
        <w:pStyle w:val="Corpotesto"/>
        <w:ind w:left="539" w:hanging="539"/>
        <w:rPr>
          <w:rFonts w:asciiTheme="minorHAnsi" w:hAnsiTheme="minorHAnsi"/>
          <w:color w:val="215868" w:themeColor="accent5" w:themeShade="80"/>
          <w:sz w:val="18"/>
          <w:szCs w:val="22"/>
        </w:rPr>
      </w:pPr>
      <w:proofErr w:type="gramStart"/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lastRenderedPageBreak/>
        <w:t>N.B.:</w:t>
      </w: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ab/>
      </w:r>
      <w:proofErr w:type="gramEnd"/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>L’offerta economica di cui al presente modello deve essere compilata e sottoscritta dal legale rappresentante in caso di concorrente singolo.</w:t>
      </w:r>
    </w:p>
    <w:p w14:paraId="7BCC19A4" w14:textId="77777777" w:rsidR="00360B3C" w:rsidRPr="00A51FF1" w:rsidRDefault="00360B3C" w:rsidP="00360B3C">
      <w:pPr>
        <w:pStyle w:val="Corpotesto"/>
        <w:ind w:left="539" w:hanging="539"/>
        <w:rPr>
          <w:rFonts w:asciiTheme="minorHAnsi" w:hAnsiTheme="minorHAnsi"/>
          <w:color w:val="215868" w:themeColor="accent5" w:themeShade="80"/>
          <w:sz w:val="18"/>
          <w:szCs w:val="22"/>
        </w:rPr>
      </w:pPr>
      <w:r w:rsidRPr="00A51FF1">
        <w:rPr>
          <w:rFonts w:asciiTheme="minorHAnsi" w:hAnsiTheme="minorHAnsi"/>
          <w:color w:val="215868" w:themeColor="accent5" w:themeShade="80"/>
          <w:sz w:val="18"/>
          <w:szCs w:val="22"/>
        </w:rPr>
        <w:t>        </w:t>
      </w:r>
      <w:r w:rsidRPr="00A51FF1">
        <w:rPr>
          <w:rFonts w:asciiTheme="minorHAnsi" w:hAnsiTheme="minorHAnsi"/>
          <w:color w:val="215868" w:themeColor="accent5" w:themeShade="80"/>
          <w:sz w:val="18"/>
          <w:szCs w:val="22"/>
        </w:rPr>
        <w:tab/>
      </w: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>Nel caso di partecipazione come RTI la medesima dichiarazione deve essere sottoscritta da ciascun concorrente che forma il raggruppamento temporaneo di imprese.</w:t>
      </w:r>
      <w:r w:rsidR="0013390D">
        <w:rPr>
          <w:rFonts w:asciiTheme="minorHAnsi" w:hAnsiTheme="minorHAnsi"/>
          <w:b/>
          <w:color w:val="215868" w:themeColor="accent5" w:themeShade="80"/>
          <w:sz w:val="18"/>
          <w:szCs w:val="22"/>
        </w:rPr>
        <w:t xml:space="preserve"> (</w:t>
      </w:r>
      <w:proofErr w:type="gramStart"/>
      <w:r w:rsidR="0013390D" w:rsidRPr="0013390D">
        <w:rPr>
          <w:rFonts w:asciiTheme="minorHAnsi" w:hAnsiTheme="minorHAnsi"/>
          <w:b/>
          <w:color w:val="FF0000"/>
          <w:sz w:val="18"/>
          <w:szCs w:val="22"/>
          <w:highlight w:val="yellow"/>
        </w:rPr>
        <w:t>e</w:t>
      </w:r>
      <w:proofErr w:type="gramEnd"/>
      <w:r w:rsidR="0013390D" w:rsidRPr="0013390D">
        <w:rPr>
          <w:rFonts w:asciiTheme="minorHAnsi" w:hAnsiTheme="minorHAnsi"/>
          <w:b/>
          <w:color w:val="FF0000"/>
          <w:sz w:val="18"/>
          <w:szCs w:val="22"/>
          <w:highlight w:val="yellow"/>
        </w:rPr>
        <w:t xml:space="preserve"> il consorzio?)</w:t>
      </w:r>
    </w:p>
    <w:p w14:paraId="60009692" w14:textId="77777777" w:rsidR="004A70F3" w:rsidRPr="004B1A2E" w:rsidRDefault="004A70F3" w:rsidP="00360B3C">
      <w:pPr>
        <w:pStyle w:val="Corpotesto"/>
        <w:rPr>
          <w:rFonts w:asciiTheme="minorHAnsi" w:hAnsiTheme="minorHAnsi"/>
          <w:color w:val="0F243E" w:themeColor="text2" w:themeShade="80"/>
          <w:sz w:val="22"/>
          <w:szCs w:val="22"/>
        </w:rPr>
      </w:pPr>
    </w:p>
    <w:sectPr w:rsidR="004A70F3" w:rsidRPr="004B1A2E" w:rsidSect="00746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F77C1" w14:textId="77777777" w:rsidR="0006438D" w:rsidRDefault="0006438D">
      <w:r>
        <w:separator/>
      </w:r>
    </w:p>
  </w:endnote>
  <w:endnote w:type="continuationSeparator" w:id="0">
    <w:p w14:paraId="47578FD6" w14:textId="77777777" w:rsidR="0006438D" w:rsidRDefault="0006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381C7" w14:textId="77777777" w:rsidR="007A0127" w:rsidRDefault="007A01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EEA0D" w14:textId="77777777"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14:paraId="2E35DF6C" w14:textId="77777777"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2F1C2A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3</w:t>
    </w:r>
  </w:p>
  <w:p w14:paraId="63C8FEE2" w14:textId="77777777"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EBE44" w14:textId="77777777" w:rsidR="007A0127" w:rsidRDefault="007A01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5B4B3" w14:textId="77777777" w:rsidR="0006438D" w:rsidRDefault="0006438D">
      <w:r>
        <w:separator/>
      </w:r>
    </w:p>
  </w:footnote>
  <w:footnote w:type="continuationSeparator" w:id="0">
    <w:p w14:paraId="134E945D" w14:textId="77777777" w:rsidR="0006438D" w:rsidRDefault="0006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43305" w14:textId="77777777" w:rsidR="007A0127" w:rsidRDefault="007A012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760D8421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3EE88F2F" w14:textId="77777777" w:rsidR="00551890" w:rsidRDefault="008F21A6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551890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ED4279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4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7AC9DBA8" w14:textId="77777777" w:rsidR="00551890" w:rsidRPr="00787066" w:rsidRDefault="001C0F35" w:rsidP="007A0127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DI VIGILANZA ARMATA DELLE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14:paraId="2CFCB737" w14:textId="77777777"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7F92ED4E" w14:textId="77777777" w:rsidR="002A7AEB" w:rsidRPr="00F64891" w:rsidRDefault="002A7AEB" w:rsidP="00F6489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D4209" w14:textId="77777777" w:rsidR="007A0127" w:rsidRDefault="007A01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5404A"/>
    <w:multiLevelType w:val="hybridMultilevel"/>
    <w:tmpl w:val="957C248E"/>
    <w:lvl w:ilvl="0" w:tplc="9EFCAB3C">
      <w:start w:val="14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b w:val="0"/>
        <w:i w:val="0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84CEB"/>
    <w:multiLevelType w:val="hybridMultilevel"/>
    <w:tmpl w:val="5246AE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317B7E"/>
    <w:multiLevelType w:val="hybridMultilevel"/>
    <w:tmpl w:val="6A886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40"/>
  </w:num>
  <w:num w:numId="9">
    <w:abstractNumId w:val="42"/>
  </w:num>
  <w:num w:numId="10">
    <w:abstractNumId w:val="27"/>
  </w:num>
  <w:num w:numId="11">
    <w:abstractNumId w:val="35"/>
  </w:num>
  <w:num w:numId="12">
    <w:abstractNumId w:val="21"/>
  </w:num>
  <w:num w:numId="13">
    <w:abstractNumId w:val="38"/>
  </w:num>
  <w:num w:numId="14">
    <w:abstractNumId w:val="43"/>
  </w:num>
  <w:num w:numId="15">
    <w:abstractNumId w:val="41"/>
  </w:num>
  <w:num w:numId="16">
    <w:abstractNumId w:val="30"/>
  </w:num>
  <w:num w:numId="17">
    <w:abstractNumId w:val="20"/>
  </w:num>
  <w:num w:numId="18">
    <w:abstractNumId w:val="25"/>
  </w:num>
  <w:num w:numId="19">
    <w:abstractNumId w:val="22"/>
  </w:num>
  <w:num w:numId="20">
    <w:abstractNumId w:val="31"/>
  </w:num>
  <w:num w:numId="21">
    <w:abstractNumId w:val="19"/>
  </w:num>
  <w:num w:numId="22">
    <w:abstractNumId w:val="39"/>
  </w:num>
  <w:num w:numId="23">
    <w:abstractNumId w:val="45"/>
  </w:num>
  <w:num w:numId="24">
    <w:abstractNumId w:val="18"/>
  </w:num>
  <w:num w:numId="25">
    <w:abstractNumId w:val="32"/>
  </w:num>
  <w:num w:numId="26">
    <w:abstractNumId w:val="34"/>
  </w:num>
  <w:num w:numId="27">
    <w:abstractNumId w:val="33"/>
  </w:num>
  <w:num w:numId="28">
    <w:abstractNumId w:val="29"/>
  </w:num>
  <w:num w:numId="29">
    <w:abstractNumId w:val="26"/>
  </w:num>
  <w:num w:numId="30">
    <w:abstractNumId w:val="44"/>
  </w:num>
  <w:num w:numId="31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3973"/>
    <w:rsid w:val="000359C5"/>
    <w:rsid w:val="000369FF"/>
    <w:rsid w:val="000407EA"/>
    <w:rsid w:val="0004311F"/>
    <w:rsid w:val="00044405"/>
    <w:rsid w:val="00055BD8"/>
    <w:rsid w:val="00062BDA"/>
    <w:rsid w:val="0006438D"/>
    <w:rsid w:val="00067A2D"/>
    <w:rsid w:val="000715D8"/>
    <w:rsid w:val="00073A33"/>
    <w:rsid w:val="00074CD4"/>
    <w:rsid w:val="00076673"/>
    <w:rsid w:val="00081D05"/>
    <w:rsid w:val="00082456"/>
    <w:rsid w:val="00083375"/>
    <w:rsid w:val="00090464"/>
    <w:rsid w:val="00091851"/>
    <w:rsid w:val="00091FA5"/>
    <w:rsid w:val="000962AB"/>
    <w:rsid w:val="000A2E0A"/>
    <w:rsid w:val="000A47DE"/>
    <w:rsid w:val="000A5EE4"/>
    <w:rsid w:val="000B0E4D"/>
    <w:rsid w:val="000B1DBC"/>
    <w:rsid w:val="000B44DA"/>
    <w:rsid w:val="000B7B15"/>
    <w:rsid w:val="000B7FC2"/>
    <w:rsid w:val="000D286C"/>
    <w:rsid w:val="000D3CCF"/>
    <w:rsid w:val="000D6950"/>
    <w:rsid w:val="000E3906"/>
    <w:rsid w:val="000E487F"/>
    <w:rsid w:val="000E5B4C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390D"/>
    <w:rsid w:val="00135537"/>
    <w:rsid w:val="00136C09"/>
    <w:rsid w:val="00141249"/>
    <w:rsid w:val="00146AAB"/>
    <w:rsid w:val="001477FB"/>
    <w:rsid w:val="0015046D"/>
    <w:rsid w:val="00154347"/>
    <w:rsid w:val="0015550B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4386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164F"/>
    <w:rsid w:val="00254E50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6288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0783"/>
    <w:rsid w:val="002E0AFB"/>
    <w:rsid w:val="002E1F34"/>
    <w:rsid w:val="002E25CA"/>
    <w:rsid w:val="002E6FA1"/>
    <w:rsid w:val="002E71CE"/>
    <w:rsid w:val="002F1C2A"/>
    <w:rsid w:val="002F3801"/>
    <w:rsid w:val="002F6915"/>
    <w:rsid w:val="003003E7"/>
    <w:rsid w:val="00310CF7"/>
    <w:rsid w:val="00312F18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26C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37D8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1499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349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57A15"/>
    <w:rsid w:val="00460D2A"/>
    <w:rsid w:val="004615BF"/>
    <w:rsid w:val="0046234E"/>
    <w:rsid w:val="00462467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A30"/>
    <w:rsid w:val="00517E0B"/>
    <w:rsid w:val="0052145A"/>
    <w:rsid w:val="005268D7"/>
    <w:rsid w:val="00532169"/>
    <w:rsid w:val="005338E6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E400C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077B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251E"/>
    <w:rsid w:val="006838AE"/>
    <w:rsid w:val="00684008"/>
    <w:rsid w:val="00691A06"/>
    <w:rsid w:val="00694F3A"/>
    <w:rsid w:val="0069580C"/>
    <w:rsid w:val="00696AE4"/>
    <w:rsid w:val="006A182E"/>
    <w:rsid w:val="006A3C9F"/>
    <w:rsid w:val="006A67F1"/>
    <w:rsid w:val="006A6A3F"/>
    <w:rsid w:val="006A7886"/>
    <w:rsid w:val="006A7CD7"/>
    <w:rsid w:val="006B3724"/>
    <w:rsid w:val="006B4B14"/>
    <w:rsid w:val="006B50F7"/>
    <w:rsid w:val="006C201E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3DB2"/>
    <w:rsid w:val="0073595E"/>
    <w:rsid w:val="0073597F"/>
    <w:rsid w:val="00742364"/>
    <w:rsid w:val="00743929"/>
    <w:rsid w:val="00745B68"/>
    <w:rsid w:val="00746221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A0127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7F627A"/>
    <w:rsid w:val="00806407"/>
    <w:rsid w:val="0082161C"/>
    <w:rsid w:val="00822E96"/>
    <w:rsid w:val="008238B6"/>
    <w:rsid w:val="00823ACB"/>
    <w:rsid w:val="008273AC"/>
    <w:rsid w:val="008302D7"/>
    <w:rsid w:val="00834348"/>
    <w:rsid w:val="008360AB"/>
    <w:rsid w:val="008405B5"/>
    <w:rsid w:val="00840BC3"/>
    <w:rsid w:val="00846945"/>
    <w:rsid w:val="008509DE"/>
    <w:rsid w:val="00851CE0"/>
    <w:rsid w:val="0085485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582"/>
    <w:rsid w:val="008C5BBF"/>
    <w:rsid w:val="008C6AFE"/>
    <w:rsid w:val="008D6D79"/>
    <w:rsid w:val="008E6983"/>
    <w:rsid w:val="008F095E"/>
    <w:rsid w:val="008F21A6"/>
    <w:rsid w:val="008F2210"/>
    <w:rsid w:val="008F4E22"/>
    <w:rsid w:val="00901B4F"/>
    <w:rsid w:val="00904921"/>
    <w:rsid w:val="00904BC1"/>
    <w:rsid w:val="0090552D"/>
    <w:rsid w:val="00906862"/>
    <w:rsid w:val="009072E6"/>
    <w:rsid w:val="00911112"/>
    <w:rsid w:val="009220EA"/>
    <w:rsid w:val="0092297E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74970"/>
    <w:rsid w:val="00982579"/>
    <w:rsid w:val="009850A1"/>
    <w:rsid w:val="00986716"/>
    <w:rsid w:val="00986AF9"/>
    <w:rsid w:val="00994AA0"/>
    <w:rsid w:val="00995AFB"/>
    <w:rsid w:val="00997A0D"/>
    <w:rsid w:val="009A0271"/>
    <w:rsid w:val="009A1E6F"/>
    <w:rsid w:val="009A5FF8"/>
    <w:rsid w:val="009A695C"/>
    <w:rsid w:val="009B34AC"/>
    <w:rsid w:val="009C0FCB"/>
    <w:rsid w:val="009C2370"/>
    <w:rsid w:val="009C2D21"/>
    <w:rsid w:val="009C45CD"/>
    <w:rsid w:val="009C4730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4EBF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0CF4"/>
    <w:rsid w:val="00A12375"/>
    <w:rsid w:val="00A12E7E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2E46"/>
    <w:rsid w:val="00A55966"/>
    <w:rsid w:val="00A6099A"/>
    <w:rsid w:val="00A615F4"/>
    <w:rsid w:val="00A628F5"/>
    <w:rsid w:val="00A648BF"/>
    <w:rsid w:val="00A7331B"/>
    <w:rsid w:val="00A744CF"/>
    <w:rsid w:val="00A77F1F"/>
    <w:rsid w:val="00A81F7A"/>
    <w:rsid w:val="00A84DA4"/>
    <w:rsid w:val="00A85488"/>
    <w:rsid w:val="00A9052B"/>
    <w:rsid w:val="00A91721"/>
    <w:rsid w:val="00AA7928"/>
    <w:rsid w:val="00AB36E4"/>
    <w:rsid w:val="00AC1AF5"/>
    <w:rsid w:val="00AC54E3"/>
    <w:rsid w:val="00AC650E"/>
    <w:rsid w:val="00AC6AD2"/>
    <w:rsid w:val="00AD04C8"/>
    <w:rsid w:val="00AD0C75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3B0F"/>
    <w:rsid w:val="00B062F1"/>
    <w:rsid w:val="00B163CB"/>
    <w:rsid w:val="00B16F20"/>
    <w:rsid w:val="00B20370"/>
    <w:rsid w:val="00B2398B"/>
    <w:rsid w:val="00B309EB"/>
    <w:rsid w:val="00B32D7E"/>
    <w:rsid w:val="00B334B4"/>
    <w:rsid w:val="00B35A4F"/>
    <w:rsid w:val="00B36D41"/>
    <w:rsid w:val="00B42D8C"/>
    <w:rsid w:val="00B47F4C"/>
    <w:rsid w:val="00B50AF1"/>
    <w:rsid w:val="00B55595"/>
    <w:rsid w:val="00B576C1"/>
    <w:rsid w:val="00B5792E"/>
    <w:rsid w:val="00B61901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5D25"/>
    <w:rsid w:val="00BF664F"/>
    <w:rsid w:val="00C00A34"/>
    <w:rsid w:val="00C01E07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35AA"/>
    <w:rsid w:val="00C545FF"/>
    <w:rsid w:val="00C54893"/>
    <w:rsid w:val="00C63271"/>
    <w:rsid w:val="00C6413A"/>
    <w:rsid w:val="00C716C6"/>
    <w:rsid w:val="00C72BB7"/>
    <w:rsid w:val="00C72C7E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1EA6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3D1F"/>
    <w:rsid w:val="00D95FEA"/>
    <w:rsid w:val="00D9671E"/>
    <w:rsid w:val="00D978CA"/>
    <w:rsid w:val="00DA1012"/>
    <w:rsid w:val="00DA2C26"/>
    <w:rsid w:val="00DA334D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D5389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1EFF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94788"/>
    <w:rsid w:val="00EA0E90"/>
    <w:rsid w:val="00EA305C"/>
    <w:rsid w:val="00EB05BD"/>
    <w:rsid w:val="00EB3C96"/>
    <w:rsid w:val="00EB4C53"/>
    <w:rsid w:val="00EB587C"/>
    <w:rsid w:val="00EB66D8"/>
    <w:rsid w:val="00EC1789"/>
    <w:rsid w:val="00EC43F6"/>
    <w:rsid w:val="00EC4E39"/>
    <w:rsid w:val="00EC6197"/>
    <w:rsid w:val="00ED140E"/>
    <w:rsid w:val="00ED1CD5"/>
    <w:rsid w:val="00ED4168"/>
    <w:rsid w:val="00ED4279"/>
    <w:rsid w:val="00ED484B"/>
    <w:rsid w:val="00ED75AB"/>
    <w:rsid w:val="00ED76D0"/>
    <w:rsid w:val="00ED7FA0"/>
    <w:rsid w:val="00EE1741"/>
    <w:rsid w:val="00EE5EDB"/>
    <w:rsid w:val="00EF0B87"/>
    <w:rsid w:val="00EF19C6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AE1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5086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B4B829"/>
  <w15:docId w15:val="{C7F7429A-1C3C-4962-9DE1-9292853A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077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077B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4077B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4077B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4077B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4077B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4077B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4077B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4077B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4077B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64077B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4077B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4077B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64077B"/>
    <w:rPr>
      <w:rFonts w:ascii="Times New Roman" w:hAnsi="Times New Roman"/>
    </w:rPr>
  </w:style>
  <w:style w:type="character" w:customStyle="1" w:styleId="WW8Num5z0">
    <w:name w:val="WW8Num5z0"/>
    <w:rsid w:val="0064077B"/>
    <w:rPr>
      <w:rFonts w:ascii="Symbol" w:hAnsi="Symbol"/>
    </w:rPr>
  </w:style>
  <w:style w:type="character" w:customStyle="1" w:styleId="WW8Num7z0">
    <w:name w:val="WW8Num7z0"/>
    <w:rsid w:val="0064077B"/>
    <w:rPr>
      <w:rFonts w:ascii="Times New Roman" w:hAnsi="Times New Roman"/>
      <w:sz w:val="16"/>
    </w:rPr>
  </w:style>
  <w:style w:type="character" w:customStyle="1" w:styleId="WW8Num8z0">
    <w:name w:val="WW8Num8z0"/>
    <w:rsid w:val="0064077B"/>
    <w:rPr>
      <w:rFonts w:ascii="Courier New" w:hAnsi="Courier New"/>
    </w:rPr>
  </w:style>
  <w:style w:type="character" w:customStyle="1" w:styleId="WW8Num9z0">
    <w:name w:val="WW8Num9z0"/>
    <w:rsid w:val="0064077B"/>
    <w:rPr>
      <w:rFonts w:ascii="Symbol" w:hAnsi="Symbol"/>
    </w:rPr>
  </w:style>
  <w:style w:type="character" w:customStyle="1" w:styleId="Carpredefinitoparagrafo2">
    <w:name w:val="Car. predefinito paragrafo2"/>
    <w:rsid w:val="0064077B"/>
  </w:style>
  <w:style w:type="character" w:customStyle="1" w:styleId="Absatz-Standardschriftart">
    <w:name w:val="Absatz-Standardschriftart"/>
    <w:uiPriority w:val="99"/>
    <w:rsid w:val="0064077B"/>
  </w:style>
  <w:style w:type="character" w:customStyle="1" w:styleId="WW8Num1z0">
    <w:name w:val="WW8Num1z0"/>
    <w:rsid w:val="0064077B"/>
    <w:rPr>
      <w:rFonts w:ascii="Symbol" w:hAnsi="Symbol"/>
    </w:rPr>
  </w:style>
  <w:style w:type="character" w:customStyle="1" w:styleId="WW8Num1z1">
    <w:name w:val="WW8Num1z1"/>
    <w:rsid w:val="0064077B"/>
    <w:rPr>
      <w:rFonts w:ascii="Courier New" w:hAnsi="Courier New"/>
    </w:rPr>
  </w:style>
  <w:style w:type="character" w:customStyle="1" w:styleId="WW8Num1z2">
    <w:name w:val="WW8Num1z2"/>
    <w:rsid w:val="0064077B"/>
    <w:rPr>
      <w:rFonts w:ascii="Wingdings" w:hAnsi="Wingdings"/>
    </w:rPr>
  </w:style>
  <w:style w:type="character" w:customStyle="1" w:styleId="WW8Num4z1">
    <w:name w:val="WW8Num4z1"/>
    <w:rsid w:val="0064077B"/>
    <w:rPr>
      <w:rFonts w:ascii="Courier New" w:hAnsi="Courier New"/>
    </w:rPr>
  </w:style>
  <w:style w:type="character" w:customStyle="1" w:styleId="WW8Num4z2">
    <w:name w:val="WW8Num4z2"/>
    <w:uiPriority w:val="99"/>
    <w:rsid w:val="0064077B"/>
    <w:rPr>
      <w:rFonts w:ascii="Wingdings" w:hAnsi="Wingdings"/>
    </w:rPr>
  </w:style>
  <w:style w:type="character" w:customStyle="1" w:styleId="WW8Num4z3">
    <w:name w:val="WW8Num4z3"/>
    <w:uiPriority w:val="99"/>
    <w:rsid w:val="0064077B"/>
    <w:rPr>
      <w:rFonts w:ascii="Symbol" w:hAnsi="Symbol"/>
    </w:rPr>
  </w:style>
  <w:style w:type="character" w:customStyle="1" w:styleId="WW8Num5z1">
    <w:name w:val="WW8Num5z1"/>
    <w:rsid w:val="0064077B"/>
    <w:rPr>
      <w:rFonts w:ascii="Courier New" w:hAnsi="Courier New"/>
    </w:rPr>
  </w:style>
  <w:style w:type="character" w:customStyle="1" w:styleId="WW8Num5z2">
    <w:name w:val="WW8Num5z2"/>
    <w:rsid w:val="0064077B"/>
    <w:rPr>
      <w:rFonts w:ascii="Wingdings" w:hAnsi="Wingdings"/>
    </w:rPr>
  </w:style>
  <w:style w:type="character" w:customStyle="1" w:styleId="WW8Num9z1">
    <w:name w:val="WW8Num9z1"/>
    <w:rsid w:val="0064077B"/>
    <w:rPr>
      <w:rFonts w:ascii="Courier New" w:hAnsi="Courier New"/>
    </w:rPr>
  </w:style>
  <w:style w:type="character" w:customStyle="1" w:styleId="WW8Num9z2">
    <w:name w:val="WW8Num9z2"/>
    <w:rsid w:val="0064077B"/>
    <w:rPr>
      <w:rFonts w:ascii="Wingdings" w:hAnsi="Wingdings"/>
    </w:rPr>
  </w:style>
  <w:style w:type="character" w:customStyle="1" w:styleId="WW8Num11z0">
    <w:name w:val="WW8Num11z0"/>
    <w:rsid w:val="0064077B"/>
    <w:rPr>
      <w:rFonts w:ascii="Courier New" w:hAnsi="Courier New"/>
    </w:rPr>
  </w:style>
  <w:style w:type="character" w:customStyle="1" w:styleId="WW8Num11z2">
    <w:name w:val="WW8Num11z2"/>
    <w:rsid w:val="0064077B"/>
    <w:rPr>
      <w:rFonts w:ascii="Wingdings" w:hAnsi="Wingdings"/>
    </w:rPr>
  </w:style>
  <w:style w:type="character" w:customStyle="1" w:styleId="WW8Num11z3">
    <w:name w:val="WW8Num11z3"/>
    <w:rsid w:val="0064077B"/>
    <w:rPr>
      <w:rFonts w:ascii="Symbol" w:hAnsi="Symbol"/>
    </w:rPr>
  </w:style>
  <w:style w:type="character" w:customStyle="1" w:styleId="WW8Num13z0">
    <w:name w:val="WW8Num13z0"/>
    <w:rsid w:val="0064077B"/>
    <w:rPr>
      <w:rFonts w:ascii="Times New Roman" w:hAnsi="Times New Roman"/>
    </w:rPr>
  </w:style>
  <w:style w:type="character" w:customStyle="1" w:styleId="WW8Num13z1">
    <w:name w:val="WW8Num13z1"/>
    <w:rsid w:val="0064077B"/>
    <w:rPr>
      <w:rFonts w:ascii="Courier New" w:hAnsi="Courier New"/>
    </w:rPr>
  </w:style>
  <w:style w:type="character" w:customStyle="1" w:styleId="WW8Num13z2">
    <w:name w:val="WW8Num13z2"/>
    <w:rsid w:val="0064077B"/>
    <w:rPr>
      <w:rFonts w:ascii="Wingdings" w:hAnsi="Wingdings"/>
    </w:rPr>
  </w:style>
  <w:style w:type="character" w:customStyle="1" w:styleId="WW8Num13z3">
    <w:name w:val="WW8Num13z3"/>
    <w:rsid w:val="0064077B"/>
    <w:rPr>
      <w:rFonts w:ascii="Symbol" w:hAnsi="Symbol"/>
    </w:rPr>
  </w:style>
  <w:style w:type="character" w:customStyle="1" w:styleId="WW8Num16z0">
    <w:name w:val="WW8Num16z0"/>
    <w:rsid w:val="0064077B"/>
    <w:rPr>
      <w:rFonts w:ascii="Times New Roman" w:hAnsi="Times New Roman"/>
    </w:rPr>
  </w:style>
  <w:style w:type="character" w:customStyle="1" w:styleId="WW8Num16z1">
    <w:name w:val="WW8Num16z1"/>
    <w:rsid w:val="0064077B"/>
    <w:rPr>
      <w:rFonts w:ascii="Courier New" w:hAnsi="Courier New"/>
    </w:rPr>
  </w:style>
  <w:style w:type="character" w:customStyle="1" w:styleId="WW8Num16z2">
    <w:name w:val="WW8Num16z2"/>
    <w:rsid w:val="0064077B"/>
    <w:rPr>
      <w:rFonts w:ascii="Wingdings" w:hAnsi="Wingdings"/>
    </w:rPr>
  </w:style>
  <w:style w:type="character" w:customStyle="1" w:styleId="WW8Num16z3">
    <w:name w:val="WW8Num16z3"/>
    <w:rsid w:val="0064077B"/>
    <w:rPr>
      <w:rFonts w:ascii="Symbol" w:hAnsi="Symbol"/>
    </w:rPr>
  </w:style>
  <w:style w:type="character" w:customStyle="1" w:styleId="WW8Num17z0">
    <w:name w:val="WW8Num17z0"/>
    <w:rsid w:val="0064077B"/>
    <w:rPr>
      <w:rFonts w:ascii="Times New Roman" w:hAnsi="Times New Roman"/>
    </w:rPr>
  </w:style>
  <w:style w:type="character" w:customStyle="1" w:styleId="WW8Num17z1">
    <w:name w:val="WW8Num17z1"/>
    <w:rsid w:val="0064077B"/>
    <w:rPr>
      <w:rFonts w:ascii="Courier New" w:hAnsi="Courier New"/>
    </w:rPr>
  </w:style>
  <w:style w:type="character" w:customStyle="1" w:styleId="WW8Num17z2">
    <w:name w:val="WW8Num17z2"/>
    <w:rsid w:val="0064077B"/>
    <w:rPr>
      <w:rFonts w:ascii="Wingdings" w:hAnsi="Wingdings"/>
    </w:rPr>
  </w:style>
  <w:style w:type="character" w:customStyle="1" w:styleId="WW8Num17z3">
    <w:name w:val="WW8Num17z3"/>
    <w:rsid w:val="0064077B"/>
    <w:rPr>
      <w:rFonts w:ascii="Symbol" w:hAnsi="Symbol"/>
    </w:rPr>
  </w:style>
  <w:style w:type="character" w:customStyle="1" w:styleId="WW8Num20z0">
    <w:name w:val="WW8Num20z0"/>
    <w:rsid w:val="0064077B"/>
    <w:rPr>
      <w:rFonts w:ascii="Courier New" w:hAnsi="Courier New"/>
    </w:rPr>
  </w:style>
  <w:style w:type="character" w:customStyle="1" w:styleId="WW8Num20z1">
    <w:name w:val="WW8Num20z1"/>
    <w:rsid w:val="0064077B"/>
    <w:rPr>
      <w:rFonts w:ascii="Courier New" w:hAnsi="Courier New"/>
    </w:rPr>
  </w:style>
  <w:style w:type="character" w:customStyle="1" w:styleId="WW8Num20z2">
    <w:name w:val="WW8Num20z2"/>
    <w:rsid w:val="0064077B"/>
    <w:rPr>
      <w:rFonts w:ascii="Wingdings" w:hAnsi="Wingdings"/>
    </w:rPr>
  </w:style>
  <w:style w:type="character" w:customStyle="1" w:styleId="WW8Num20z3">
    <w:name w:val="WW8Num20z3"/>
    <w:rsid w:val="0064077B"/>
    <w:rPr>
      <w:rFonts w:ascii="Symbol" w:hAnsi="Symbol"/>
    </w:rPr>
  </w:style>
  <w:style w:type="character" w:customStyle="1" w:styleId="WW8Num21z0">
    <w:name w:val="WW8Num21z0"/>
    <w:rsid w:val="0064077B"/>
    <w:rPr>
      <w:rFonts w:ascii="Symbol" w:hAnsi="Symbol"/>
    </w:rPr>
  </w:style>
  <w:style w:type="character" w:customStyle="1" w:styleId="WW8Num21z1">
    <w:name w:val="WW8Num21z1"/>
    <w:rsid w:val="0064077B"/>
    <w:rPr>
      <w:rFonts w:ascii="Courier New" w:hAnsi="Courier New"/>
    </w:rPr>
  </w:style>
  <w:style w:type="character" w:customStyle="1" w:styleId="WW8Num21z2">
    <w:name w:val="WW8Num21z2"/>
    <w:uiPriority w:val="99"/>
    <w:rsid w:val="0064077B"/>
    <w:rPr>
      <w:rFonts w:ascii="Wingdings" w:hAnsi="Wingdings"/>
    </w:rPr>
  </w:style>
  <w:style w:type="character" w:customStyle="1" w:styleId="WW8Num23z0">
    <w:name w:val="WW8Num23z0"/>
    <w:rsid w:val="0064077B"/>
    <w:rPr>
      <w:rFonts w:ascii="Wingdings" w:hAnsi="Wingdings"/>
    </w:rPr>
  </w:style>
  <w:style w:type="character" w:customStyle="1" w:styleId="WW8Num24z0">
    <w:name w:val="WW8Num24z0"/>
    <w:rsid w:val="0064077B"/>
    <w:rPr>
      <w:rFonts w:ascii="Symbol" w:hAnsi="Symbol"/>
    </w:rPr>
  </w:style>
  <w:style w:type="character" w:customStyle="1" w:styleId="WW8Num24z1">
    <w:name w:val="WW8Num24z1"/>
    <w:rsid w:val="0064077B"/>
    <w:rPr>
      <w:rFonts w:ascii="Courier New" w:hAnsi="Courier New"/>
    </w:rPr>
  </w:style>
  <w:style w:type="character" w:customStyle="1" w:styleId="WW8Num24z2">
    <w:name w:val="WW8Num24z2"/>
    <w:rsid w:val="0064077B"/>
    <w:rPr>
      <w:rFonts w:ascii="Wingdings" w:hAnsi="Wingdings"/>
    </w:rPr>
  </w:style>
  <w:style w:type="character" w:customStyle="1" w:styleId="WW8Num25z0">
    <w:name w:val="WW8Num25z0"/>
    <w:rsid w:val="0064077B"/>
    <w:rPr>
      <w:rFonts w:ascii="Times New Roman" w:hAnsi="Times New Roman"/>
    </w:rPr>
  </w:style>
  <w:style w:type="character" w:customStyle="1" w:styleId="WW8Num25z1">
    <w:name w:val="WW8Num25z1"/>
    <w:rsid w:val="0064077B"/>
    <w:rPr>
      <w:rFonts w:ascii="Courier New" w:hAnsi="Courier New"/>
    </w:rPr>
  </w:style>
  <w:style w:type="character" w:customStyle="1" w:styleId="WW8Num25z2">
    <w:name w:val="WW8Num25z2"/>
    <w:rsid w:val="0064077B"/>
    <w:rPr>
      <w:rFonts w:ascii="Wingdings" w:hAnsi="Wingdings"/>
    </w:rPr>
  </w:style>
  <w:style w:type="character" w:customStyle="1" w:styleId="WW8Num25z3">
    <w:name w:val="WW8Num25z3"/>
    <w:rsid w:val="0064077B"/>
    <w:rPr>
      <w:rFonts w:ascii="Symbol" w:hAnsi="Symbol"/>
    </w:rPr>
  </w:style>
  <w:style w:type="character" w:customStyle="1" w:styleId="WW8Num27z0">
    <w:name w:val="WW8Num27z0"/>
    <w:rsid w:val="0064077B"/>
  </w:style>
  <w:style w:type="character" w:customStyle="1" w:styleId="WW8Num28z0">
    <w:name w:val="WW8Num28z0"/>
    <w:uiPriority w:val="99"/>
    <w:rsid w:val="0064077B"/>
    <w:rPr>
      <w:rFonts w:ascii="Times New Roman" w:hAnsi="Times New Roman"/>
    </w:rPr>
  </w:style>
  <w:style w:type="character" w:customStyle="1" w:styleId="WW8Num29z0">
    <w:name w:val="WW8Num29z0"/>
    <w:uiPriority w:val="99"/>
    <w:rsid w:val="0064077B"/>
    <w:rPr>
      <w:rFonts w:ascii="Times New Roman" w:hAnsi="Times New Roman"/>
    </w:rPr>
  </w:style>
  <w:style w:type="character" w:customStyle="1" w:styleId="WW8Num29z1">
    <w:name w:val="WW8Num29z1"/>
    <w:uiPriority w:val="99"/>
    <w:rsid w:val="0064077B"/>
    <w:rPr>
      <w:rFonts w:ascii="Courier New" w:hAnsi="Courier New"/>
    </w:rPr>
  </w:style>
  <w:style w:type="character" w:customStyle="1" w:styleId="WW8Num29z2">
    <w:name w:val="WW8Num29z2"/>
    <w:uiPriority w:val="99"/>
    <w:rsid w:val="0064077B"/>
    <w:rPr>
      <w:rFonts w:ascii="Wingdings" w:hAnsi="Wingdings"/>
    </w:rPr>
  </w:style>
  <w:style w:type="character" w:customStyle="1" w:styleId="WW8Num29z3">
    <w:name w:val="WW8Num29z3"/>
    <w:uiPriority w:val="99"/>
    <w:rsid w:val="0064077B"/>
    <w:rPr>
      <w:rFonts w:ascii="Symbol" w:hAnsi="Symbol"/>
    </w:rPr>
  </w:style>
  <w:style w:type="character" w:customStyle="1" w:styleId="WW8Num30z0">
    <w:name w:val="WW8Num30z0"/>
    <w:uiPriority w:val="99"/>
    <w:rsid w:val="0064077B"/>
    <w:rPr>
      <w:rFonts w:ascii="Symbol" w:hAnsi="Symbol"/>
    </w:rPr>
  </w:style>
  <w:style w:type="character" w:customStyle="1" w:styleId="WW8Num30z2">
    <w:name w:val="WW8Num30z2"/>
    <w:uiPriority w:val="99"/>
    <w:rsid w:val="0064077B"/>
    <w:rPr>
      <w:rFonts w:ascii="Wingdings" w:hAnsi="Wingdings"/>
    </w:rPr>
  </w:style>
  <w:style w:type="character" w:customStyle="1" w:styleId="WW8Num30z4">
    <w:name w:val="WW8Num30z4"/>
    <w:uiPriority w:val="99"/>
    <w:rsid w:val="0064077B"/>
    <w:rPr>
      <w:rFonts w:ascii="Courier New" w:hAnsi="Courier New"/>
    </w:rPr>
  </w:style>
  <w:style w:type="character" w:customStyle="1" w:styleId="WW8Num31z0">
    <w:name w:val="WW8Num31z0"/>
    <w:uiPriority w:val="99"/>
    <w:rsid w:val="0064077B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64077B"/>
    <w:rPr>
      <w:rFonts w:ascii="Courier New" w:hAnsi="Courier New"/>
    </w:rPr>
  </w:style>
  <w:style w:type="character" w:customStyle="1" w:styleId="WW8Num31z2">
    <w:name w:val="WW8Num31z2"/>
    <w:uiPriority w:val="99"/>
    <w:rsid w:val="0064077B"/>
    <w:rPr>
      <w:rFonts w:ascii="Wingdings" w:hAnsi="Wingdings"/>
    </w:rPr>
  </w:style>
  <w:style w:type="character" w:customStyle="1" w:styleId="WW8Num31z3">
    <w:name w:val="WW8Num31z3"/>
    <w:uiPriority w:val="99"/>
    <w:rsid w:val="0064077B"/>
    <w:rPr>
      <w:rFonts w:ascii="Symbol" w:hAnsi="Symbol"/>
    </w:rPr>
  </w:style>
  <w:style w:type="character" w:customStyle="1" w:styleId="WW8Num33z0">
    <w:name w:val="WW8Num33z0"/>
    <w:uiPriority w:val="99"/>
    <w:rsid w:val="0064077B"/>
    <w:rPr>
      <w:rFonts w:ascii="Symbol" w:hAnsi="Symbol"/>
    </w:rPr>
  </w:style>
  <w:style w:type="character" w:customStyle="1" w:styleId="WW8Num33z2">
    <w:name w:val="WW8Num33z2"/>
    <w:uiPriority w:val="99"/>
    <w:rsid w:val="0064077B"/>
    <w:rPr>
      <w:rFonts w:ascii="Wingdings" w:hAnsi="Wingdings"/>
    </w:rPr>
  </w:style>
  <w:style w:type="character" w:customStyle="1" w:styleId="WW8Num33z4">
    <w:name w:val="WW8Num33z4"/>
    <w:uiPriority w:val="99"/>
    <w:rsid w:val="0064077B"/>
    <w:rPr>
      <w:rFonts w:ascii="Courier New" w:hAnsi="Courier New"/>
    </w:rPr>
  </w:style>
  <w:style w:type="character" w:customStyle="1" w:styleId="WW8Num35z0">
    <w:name w:val="WW8Num35z0"/>
    <w:uiPriority w:val="99"/>
    <w:rsid w:val="0064077B"/>
    <w:rPr>
      <w:rFonts w:ascii="Wingdings" w:hAnsi="Wingdings"/>
    </w:rPr>
  </w:style>
  <w:style w:type="character" w:customStyle="1" w:styleId="Carpredefinitoparagrafo1">
    <w:name w:val="Car. predefinito paragrafo1"/>
    <w:rsid w:val="0064077B"/>
  </w:style>
  <w:style w:type="character" w:styleId="Collegamentoipertestuale">
    <w:name w:val="Hyperlink"/>
    <w:basedOn w:val="Carpredefinitoparagrafo1"/>
    <w:uiPriority w:val="99"/>
    <w:rsid w:val="0064077B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64077B"/>
    <w:rPr>
      <w:rFonts w:cs="Times New Roman"/>
    </w:rPr>
  </w:style>
  <w:style w:type="character" w:customStyle="1" w:styleId="Rimandocommento1">
    <w:name w:val="Rimando commento1"/>
    <w:basedOn w:val="Carpredefinitoparagrafo1"/>
    <w:rsid w:val="0064077B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64077B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64077B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64077B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64077B"/>
    <w:rPr>
      <w:rFonts w:ascii="Wingdings" w:hAnsi="Wingdings"/>
    </w:rPr>
  </w:style>
  <w:style w:type="character" w:customStyle="1" w:styleId="Caratteredellanota">
    <w:name w:val="Carattere della nota"/>
    <w:rsid w:val="0064077B"/>
  </w:style>
  <w:style w:type="character" w:styleId="Rimandonotaapidipagina">
    <w:name w:val="footnote reference"/>
    <w:basedOn w:val="Carpredefinitoparagrafo"/>
    <w:uiPriority w:val="99"/>
    <w:rsid w:val="0064077B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64077B"/>
    <w:rPr>
      <w:rFonts w:cs="Times New Roman"/>
      <w:vertAlign w:val="superscript"/>
    </w:rPr>
  </w:style>
  <w:style w:type="character" w:customStyle="1" w:styleId="Caratterenotadichiusura">
    <w:name w:val="Carattere nota di chiusura"/>
    <w:rsid w:val="0064077B"/>
  </w:style>
  <w:style w:type="paragraph" w:customStyle="1" w:styleId="Intestazione2">
    <w:name w:val="Intestazione2"/>
    <w:basedOn w:val="Normale"/>
    <w:next w:val="Corpotesto"/>
    <w:rsid w:val="0064077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4077B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64077B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64077B"/>
  </w:style>
  <w:style w:type="paragraph" w:customStyle="1" w:styleId="Indice">
    <w:name w:val="Indice"/>
    <w:basedOn w:val="Normale"/>
    <w:rsid w:val="0064077B"/>
    <w:pPr>
      <w:suppressLineNumbers/>
    </w:pPr>
  </w:style>
  <w:style w:type="paragraph" w:customStyle="1" w:styleId="Intestazione1">
    <w:name w:val="Intestazione1"/>
    <w:basedOn w:val="Normale"/>
    <w:next w:val="Corpotesto"/>
    <w:rsid w:val="0064077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64077B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64077B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64077B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64077B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64077B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6407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407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6407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077B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64077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6407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4077B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6407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4077B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64077B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64077B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64077B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64077B"/>
    <w:pPr>
      <w:ind w:firstLine="0"/>
    </w:pPr>
  </w:style>
  <w:style w:type="paragraph" w:customStyle="1" w:styleId="CIElencoPuntato">
    <w:name w:val="CI_ElencoPuntato"/>
    <w:basedOn w:val="CIAllegati"/>
    <w:uiPriority w:val="99"/>
    <w:rsid w:val="0064077B"/>
  </w:style>
  <w:style w:type="paragraph" w:styleId="Rientrocorpodeltesto2">
    <w:name w:val="Body Text Indent 2"/>
    <w:basedOn w:val="Normale"/>
    <w:link w:val="Rientrocorpodeltesto2Carattere"/>
    <w:uiPriority w:val="99"/>
    <w:rsid w:val="0064077B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4077B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64077B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4077B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64077B"/>
    <w:pPr>
      <w:suppressLineNumbers/>
    </w:pPr>
  </w:style>
  <w:style w:type="paragraph" w:customStyle="1" w:styleId="Intestazionetabella">
    <w:name w:val="Intestazione tabella"/>
    <w:basedOn w:val="Contenutotabella"/>
    <w:rsid w:val="0064077B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64077B"/>
    <w:rPr>
      <w:sz w:val="20"/>
      <w:szCs w:val="20"/>
    </w:rPr>
  </w:style>
  <w:style w:type="paragraph" w:customStyle="1" w:styleId="sche4">
    <w:name w:val="sche_4"/>
    <w:rsid w:val="0064077B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64077B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7DE3-3B34-46B7-94D6-D11073AE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606</Words>
  <Characters>5695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Scognamiglio Michele</dc:creator>
  <cp:keywords/>
  <dc:description/>
  <cp:lastModifiedBy>Rosato  Giuseppe</cp:lastModifiedBy>
  <cp:revision>7</cp:revision>
  <cp:lastPrinted>2020-03-05T14:21:00Z</cp:lastPrinted>
  <dcterms:created xsi:type="dcterms:W3CDTF">2020-05-12T15:16:00Z</dcterms:created>
  <dcterms:modified xsi:type="dcterms:W3CDTF">2020-06-03T12:36:00Z</dcterms:modified>
</cp:coreProperties>
</file>