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3F063" w14:textId="77777777" w:rsidR="00FB77D6" w:rsidRPr="00A62971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48A0" w:rsidRPr="00A6297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3E19D2FE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7FC0299E" w14:textId="77777777" w:rsidR="00C23DF5" w:rsidRPr="009450A3" w:rsidRDefault="00FB1E80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="00676804">
        <w:rPr>
          <w:rFonts w:asciiTheme="minorHAnsi" w:hAnsiTheme="minorHAnsi"/>
          <w:b/>
          <w:color w:val="0F243E" w:themeColor="text2" w:themeShade="80"/>
          <w:sz w:val="22"/>
          <w:szCs w:val="22"/>
        </w:rPr>
        <w:t>8228800C91</w:t>
      </w:r>
    </w:p>
    <w:p w14:paraId="0A09A051" w14:textId="77777777"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2E57F81A" w14:textId="77777777"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14:paraId="7FD5CB84" w14:textId="77777777"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47ED917F" w14:textId="77777777"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14:paraId="7FF3896D" w14:textId="77777777"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3CEC2810" w14:textId="77777777"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14:paraId="4AC9C541" w14:textId="77777777"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2D7C2E">
        <w:rPr>
          <w:rFonts w:asciiTheme="minorHAnsi" w:hAnsiTheme="minorHAnsi"/>
          <w:b/>
          <w:smallCaps/>
          <w:color w:val="002060"/>
          <w:szCs w:val="28"/>
        </w:rPr>
        <w:t>Direzione Generale Risorse</w:t>
      </w:r>
      <w:r w:rsidRPr="009450A3">
        <w:rPr>
          <w:rFonts w:asciiTheme="minorHAnsi" w:hAnsiTheme="minorHAnsi"/>
          <w:b/>
          <w:smallCaps/>
          <w:color w:val="002060"/>
          <w:szCs w:val="28"/>
        </w:rPr>
        <w:t xml:space="preserve"> Umane, Finanziarie e Strumentali</w:t>
      </w:r>
    </w:p>
    <w:p w14:paraId="39A1277B" w14:textId="2FF24980" w:rsidR="00BF3D5C" w:rsidRPr="009450A3" w:rsidRDefault="002D7C2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/>
          <w:b/>
          <w:bCs/>
          <w:color w:val="002060"/>
          <w:sz w:val="22"/>
          <w:szCs w:val="22"/>
        </w:rPr>
        <w:t xml:space="preserve">                                                                                          U.D. AMMINISTRAZIONE E DATORE DI LAVORO</w:t>
      </w:r>
    </w:p>
    <w:p w14:paraId="76745D7E" w14:textId="77777777"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6933935F" w14:textId="77777777"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14:paraId="7AA9933A" w14:textId="77777777" w:rsidR="00954494" w:rsidRPr="00954494" w:rsidRDefault="00954494" w:rsidP="00954494">
      <w:pPr>
        <w:pStyle w:val="Testonormale2"/>
        <w:rPr>
          <w:rFonts w:asciiTheme="minorHAnsi" w:hAnsiTheme="minorHAnsi"/>
          <w:b/>
          <w:bCs/>
          <w:color w:val="002060"/>
        </w:rPr>
      </w:pPr>
      <w:r>
        <w:rPr>
          <w:rFonts w:asciiTheme="minorHAnsi" w:hAnsiTheme="minorHAnsi" w:cs="Times New Roman"/>
          <w:color w:val="002060"/>
          <w:sz w:val="22"/>
          <w:szCs w:val="22"/>
        </w:rPr>
        <w:t xml:space="preserve">OGGETTO: </w:t>
      </w:r>
      <w:r w:rsidRPr="00954494">
        <w:rPr>
          <w:rFonts w:asciiTheme="minorHAnsi" w:hAnsiTheme="minorHAnsi"/>
          <w:b/>
          <w:bCs/>
          <w:color w:val="002060"/>
        </w:rPr>
        <w:t xml:space="preserve">Gara d’appalto telematica a procedura aperta per l’affidamento triennale del </w:t>
      </w:r>
    </w:p>
    <w:p w14:paraId="5682119A" w14:textId="77777777" w:rsidR="00954494" w:rsidRPr="00954494" w:rsidRDefault="00954494" w:rsidP="00954494">
      <w:pPr>
        <w:pStyle w:val="Testonormale2"/>
        <w:rPr>
          <w:rFonts w:asciiTheme="minorHAnsi" w:hAnsiTheme="minorHAnsi"/>
          <w:b/>
          <w:bCs/>
          <w:color w:val="002060"/>
        </w:rPr>
      </w:pPr>
      <w:r w:rsidRPr="00954494">
        <w:rPr>
          <w:rFonts w:asciiTheme="minorHAnsi" w:hAnsiTheme="minorHAnsi"/>
          <w:b/>
          <w:bCs/>
          <w:color w:val="002060"/>
        </w:rPr>
        <w:tab/>
      </w:r>
      <w:r>
        <w:rPr>
          <w:rFonts w:asciiTheme="minorHAnsi" w:hAnsiTheme="minorHAnsi"/>
          <w:b/>
          <w:bCs/>
          <w:color w:val="002060"/>
        </w:rPr>
        <w:t xml:space="preserve">      </w:t>
      </w:r>
      <w:r w:rsidRPr="00954494">
        <w:rPr>
          <w:rFonts w:asciiTheme="minorHAnsi" w:hAnsiTheme="minorHAnsi"/>
          <w:b/>
          <w:bCs/>
          <w:color w:val="002060"/>
        </w:rPr>
        <w:t xml:space="preserve">SERVIZIO DI VIGILANZA ARMATA DELLE SEDI DEL CONSIGLIO REGIONALE DELLA CAMPANIA </w:t>
      </w:r>
    </w:p>
    <w:p w14:paraId="56EA32C3" w14:textId="77777777" w:rsidR="00954494" w:rsidRDefault="00954494" w:rsidP="00954494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1AA394E" w14:textId="77777777" w:rsidR="00F66888" w:rsidRPr="00EA305C" w:rsidRDefault="000A7F35" w:rsidP="00954494">
      <w:pPr>
        <w:pStyle w:val="Testonormale2"/>
        <w:tabs>
          <w:tab w:val="left" w:pos="1440"/>
        </w:tabs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spacing w:val="40"/>
          <w:w w:val="150"/>
          <w:kern w:val="22"/>
          <w:sz w:val="22"/>
          <w:szCs w:val="22"/>
        </w:rPr>
      </w:pPr>
      <w:r w:rsidRPr="000A7F3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14:paraId="2A6556B4" w14:textId="77777777" w:rsidR="00B20BD5" w:rsidRDefault="00B20BD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0CBC0A7D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(prov. …..…..…..)</w:t>
      </w:r>
    </w:p>
    <w:p w14:paraId="24EB21BF" w14:textId="77777777" w:rsidR="00A365A5" w:rsidRPr="008B61BB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B7A6909" w14:textId="77777777" w:rsidR="00A365A5" w:rsidRPr="008B61BB" w:rsidRDefault="00A365A5" w:rsidP="00A365A5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…………….. (prov.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521C7781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  <w:lang w:val="it-IT"/>
        </w:rPr>
        <w:t>in qualità di:</w:t>
      </w:r>
    </w:p>
    <w:p w14:paraId="292165CF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legale rappresentante</w:t>
      </w:r>
    </w:p>
    <w:p w14:paraId="014B76CB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titolare</w:t>
      </w:r>
    </w:p>
    <w:p w14:paraId="4718ECE3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procuratore</w:t>
      </w:r>
    </w:p>
    <w:p w14:paraId="2244A193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3DF752ED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543535B9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(prov. …..……)</w:t>
      </w:r>
    </w:p>
    <w:p w14:paraId="185ADC11" w14:textId="77777777"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70B93431" w14:textId="77777777" w:rsidR="00A365A5" w:rsidRPr="008B61BB" w:rsidRDefault="00A365A5" w:rsidP="00A365A5">
      <w:pPr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0C14289A" w14:textId="77777777" w:rsidR="00A365A5" w:rsidRPr="008B61BB" w:rsidRDefault="00A365A5" w:rsidP="00A365A5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7C664587" w14:textId="77777777" w:rsidR="00F548A0" w:rsidRPr="000A7F35" w:rsidRDefault="00A365A5" w:rsidP="00A365A5">
      <w:pPr>
        <w:spacing w:before="140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14:paraId="7A8644F9" w14:textId="77777777" w:rsidR="004C0964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0C110B42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ai fini della partecipazione alla gara in oggetto e sotto la propria personale responsabilità, consapevole che ai sensi:</w:t>
      </w:r>
    </w:p>
    <w:p w14:paraId="04E98DC4" w14:textId="4D1E7402"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dell’articolo 76, comma 1, del </w:t>
      </w:r>
      <w:r w:rsidR="004B4A53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.P.R. n. 445/2000, le dichiarazioni mendaci, le falsità in atti, l’uso di atti falsi, nei casi previsti dalla legge, sono puniti ai sensi del </w:t>
      </w:r>
      <w:r w:rsidR="00CA3C89" w:rsidRPr="000A7F35">
        <w:rPr>
          <w:rFonts w:asciiTheme="minorHAnsi" w:hAnsiTheme="minorHAnsi"/>
          <w:color w:val="002060"/>
          <w:sz w:val="22"/>
          <w:szCs w:val="22"/>
        </w:rPr>
        <w:t>Codice penale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e delle leggi speciali in materia;</w:t>
      </w:r>
    </w:p>
    <w:p w14:paraId="0EF040D1" w14:textId="77777777" w:rsidR="00621070" w:rsidRDefault="004B4A53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 xml:space="preserve">dell’articolo 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 xml:space="preserve">75 del </w:t>
      </w:r>
      <w:r>
        <w:rPr>
          <w:rFonts w:asciiTheme="minorHAnsi" w:hAnsiTheme="minorHAnsi"/>
          <w:color w:val="002060"/>
          <w:sz w:val="22"/>
          <w:szCs w:val="22"/>
        </w:rPr>
        <w:t>D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>.P.R. n. 445/2000, il dichiarante e chi per esso decade dai benefici eventualmente conseguiti da provvedimenti emanati sulla base di dichiarazioni non veritiere;</w:t>
      </w:r>
    </w:p>
    <w:p w14:paraId="31F356A3" w14:textId="77777777" w:rsidR="00F548A0" w:rsidRPr="00621070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dell’articolo 71 del </w:t>
      </w:r>
      <w:r w:rsidR="004C0964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quanto dichiarato;</w:t>
      </w:r>
    </w:p>
    <w:p w14:paraId="5F4F7458" w14:textId="77777777" w:rsidR="00F548A0" w:rsidRPr="000A7F35" w:rsidRDefault="00F548A0" w:rsidP="00A365A5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lastRenderedPageBreak/>
        <w:t>D I C H I A R A</w:t>
      </w:r>
    </w:p>
    <w:p w14:paraId="062F389A" w14:textId="77777777"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che intende avvalersi del seguente requisito previsto per la partecipazione alla gara in oggetto</w:t>
      </w:r>
    </w:p>
    <w:p w14:paraId="5C9B1D3F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45BDE7A8" w14:textId="77777777"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REQUISITO DI CUI CI SI INTENDE AVVALERE</w:t>
      </w:r>
    </w:p>
    <w:p w14:paraId="216CF5D8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6C2022D4" w14:textId="77777777" w:rsidR="00F548A0" w:rsidRPr="000A7F35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..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</w:t>
      </w:r>
    </w:p>
    <w:p w14:paraId="27E5042C" w14:textId="77777777" w:rsidR="00F548A0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…………………………………………………………………..</w:t>
      </w:r>
    </w:p>
    <w:p w14:paraId="17DDC7DB" w14:textId="77777777" w:rsidR="00613F63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3248D50E" w14:textId="77777777" w:rsidR="00613F63" w:rsidRPr="000A7F35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2F225247" w14:textId="77777777" w:rsidR="00F548A0" w:rsidRPr="000A7F35" w:rsidRDefault="004B4A53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02060"/>
          <w:sz w:val="22"/>
          <w:szCs w:val="22"/>
        </w:rPr>
        <w:t>IMPRESA/</w:t>
      </w:r>
      <w:proofErr w:type="gramStart"/>
      <w:r>
        <w:rPr>
          <w:rFonts w:asciiTheme="minorHAnsi" w:hAnsiTheme="minorHAnsi"/>
          <w:b/>
          <w:color w:val="002060"/>
          <w:sz w:val="22"/>
          <w:szCs w:val="22"/>
        </w:rPr>
        <w:t xml:space="preserve">E  </w:t>
      </w:r>
      <w:r w:rsidR="00F548A0" w:rsidRPr="000A7F35">
        <w:rPr>
          <w:rFonts w:asciiTheme="minorHAnsi" w:hAnsiTheme="minorHAnsi"/>
          <w:b/>
          <w:color w:val="002060"/>
          <w:sz w:val="22"/>
          <w:szCs w:val="22"/>
        </w:rPr>
        <w:t>AUSILIARIA</w:t>
      </w:r>
      <w:proofErr w:type="gramEnd"/>
      <w:r w:rsidR="00F548A0" w:rsidRPr="000A7F35">
        <w:rPr>
          <w:rFonts w:asciiTheme="minorHAnsi" w:hAnsiTheme="minorHAnsi"/>
          <w:b/>
          <w:color w:val="002060"/>
          <w:sz w:val="22"/>
          <w:szCs w:val="22"/>
        </w:rPr>
        <w:t>/E</w:t>
      </w:r>
    </w:p>
    <w:p w14:paraId="52BB3F9D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7484515C" w14:textId="77777777" w:rsidR="004C0964" w:rsidRDefault="00F548A0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in Via/Piazza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n</w:t>
      </w:r>
      <w:r w:rsidR="004C0964"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133222C5" w14:textId="77777777" w:rsidR="00F548A0" w:rsidRPr="000A7F35" w:rsidRDefault="00F548A0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14:paraId="056CAC39" w14:textId="77777777" w:rsidR="00F548A0" w:rsidRPr="00A365A5" w:rsidRDefault="00F548A0" w:rsidP="00F548A0">
      <w:pPr>
        <w:jc w:val="both"/>
        <w:rPr>
          <w:rFonts w:asciiTheme="minorHAnsi" w:hAnsiTheme="minorHAnsi"/>
          <w:color w:val="002060"/>
          <w:sz w:val="16"/>
          <w:szCs w:val="16"/>
        </w:rPr>
      </w:pPr>
    </w:p>
    <w:p w14:paraId="3517B337" w14:textId="77777777" w:rsidR="004C0964" w:rsidRDefault="004C0964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in Via/Piazza 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n</w:t>
      </w:r>
      <w:r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69431AC5" w14:textId="77777777" w:rsidR="00F548A0" w:rsidRPr="000A7F35" w:rsidRDefault="004C0964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14:paraId="4E66F6F2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14:paraId="5F1C73A9" w14:textId="77777777"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r w:rsidRPr="000A7F35">
        <w:rPr>
          <w:rFonts w:asciiTheme="minorHAnsi" w:hAnsiTheme="minorHAnsi"/>
          <w:bCs/>
          <w:color w:val="002060"/>
          <w:sz w:val="22"/>
          <w:szCs w:val="22"/>
        </w:rPr>
        <w:t>di essere a conoscenza, ai sensi dell’art. 89 comma 5 D.Lgs. 50/2016, del fatto che gli obblighi della normativa antimafia a carico dell’operatore economico si applicano anche nei confronti del soggetto ausiliario, in ragione de</w:t>
      </w:r>
      <w:r w:rsidR="00EF0DA2">
        <w:rPr>
          <w:rFonts w:asciiTheme="minorHAnsi" w:hAnsiTheme="minorHAnsi"/>
          <w:bCs/>
          <w:color w:val="002060"/>
          <w:sz w:val="22"/>
          <w:szCs w:val="22"/>
        </w:rPr>
        <w:t>ll’importo posto a base di gara.</w:t>
      </w:r>
    </w:p>
    <w:p w14:paraId="618DFAC0" w14:textId="77777777" w:rsidR="00F548A0" w:rsidRPr="000A7F35" w:rsidRDefault="00F548A0" w:rsidP="00F548A0">
      <w:pPr>
        <w:rPr>
          <w:rFonts w:asciiTheme="minorHAnsi" w:hAnsiTheme="minorHAnsi"/>
          <w:b/>
          <w:color w:val="002060"/>
          <w:sz w:val="22"/>
          <w:szCs w:val="22"/>
        </w:rPr>
      </w:pPr>
    </w:p>
    <w:p w14:paraId="1ED98838" w14:textId="77777777"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14:paraId="1A4B9879" w14:textId="77777777"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originale o copia autentica del contratto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</w:t>
      </w:r>
      <w:r w:rsidR="00EF0DA2">
        <w:rPr>
          <w:rFonts w:asciiTheme="minorHAnsi" w:hAnsiTheme="minorHAnsi"/>
          <w:color w:val="002060"/>
          <w:sz w:val="22"/>
          <w:szCs w:val="22"/>
        </w:rPr>
        <w:t>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sottoscritto in data 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con il quale l’impresa ausiliaria si obbliga nei confronti del concorrente </w:t>
      </w:r>
      <w:r w:rsidRPr="000A7F35">
        <w:rPr>
          <w:rFonts w:asciiTheme="minorHAnsi" w:hAnsiTheme="minorHAnsi"/>
          <w:color w:val="002060"/>
          <w:sz w:val="22"/>
          <w:szCs w:val="22"/>
          <w:lang w:eastAsia="it-IT"/>
        </w:rPr>
        <w:t>a fornire i requisiti e a mettere a disposizione le risorse necessarie per tutta la durata del contratto</w:t>
      </w:r>
      <w:r w:rsidR="002567B6">
        <w:rPr>
          <w:rFonts w:asciiTheme="minorHAnsi" w:hAnsiTheme="minorHAnsi"/>
          <w:color w:val="002060"/>
          <w:sz w:val="22"/>
          <w:szCs w:val="22"/>
          <w:lang w:eastAsia="it-IT"/>
        </w:rPr>
        <w:t>;</w:t>
      </w:r>
    </w:p>
    <w:p w14:paraId="61252269" w14:textId="77777777"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copia fotostatica del documento di identità in corso di validità, ai sensi di quanto previsto dall’articolo 38, comma 3, del </w:t>
      </w:r>
      <w:r w:rsidR="004B4A53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445/2000;</w:t>
      </w:r>
    </w:p>
    <w:p w14:paraId="68A608C8" w14:textId="77777777" w:rsidR="00F548A0" w:rsidRPr="000A7F35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………………………….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</w:t>
      </w:r>
      <w:r w:rsidR="0078371A">
        <w:rPr>
          <w:rFonts w:asciiTheme="minorHAnsi" w:hAnsiTheme="minorHAnsi"/>
          <w:color w:val="002060"/>
          <w:sz w:val="22"/>
          <w:szCs w:val="22"/>
        </w:rPr>
        <w:t>.</w:t>
      </w:r>
    </w:p>
    <w:p w14:paraId="44ABDD69" w14:textId="77777777" w:rsidR="00564E12" w:rsidRDefault="00564E12" w:rsidP="00564E12">
      <w:pPr>
        <w:ind w:left="-142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1059EF8C" w14:textId="77777777" w:rsidR="00564E12" w:rsidRDefault="00F548A0" w:rsidP="00ED07E7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Data </w:t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</w:p>
    <w:p w14:paraId="65477EA3" w14:textId="32779B01" w:rsidR="00564E12" w:rsidRP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  <w:lang w:eastAsia="it-IT"/>
        </w:rPr>
      </w:pPr>
      <w:r w:rsidRPr="00564E12">
        <w:rPr>
          <w:rFonts w:asciiTheme="minorHAnsi" w:hAnsiTheme="minorHAnsi"/>
          <w:color w:val="002060"/>
          <w:sz w:val="22"/>
          <w:szCs w:val="22"/>
          <w:lang w:eastAsia="it-IT"/>
        </w:rPr>
        <w:t>Firma</w:t>
      </w:r>
      <w:r w:rsidR="002D7C2E">
        <w:rPr>
          <w:rFonts w:asciiTheme="minorHAnsi" w:hAnsiTheme="minorHAnsi"/>
          <w:color w:val="002060"/>
          <w:sz w:val="22"/>
          <w:szCs w:val="22"/>
          <w:lang w:eastAsia="it-IT"/>
        </w:rPr>
        <w:t xml:space="preserve"> digitale</w:t>
      </w:r>
      <w:bookmarkStart w:id="0" w:name="_GoBack"/>
      <w:bookmarkEnd w:id="0"/>
      <w:r w:rsidRPr="00564E12">
        <w:rPr>
          <w:rFonts w:asciiTheme="minorHAnsi" w:hAnsiTheme="minorHAnsi"/>
          <w:color w:val="002060"/>
          <w:sz w:val="22"/>
          <w:szCs w:val="22"/>
          <w:lang w:eastAsia="it-IT"/>
        </w:rPr>
        <w:t xml:space="preserve"> del legale rappresentante </w:t>
      </w:r>
    </w:p>
    <w:p w14:paraId="02D21693" w14:textId="77777777" w:rsid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</w:rPr>
      </w:pPr>
    </w:p>
    <w:p w14:paraId="50B8B355" w14:textId="77777777" w:rsidR="00564E12" w:rsidRDefault="00564E12" w:rsidP="00564E12">
      <w:pPr>
        <w:ind w:left="4394"/>
        <w:jc w:val="center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________________________________________</w:t>
      </w:r>
    </w:p>
    <w:p w14:paraId="58C4AAFB" w14:textId="74DC0985" w:rsidR="00564E12" w:rsidRPr="00D1238F" w:rsidRDefault="00564E12" w:rsidP="00564E12">
      <w:pPr>
        <w:ind w:left="4394"/>
        <w:jc w:val="center"/>
        <w:rPr>
          <w:rFonts w:asciiTheme="minorHAnsi" w:hAnsiTheme="minorHAnsi"/>
          <w:color w:val="002060"/>
          <w:sz w:val="16"/>
          <w:szCs w:val="16"/>
        </w:rPr>
      </w:pPr>
      <w:r w:rsidRPr="00D1238F">
        <w:rPr>
          <w:rFonts w:asciiTheme="minorHAnsi" w:hAnsiTheme="minorHAnsi"/>
          <w:color w:val="002060"/>
          <w:sz w:val="16"/>
          <w:szCs w:val="16"/>
        </w:rPr>
        <w:t xml:space="preserve">(La sottoscrizione deve essere </w:t>
      </w:r>
      <w:r w:rsidR="00D1238F">
        <w:rPr>
          <w:rFonts w:asciiTheme="minorHAnsi" w:hAnsiTheme="minorHAnsi"/>
          <w:color w:val="002060"/>
          <w:sz w:val="16"/>
          <w:szCs w:val="16"/>
        </w:rPr>
        <w:t>apposta</w:t>
      </w:r>
      <w:r w:rsidRPr="00D1238F">
        <w:rPr>
          <w:rFonts w:asciiTheme="minorHAnsi" w:hAnsiTheme="minorHAnsi"/>
          <w:color w:val="002060"/>
          <w:sz w:val="16"/>
          <w:szCs w:val="16"/>
        </w:rPr>
        <w:t xml:space="preserve"> in modalità digitale)</w:t>
      </w:r>
    </w:p>
    <w:p w14:paraId="0BE04DA2" w14:textId="77777777" w:rsidR="00A365A5" w:rsidRDefault="00A365A5" w:rsidP="00564E12">
      <w:pPr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370EE94A" w14:textId="77777777" w:rsidR="00564E12" w:rsidRDefault="00564E12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53F0A971" w14:textId="77777777" w:rsidR="00912B11" w:rsidRDefault="00912B11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14:paraId="52188084" w14:textId="57A444CF" w:rsidR="004A70F3" w:rsidRPr="000A7F35" w:rsidRDefault="00F548A0" w:rsidP="004C096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613F63">
        <w:rPr>
          <w:rFonts w:asciiTheme="minorHAnsi" w:hAnsiTheme="minorHAnsi"/>
          <w:bCs/>
          <w:iCs/>
          <w:color w:val="002060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</w:p>
    <w:sectPr w:rsidR="004A70F3" w:rsidRPr="000A7F35" w:rsidSect="00A365A5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BC2C" w14:textId="77777777" w:rsidR="004A733C" w:rsidRDefault="004A733C">
      <w:r>
        <w:separator/>
      </w:r>
    </w:p>
  </w:endnote>
  <w:endnote w:type="continuationSeparator" w:id="0">
    <w:p w14:paraId="7EBAE99E" w14:textId="77777777" w:rsidR="004A733C" w:rsidRDefault="004A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AC76" w14:textId="77777777"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14:paraId="4928E6BC" w14:textId="77777777"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548A0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14:paraId="41289928" w14:textId="77777777"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81F05" w14:textId="77777777" w:rsidR="004A733C" w:rsidRDefault="004A733C">
      <w:r>
        <w:separator/>
      </w:r>
    </w:p>
  </w:footnote>
  <w:footnote w:type="continuationSeparator" w:id="0">
    <w:p w14:paraId="43CE7151" w14:textId="77777777" w:rsidR="004A733C" w:rsidRDefault="004A7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 w14:paraId="05B158E1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3BD3D78" w14:textId="77777777"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2D7C2E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DEBE9FB" w14:textId="77777777" w:rsidR="00551890" w:rsidRPr="00787066" w:rsidRDefault="001C0F35" w:rsidP="00FB1E80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14:paraId="4E7BFD4D" w14:textId="77777777"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FAB6469" w14:textId="77777777"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0"/>
  </w:num>
  <w:num w:numId="9">
    <w:abstractNumId w:val="43"/>
  </w:num>
  <w:num w:numId="10">
    <w:abstractNumId w:val="27"/>
  </w:num>
  <w:num w:numId="11">
    <w:abstractNumId w:val="36"/>
  </w:num>
  <w:num w:numId="12">
    <w:abstractNumId w:val="21"/>
  </w:num>
  <w:num w:numId="13">
    <w:abstractNumId w:val="38"/>
  </w:num>
  <w:num w:numId="14">
    <w:abstractNumId w:val="44"/>
  </w:num>
  <w:num w:numId="15">
    <w:abstractNumId w:val="41"/>
  </w:num>
  <w:num w:numId="16">
    <w:abstractNumId w:val="30"/>
  </w:num>
  <w:num w:numId="17">
    <w:abstractNumId w:val="20"/>
  </w:num>
  <w:num w:numId="18">
    <w:abstractNumId w:val="26"/>
  </w:num>
  <w:num w:numId="19">
    <w:abstractNumId w:val="23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5"/>
  </w:num>
  <w:num w:numId="27">
    <w:abstractNumId w:val="33"/>
  </w:num>
  <w:num w:numId="28">
    <w:abstractNumId w:val="29"/>
  </w:num>
  <w:num w:numId="29">
    <w:abstractNumId w:val="34"/>
  </w:num>
  <w:num w:numId="30">
    <w:abstractNumId w:val="22"/>
  </w:num>
  <w:num w:numId="3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0169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3B29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3C70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4996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567B6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D7C2E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A733C"/>
    <w:rsid w:val="004B1A2E"/>
    <w:rsid w:val="004B3E71"/>
    <w:rsid w:val="004B4A53"/>
    <w:rsid w:val="004C0106"/>
    <w:rsid w:val="004C0964"/>
    <w:rsid w:val="004C2FBF"/>
    <w:rsid w:val="004C4A49"/>
    <w:rsid w:val="004C5F63"/>
    <w:rsid w:val="004D0D42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64E12"/>
    <w:rsid w:val="005708D7"/>
    <w:rsid w:val="005710DE"/>
    <w:rsid w:val="00571D78"/>
    <w:rsid w:val="005721F0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6EA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F63"/>
    <w:rsid w:val="0061552E"/>
    <w:rsid w:val="00621070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804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8371A"/>
    <w:rsid w:val="00793BB9"/>
    <w:rsid w:val="00794B7A"/>
    <w:rsid w:val="00794DBA"/>
    <w:rsid w:val="007A0D9B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12B11"/>
    <w:rsid w:val="009220EA"/>
    <w:rsid w:val="00924B74"/>
    <w:rsid w:val="0092602A"/>
    <w:rsid w:val="0093452D"/>
    <w:rsid w:val="00937AAB"/>
    <w:rsid w:val="0094342B"/>
    <w:rsid w:val="009450A3"/>
    <w:rsid w:val="00947BAD"/>
    <w:rsid w:val="00951B95"/>
    <w:rsid w:val="00954494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0BF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0BD5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A3C89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238F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07E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0DA2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66B3"/>
    <w:rsid w:val="00F77136"/>
    <w:rsid w:val="00F83A65"/>
    <w:rsid w:val="00F9169E"/>
    <w:rsid w:val="00F93D11"/>
    <w:rsid w:val="00F95CF9"/>
    <w:rsid w:val="00F9606E"/>
    <w:rsid w:val="00F964A4"/>
    <w:rsid w:val="00F96B38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07B1FF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F313-8A8E-4E26-9C91-A7FD8F08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Rosato  Giuseppe</cp:lastModifiedBy>
  <cp:revision>19</cp:revision>
  <cp:lastPrinted>2016-11-15T11:37:00Z</cp:lastPrinted>
  <dcterms:created xsi:type="dcterms:W3CDTF">2020-05-12T13:33:00Z</dcterms:created>
  <dcterms:modified xsi:type="dcterms:W3CDTF">2020-06-03T12:37:00Z</dcterms:modified>
</cp:coreProperties>
</file>