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07B30" w14:textId="77777777" w:rsidR="00A23B3E" w:rsidRDefault="00A23B3E">
      <w:pPr>
        <w:pStyle w:val="Annexetitre"/>
        <w:spacing w:before="0" w:after="0"/>
        <w:jc w:val="both"/>
        <w:rPr>
          <w:caps/>
          <w:sz w:val="16"/>
          <w:szCs w:val="16"/>
          <w:u w:val="none"/>
        </w:rPr>
      </w:pPr>
    </w:p>
    <w:p w14:paraId="4872CC1C" w14:textId="5B254E43" w:rsidR="00ED3070" w:rsidRDefault="00A23B3E" w:rsidP="00A30CBB">
      <w:pPr>
        <w:pStyle w:val="Annexetitre"/>
        <w:spacing w:before="0" w:after="0"/>
        <w:rPr>
          <w:rFonts w:asciiTheme="minorHAnsi" w:hAnsiTheme="minorHAnsi"/>
          <w:caps/>
          <w:sz w:val="20"/>
          <w:szCs w:val="16"/>
          <w:u w:val="none"/>
        </w:rPr>
      </w:pPr>
      <w:r w:rsidRPr="00ED3070">
        <w:rPr>
          <w:rFonts w:asciiTheme="minorHAnsi" w:hAnsiTheme="minorHAnsi"/>
          <w:caps/>
          <w:sz w:val="20"/>
          <w:szCs w:val="16"/>
          <w:u w:val="none"/>
        </w:rPr>
        <w:t>Modello di formulario per</w:t>
      </w:r>
      <w:r w:rsidR="00561FDA">
        <w:rPr>
          <w:rFonts w:asciiTheme="minorHAnsi" w:hAnsiTheme="minorHAnsi"/>
          <w:caps/>
          <w:sz w:val="20"/>
          <w:szCs w:val="16"/>
          <w:u w:val="none"/>
        </w:rPr>
        <w:t xml:space="preserve"> </w:t>
      </w:r>
      <w:r w:rsidRPr="00ED3070">
        <w:rPr>
          <w:rFonts w:asciiTheme="minorHAnsi" w:hAnsiTheme="minorHAnsi"/>
          <w:caps/>
          <w:sz w:val="20"/>
          <w:szCs w:val="16"/>
          <w:u w:val="none"/>
        </w:rPr>
        <w:t xml:space="preserve">il documento di gara unico europeo </w:t>
      </w:r>
    </w:p>
    <w:p w14:paraId="770D28C2" w14:textId="77777777" w:rsidR="00A23B3E" w:rsidRPr="00ED3070" w:rsidRDefault="00A23B3E" w:rsidP="00A30CBB">
      <w:pPr>
        <w:pStyle w:val="Annexetitre"/>
        <w:spacing w:before="0" w:after="0"/>
        <w:rPr>
          <w:rFonts w:asciiTheme="minorHAnsi" w:hAnsiTheme="minorHAnsi"/>
          <w:sz w:val="44"/>
        </w:rPr>
      </w:pPr>
      <w:r w:rsidRPr="00ED3070">
        <w:rPr>
          <w:rFonts w:asciiTheme="minorHAnsi" w:hAnsiTheme="minorHAnsi"/>
          <w:caps/>
          <w:sz w:val="28"/>
          <w:szCs w:val="16"/>
          <w:u w:val="none"/>
        </w:rPr>
        <w:t>(DGUE)</w:t>
      </w:r>
    </w:p>
    <w:p w14:paraId="4EE18B78" w14:textId="77777777" w:rsidR="00A23B3E" w:rsidRPr="00ED3070" w:rsidRDefault="00A23B3E" w:rsidP="00FB3543">
      <w:pPr>
        <w:spacing w:before="0" w:after="0"/>
        <w:rPr>
          <w:rFonts w:asciiTheme="minorHAnsi" w:hAnsiTheme="minorHAnsi"/>
        </w:rPr>
      </w:pPr>
    </w:p>
    <w:p w14:paraId="3DB05123" w14:textId="77777777" w:rsidR="00A23B3E" w:rsidRPr="00ED3070" w:rsidRDefault="00A23B3E">
      <w:pPr>
        <w:pStyle w:val="ChapterTitle"/>
        <w:spacing w:before="0" w:after="0"/>
        <w:jc w:val="both"/>
        <w:rPr>
          <w:rFonts w:asciiTheme="minorHAnsi" w:hAnsiTheme="minorHAnsi"/>
        </w:rPr>
      </w:pPr>
      <w:r w:rsidRPr="00ED3070">
        <w:rPr>
          <w:rFonts w:asciiTheme="minorHAnsi" w:hAnsiTheme="minorHAnsi"/>
          <w:sz w:val="18"/>
          <w:szCs w:val="18"/>
        </w:rPr>
        <w:t>Parte I: Informazioni sulla procedura di appalto e sull'amministrazione aggiudicatrice o ente aggiudicatore</w:t>
      </w:r>
    </w:p>
    <w:p w14:paraId="30257DB0" w14:textId="77777777" w:rsidR="00A23B3E" w:rsidRDefault="00A23B3E">
      <w:pPr>
        <w:spacing w:before="0" w:after="0"/>
      </w:pPr>
    </w:p>
    <w:p w14:paraId="295397D7" w14:textId="77777777" w:rsidR="00A23B3E" w:rsidRDefault="00A23B3E" w:rsidP="003000D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6F4D0D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78FCE21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w:t>
      </w:r>
      <w:r w:rsidR="00B049C2">
        <w:rPr>
          <w:rFonts w:ascii="Arial" w:hAnsi="Arial" w:cs="Arial"/>
          <w:b/>
          <w:sz w:val="15"/>
          <w:szCs w:val="15"/>
        </w:rPr>
        <w:t xml:space="preserve">: </w:t>
      </w:r>
    </w:p>
    <w:p w14:paraId="187A23E3" w14:textId="77777777" w:rsidR="00A23B3E" w:rsidRDefault="00A23B3E" w:rsidP="003000D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0BF7071" w14:textId="77777777" w:rsidR="00A23B3E" w:rsidRDefault="00A23B3E" w:rsidP="003000D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6B4962A2" w14:textId="77777777" w:rsidR="00FB3543" w:rsidRDefault="00FB3543" w:rsidP="00FB3543">
      <w:pPr>
        <w:pStyle w:val="SectionTitle"/>
        <w:spacing w:before="0" w:after="0"/>
        <w:jc w:val="both"/>
        <w:rPr>
          <w:rFonts w:ascii="Arial" w:hAnsi="Arial" w:cs="Arial"/>
          <w:b w:val="0"/>
          <w:caps/>
          <w:sz w:val="16"/>
          <w:szCs w:val="16"/>
        </w:rPr>
      </w:pPr>
    </w:p>
    <w:p w14:paraId="7959DAE8"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72FF27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70F6AF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48BC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32A01" w14:textId="77777777" w:rsidR="00A23B3E" w:rsidRDefault="00A23B3E" w:rsidP="00B14DC3">
            <w:r>
              <w:rPr>
                <w:rFonts w:ascii="Arial" w:hAnsi="Arial" w:cs="Arial"/>
                <w:b/>
                <w:sz w:val="14"/>
                <w:szCs w:val="14"/>
              </w:rPr>
              <w:t>Risposta:</w:t>
            </w:r>
            <w:r w:rsidR="00ED3070">
              <w:rPr>
                <w:rFonts w:ascii="Arial" w:hAnsi="Arial" w:cs="Arial"/>
                <w:b/>
                <w:sz w:val="14"/>
                <w:szCs w:val="14"/>
              </w:rPr>
              <w:t xml:space="preserve"> </w:t>
            </w:r>
          </w:p>
        </w:tc>
      </w:tr>
      <w:tr w:rsidR="00A23B3E" w14:paraId="7B35038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7504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031FD0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7EFECF" w14:textId="77777777" w:rsidR="00B14DC3" w:rsidRDefault="00A23B3E">
            <w:pPr>
              <w:rPr>
                <w:rFonts w:asciiTheme="minorHAnsi" w:hAnsiTheme="minorHAnsi"/>
                <w:bCs/>
                <w:sz w:val="20"/>
                <w:szCs w:val="20"/>
              </w:rPr>
            </w:pPr>
            <w:r w:rsidRPr="003A443E">
              <w:rPr>
                <w:rFonts w:ascii="Arial" w:hAnsi="Arial" w:cs="Arial"/>
                <w:color w:val="000000"/>
                <w:sz w:val="14"/>
                <w:szCs w:val="14"/>
              </w:rPr>
              <w:t>[</w:t>
            </w:r>
            <w:r w:rsidR="00B14DC3" w:rsidRPr="00ED3070">
              <w:rPr>
                <w:rFonts w:asciiTheme="minorHAnsi" w:hAnsiTheme="minorHAnsi"/>
                <w:bCs/>
                <w:sz w:val="20"/>
                <w:szCs w:val="20"/>
              </w:rPr>
              <w:t>Consiglio Regionale della Campania</w:t>
            </w:r>
          </w:p>
          <w:p w14:paraId="01024018" w14:textId="77777777" w:rsidR="00B14DC3" w:rsidRDefault="00B14DC3">
            <w:pPr>
              <w:rPr>
                <w:rFonts w:ascii="Arial" w:hAnsi="Arial" w:cs="Arial"/>
                <w:color w:val="000000"/>
                <w:sz w:val="14"/>
                <w:szCs w:val="14"/>
              </w:rPr>
            </w:pPr>
            <w:r w:rsidRPr="00B14DC3">
              <w:rPr>
                <w:rFonts w:ascii="Arial" w:hAnsi="Arial" w:cs="Arial"/>
                <w:color w:val="000000"/>
                <w:sz w:val="14"/>
                <w:szCs w:val="14"/>
              </w:rPr>
              <w:t>CENTRO DIREZIONALE ISOLA F/13</w:t>
            </w:r>
            <w:r>
              <w:rPr>
                <w:rFonts w:ascii="Arial" w:hAnsi="Arial" w:cs="Arial"/>
                <w:color w:val="000000"/>
                <w:sz w:val="14"/>
                <w:szCs w:val="14"/>
              </w:rPr>
              <w:t xml:space="preserve"> – </w:t>
            </w:r>
            <w:r w:rsidRPr="00B14DC3">
              <w:rPr>
                <w:rFonts w:ascii="Arial" w:hAnsi="Arial" w:cs="Arial"/>
                <w:color w:val="000000"/>
                <w:sz w:val="14"/>
                <w:szCs w:val="14"/>
              </w:rPr>
              <w:t>NAPOLI</w:t>
            </w:r>
          </w:p>
          <w:p w14:paraId="4E618AB2" w14:textId="77777777" w:rsidR="00B14DC3" w:rsidRPr="00B14DC3" w:rsidRDefault="00B14DC3" w:rsidP="00B14DC3">
            <w:pPr>
              <w:rPr>
                <w:rFonts w:ascii="Arial" w:hAnsi="Arial" w:cs="Arial"/>
                <w:color w:val="000000"/>
                <w:sz w:val="14"/>
                <w:szCs w:val="14"/>
              </w:rPr>
            </w:pPr>
            <w:r w:rsidRPr="00B14DC3">
              <w:rPr>
                <w:rFonts w:ascii="Arial" w:hAnsi="Arial" w:cs="Arial"/>
                <w:color w:val="000000"/>
                <w:sz w:val="14"/>
                <w:szCs w:val="14"/>
              </w:rPr>
              <w:t>Codice postale: 80143 Paese: Italia (IT)</w:t>
            </w:r>
          </w:p>
          <w:p w14:paraId="0F12AE6D" w14:textId="77777777" w:rsidR="00B14DC3" w:rsidRPr="00B14DC3" w:rsidRDefault="00B14DC3" w:rsidP="00B14DC3">
            <w:pPr>
              <w:rPr>
                <w:rFonts w:ascii="Arial" w:hAnsi="Arial" w:cs="Arial"/>
                <w:color w:val="000000"/>
                <w:sz w:val="14"/>
                <w:szCs w:val="14"/>
              </w:rPr>
            </w:pPr>
            <w:r w:rsidRPr="00B14DC3">
              <w:rPr>
                <w:rFonts w:ascii="Arial" w:hAnsi="Arial" w:cs="Arial"/>
                <w:color w:val="000000"/>
                <w:sz w:val="14"/>
                <w:szCs w:val="14"/>
              </w:rPr>
              <w:t>Telefono: +39 0817783</w:t>
            </w:r>
            <w:r w:rsidR="00C0541D">
              <w:rPr>
                <w:rFonts w:ascii="Arial" w:hAnsi="Arial" w:cs="Arial"/>
                <w:color w:val="000000"/>
                <w:sz w:val="14"/>
                <w:szCs w:val="14"/>
              </w:rPr>
              <w:t>512</w:t>
            </w:r>
          </w:p>
          <w:p w14:paraId="5ABA4FC8" w14:textId="77777777" w:rsidR="00B14DC3" w:rsidRPr="00B14DC3" w:rsidRDefault="00B14DC3" w:rsidP="00B14DC3">
            <w:pPr>
              <w:rPr>
                <w:rFonts w:ascii="Arial" w:hAnsi="Arial" w:cs="Arial"/>
                <w:color w:val="000000"/>
                <w:sz w:val="14"/>
                <w:szCs w:val="14"/>
              </w:rPr>
            </w:pPr>
            <w:r w:rsidRPr="00B14DC3">
              <w:rPr>
                <w:rFonts w:ascii="Arial" w:hAnsi="Arial" w:cs="Arial"/>
                <w:color w:val="000000"/>
                <w:sz w:val="14"/>
                <w:szCs w:val="14"/>
              </w:rPr>
              <w:t>RESPONSABILE DEL PROCEDIMENTO</w:t>
            </w:r>
            <w:r>
              <w:rPr>
                <w:rFonts w:ascii="Arial" w:hAnsi="Arial" w:cs="Arial"/>
                <w:color w:val="000000"/>
                <w:sz w:val="14"/>
                <w:szCs w:val="14"/>
              </w:rPr>
              <w:t xml:space="preserve"> </w:t>
            </w:r>
            <w:r w:rsidRPr="00B14DC3">
              <w:rPr>
                <w:rFonts w:ascii="Arial" w:hAnsi="Arial" w:cs="Arial"/>
                <w:color w:val="000000"/>
                <w:sz w:val="14"/>
                <w:szCs w:val="14"/>
              </w:rPr>
              <w:t>- dott. Pasquale</w:t>
            </w:r>
            <w:r w:rsidR="00C0541D">
              <w:rPr>
                <w:rFonts w:ascii="Arial" w:hAnsi="Arial" w:cs="Arial"/>
                <w:color w:val="000000"/>
                <w:sz w:val="14"/>
                <w:szCs w:val="14"/>
              </w:rPr>
              <w:t xml:space="preserve"> NATALE</w:t>
            </w:r>
          </w:p>
          <w:p w14:paraId="389390BC" w14:textId="77777777" w:rsidR="00B14DC3" w:rsidRPr="00B14DC3" w:rsidRDefault="00B14DC3" w:rsidP="00B14DC3">
            <w:pPr>
              <w:rPr>
                <w:rFonts w:ascii="Arial" w:hAnsi="Arial" w:cs="Arial"/>
                <w:color w:val="000000"/>
                <w:sz w:val="14"/>
                <w:szCs w:val="14"/>
              </w:rPr>
            </w:pPr>
            <w:r w:rsidRPr="00B14DC3">
              <w:rPr>
                <w:rFonts w:ascii="Arial" w:hAnsi="Arial" w:cs="Arial"/>
                <w:color w:val="000000"/>
                <w:sz w:val="14"/>
                <w:szCs w:val="14"/>
              </w:rPr>
              <w:t>Posta elettronica:</w:t>
            </w:r>
            <w:r w:rsidR="00C0541D">
              <w:rPr>
                <w:rFonts w:ascii="Arial" w:hAnsi="Arial" w:cs="Arial"/>
                <w:color w:val="000000"/>
                <w:sz w:val="14"/>
                <w:szCs w:val="14"/>
              </w:rPr>
              <w:t xml:space="preserve"> natale</w:t>
            </w:r>
            <w:r w:rsidR="00003228">
              <w:rPr>
                <w:rFonts w:ascii="Arial" w:hAnsi="Arial" w:cs="Arial"/>
                <w:color w:val="000000"/>
                <w:sz w:val="14"/>
                <w:szCs w:val="14"/>
              </w:rPr>
              <w:t>.pas</w:t>
            </w:r>
            <w:r w:rsidR="00C0541D">
              <w:rPr>
                <w:rFonts w:ascii="Arial" w:hAnsi="Arial" w:cs="Arial"/>
                <w:color w:val="000000"/>
                <w:sz w:val="14"/>
                <w:szCs w:val="14"/>
              </w:rPr>
              <w:t>@</w:t>
            </w:r>
            <w:r w:rsidR="00003228">
              <w:rPr>
                <w:rFonts w:ascii="Arial" w:hAnsi="Arial" w:cs="Arial"/>
                <w:color w:val="000000"/>
                <w:sz w:val="14"/>
                <w:szCs w:val="14"/>
              </w:rPr>
              <w:t>cr.</w:t>
            </w:r>
            <w:r w:rsidR="00C0541D">
              <w:rPr>
                <w:rFonts w:ascii="Arial" w:hAnsi="Arial" w:cs="Arial"/>
                <w:color w:val="000000"/>
                <w:sz w:val="14"/>
                <w:szCs w:val="14"/>
              </w:rPr>
              <w:t>campania.it</w:t>
            </w:r>
          </w:p>
          <w:p w14:paraId="1024576A" w14:textId="77777777" w:rsidR="00B14DC3" w:rsidRDefault="00CA34C3" w:rsidP="00B14DC3">
            <w:pPr>
              <w:rPr>
                <w:rFonts w:ascii="Arial" w:hAnsi="Arial" w:cs="Arial"/>
                <w:color w:val="000000"/>
                <w:sz w:val="14"/>
                <w:szCs w:val="14"/>
              </w:rPr>
            </w:pPr>
            <w:hyperlink r:id="rId7" w:history="1">
              <w:r w:rsidR="005A4BCF" w:rsidRPr="00DE7569">
                <w:rPr>
                  <w:rStyle w:val="Collegamentoipertestuale"/>
                  <w:rFonts w:ascii="Arial" w:hAnsi="Arial" w:cs="Arial"/>
                  <w:sz w:val="14"/>
                  <w:szCs w:val="14"/>
                </w:rPr>
                <w:t>dg.risorse@pec.cr.campania.it</w:t>
              </w:r>
            </w:hyperlink>
          </w:p>
          <w:p w14:paraId="5D3A2C30" w14:textId="77777777" w:rsidR="00B14DC3" w:rsidRPr="00B14DC3" w:rsidRDefault="00B14DC3" w:rsidP="00B14DC3">
            <w:pPr>
              <w:rPr>
                <w:rFonts w:ascii="Arial" w:hAnsi="Arial" w:cs="Arial"/>
                <w:color w:val="000000"/>
                <w:sz w:val="14"/>
                <w:szCs w:val="14"/>
              </w:rPr>
            </w:pPr>
            <w:r w:rsidRPr="00B14DC3">
              <w:rPr>
                <w:rFonts w:ascii="Arial" w:hAnsi="Arial" w:cs="Arial"/>
                <w:b/>
                <w:bCs/>
                <w:color w:val="000000"/>
                <w:sz w:val="14"/>
                <w:szCs w:val="14"/>
              </w:rPr>
              <w:t xml:space="preserve">Indirizzi </w:t>
            </w:r>
            <w:proofErr w:type="spellStart"/>
            <w:r w:rsidRPr="00B14DC3">
              <w:rPr>
                <w:rFonts w:ascii="Arial" w:hAnsi="Arial" w:cs="Arial"/>
                <w:b/>
                <w:bCs/>
                <w:color w:val="000000"/>
                <w:sz w:val="14"/>
                <w:szCs w:val="14"/>
              </w:rPr>
              <w:t>internet</w:t>
            </w:r>
            <w:proofErr w:type="spellEnd"/>
            <w:r w:rsidRPr="00B14DC3">
              <w:rPr>
                <w:rFonts w:ascii="Arial" w:hAnsi="Arial" w:cs="Arial"/>
                <w:b/>
                <w:bCs/>
                <w:color w:val="000000"/>
                <w:sz w:val="14"/>
                <w:szCs w:val="14"/>
              </w:rPr>
              <w:t xml:space="preserve">: </w:t>
            </w:r>
          </w:p>
          <w:p w14:paraId="1BBE0D80" w14:textId="77777777" w:rsidR="00A23B3E" w:rsidRPr="003A443E" w:rsidRDefault="00B14DC3" w:rsidP="00B14DC3">
            <w:pPr>
              <w:rPr>
                <w:rFonts w:ascii="Arial" w:hAnsi="Arial" w:cs="Arial"/>
                <w:color w:val="000000"/>
                <w:sz w:val="14"/>
                <w:szCs w:val="14"/>
              </w:rPr>
            </w:pPr>
            <w:r w:rsidRPr="00B14DC3">
              <w:rPr>
                <w:rFonts w:ascii="Arial" w:hAnsi="Arial" w:cs="Arial"/>
                <w:i/>
                <w:iCs/>
                <w:color w:val="000000"/>
                <w:sz w:val="14"/>
                <w:szCs w:val="14"/>
              </w:rPr>
              <w:t xml:space="preserve">(URL) </w:t>
            </w:r>
            <w:hyperlink r:id="rId8" w:history="1">
              <w:r w:rsidRPr="00487899">
                <w:rPr>
                  <w:rStyle w:val="Collegamentoipertestuale"/>
                  <w:rFonts w:ascii="Arial" w:hAnsi="Arial" w:cs="Arial"/>
                  <w:sz w:val="14"/>
                  <w:szCs w:val="14"/>
                </w:rPr>
                <w:t>www.consiglio.regione.campania.it</w:t>
              </w:r>
            </w:hyperlink>
            <w:r w:rsidR="00A23B3E" w:rsidRPr="003A443E">
              <w:rPr>
                <w:rFonts w:ascii="Arial" w:hAnsi="Arial" w:cs="Arial"/>
                <w:color w:val="000000"/>
                <w:sz w:val="14"/>
                <w:szCs w:val="14"/>
              </w:rPr>
              <w:t xml:space="preserve">] </w:t>
            </w:r>
          </w:p>
          <w:p w14:paraId="651895BB" w14:textId="77777777" w:rsidR="00A23B3E" w:rsidRPr="003A443E" w:rsidRDefault="00A23B3E">
            <w:pPr>
              <w:rPr>
                <w:color w:val="000000"/>
              </w:rPr>
            </w:pPr>
            <w:proofErr w:type="gramStart"/>
            <w:r w:rsidRPr="003A443E">
              <w:rPr>
                <w:rFonts w:ascii="Arial" w:hAnsi="Arial" w:cs="Arial"/>
                <w:color w:val="000000"/>
                <w:sz w:val="14"/>
                <w:szCs w:val="14"/>
              </w:rPr>
              <w:t xml:space="preserve">[ </w:t>
            </w:r>
            <w:r w:rsidR="00B14DC3">
              <w:rPr>
                <w:rFonts w:ascii="Arial" w:hAnsi="Arial" w:cs="Arial"/>
                <w:color w:val="000000"/>
                <w:sz w:val="14"/>
                <w:szCs w:val="14"/>
              </w:rPr>
              <w:t>c.f.</w:t>
            </w:r>
            <w:proofErr w:type="gramEnd"/>
            <w:r w:rsidR="00B14DC3">
              <w:rPr>
                <w:rFonts w:ascii="Arial" w:hAnsi="Arial" w:cs="Arial"/>
                <w:color w:val="000000"/>
                <w:sz w:val="14"/>
                <w:szCs w:val="14"/>
              </w:rPr>
              <w:t>: 80051460634</w:t>
            </w:r>
            <w:r w:rsidRPr="003A443E">
              <w:rPr>
                <w:rFonts w:ascii="Arial" w:hAnsi="Arial" w:cs="Arial"/>
                <w:color w:val="000000"/>
                <w:sz w:val="14"/>
                <w:szCs w:val="14"/>
              </w:rPr>
              <w:t xml:space="preserve">  ]</w:t>
            </w:r>
          </w:p>
        </w:tc>
      </w:tr>
      <w:tr w:rsidR="00A23B3E" w14:paraId="0C0D66D8"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5D8D1"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EBA45E" w14:textId="09C15EA4" w:rsidR="00A23B3E" w:rsidRDefault="00A23B3E">
            <w:r>
              <w:rPr>
                <w:rFonts w:ascii="Arial" w:hAnsi="Arial" w:cs="Arial"/>
                <w:b/>
                <w:sz w:val="14"/>
                <w:szCs w:val="14"/>
              </w:rPr>
              <w:t>Risposta</w:t>
            </w:r>
            <w:r w:rsidR="00B5600F">
              <w:rPr>
                <w:rFonts w:ascii="Arial" w:hAnsi="Arial" w:cs="Arial"/>
                <w:b/>
                <w:sz w:val="14"/>
                <w:szCs w:val="14"/>
              </w:rPr>
              <w:t xml:space="preserve">   </w:t>
            </w:r>
            <w:r w:rsidR="00BD0320" w:rsidRPr="00BD0320">
              <w:rPr>
                <w:rFonts w:asciiTheme="minorHAnsi" w:hAnsiTheme="minorHAnsi"/>
                <w:bCs/>
                <w:sz w:val="16"/>
                <w:szCs w:val="20"/>
              </w:rPr>
              <w:t xml:space="preserve">Procedura aperta, ai sensi dell’art. 60 del </w:t>
            </w:r>
            <w:proofErr w:type="spellStart"/>
            <w:r w:rsidR="00BD0320" w:rsidRPr="00BD0320">
              <w:rPr>
                <w:rFonts w:asciiTheme="minorHAnsi" w:hAnsiTheme="minorHAnsi"/>
                <w:bCs/>
                <w:sz w:val="16"/>
                <w:szCs w:val="20"/>
              </w:rPr>
              <w:t>D.Lgs.</w:t>
            </w:r>
            <w:proofErr w:type="spellEnd"/>
            <w:r w:rsidR="00BD0320" w:rsidRPr="00BD0320">
              <w:rPr>
                <w:rFonts w:asciiTheme="minorHAnsi" w:hAnsiTheme="minorHAnsi"/>
                <w:bCs/>
                <w:sz w:val="16"/>
                <w:szCs w:val="20"/>
              </w:rPr>
              <w:t xml:space="preserve"> 50/2016</w:t>
            </w:r>
          </w:p>
        </w:tc>
      </w:tr>
      <w:tr w:rsidR="00A23B3E" w14:paraId="441F98A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F24E3"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A7100D" w14:textId="11475C08" w:rsidR="00B14DC3" w:rsidRPr="00594BCA" w:rsidRDefault="00BD0320" w:rsidP="00B1708A">
            <w:pPr>
              <w:rPr>
                <w:rFonts w:asciiTheme="minorHAnsi" w:hAnsiTheme="minorHAnsi"/>
                <w:bCs/>
                <w:sz w:val="16"/>
                <w:szCs w:val="20"/>
              </w:rPr>
            </w:pPr>
            <w:r>
              <w:rPr>
                <w:rFonts w:asciiTheme="minorHAnsi" w:hAnsiTheme="minorHAnsi"/>
                <w:bCs/>
                <w:sz w:val="16"/>
                <w:szCs w:val="20"/>
              </w:rPr>
              <w:t>A</w:t>
            </w:r>
            <w:r w:rsidRPr="00BD0320">
              <w:rPr>
                <w:rFonts w:asciiTheme="minorHAnsi" w:hAnsiTheme="minorHAnsi"/>
                <w:bCs/>
                <w:sz w:val="16"/>
                <w:szCs w:val="20"/>
              </w:rPr>
              <w:t>ffidamento della fornitura di Licenze d’uso Microsoft O365 E5 E Aggiuntive per gli Uffici del Consiglio Regionale della Campania</w:t>
            </w:r>
            <w:r>
              <w:rPr>
                <w:rFonts w:asciiTheme="minorHAnsi" w:hAnsiTheme="minorHAnsi"/>
                <w:bCs/>
                <w:sz w:val="16"/>
                <w:szCs w:val="20"/>
              </w:rPr>
              <w:t>.</w:t>
            </w:r>
          </w:p>
        </w:tc>
      </w:tr>
      <w:tr w:rsidR="00A23B3E" w14:paraId="7C4B7FD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3098B6"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F479F" w14:textId="77777777" w:rsidR="00A23B3E" w:rsidRDefault="00A23B3E">
            <w:r>
              <w:rPr>
                <w:rFonts w:ascii="Arial" w:hAnsi="Arial" w:cs="Arial"/>
                <w:sz w:val="14"/>
                <w:szCs w:val="14"/>
              </w:rPr>
              <w:t>[   ]</w:t>
            </w:r>
          </w:p>
        </w:tc>
      </w:tr>
      <w:tr w:rsidR="00A23B3E" w14:paraId="2DFAE5D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75511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xml:space="preserve">CIG </w:t>
            </w:r>
          </w:p>
          <w:p w14:paraId="6AB40F4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8BA2A3A"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3AF7B4" w14:textId="77777777" w:rsidR="00BD0320" w:rsidRPr="00BD0320" w:rsidRDefault="00BD0320" w:rsidP="00BD0320">
            <w:pPr>
              <w:rPr>
                <w:rFonts w:asciiTheme="minorHAnsi" w:hAnsiTheme="minorHAnsi"/>
                <w:bCs/>
                <w:sz w:val="16"/>
                <w:szCs w:val="20"/>
              </w:rPr>
            </w:pPr>
            <w:r w:rsidRPr="00BD0320">
              <w:rPr>
                <w:rFonts w:asciiTheme="minorHAnsi" w:hAnsiTheme="minorHAnsi"/>
                <w:bCs/>
                <w:sz w:val="16"/>
                <w:szCs w:val="20"/>
              </w:rPr>
              <w:t>8337215776</w:t>
            </w:r>
          </w:p>
          <w:p w14:paraId="4EC9C798" w14:textId="74C35258" w:rsidR="00A23B3E" w:rsidRPr="00971F08" w:rsidRDefault="00A23B3E" w:rsidP="0098225B">
            <w:pPr>
              <w:suppressAutoHyphens w:val="0"/>
              <w:spacing w:before="0" w:after="0" w:line="225" w:lineRule="atLeast"/>
              <w:rPr>
                <w:color w:val="000000"/>
              </w:rPr>
            </w:pPr>
          </w:p>
        </w:tc>
      </w:tr>
    </w:tbl>
    <w:p w14:paraId="0D5037D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97BA2BA" w14:textId="77777777" w:rsidR="00A23B3E" w:rsidRPr="00D44599" w:rsidRDefault="00A23B3E" w:rsidP="00FB3543">
      <w:pPr>
        <w:pStyle w:val="ChapterTitle"/>
        <w:pageBreakBefore/>
        <w:rPr>
          <w:rFonts w:asciiTheme="minorHAnsi" w:hAnsiTheme="minorHAnsi" w:cs="Arial"/>
          <w:b w:val="0"/>
          <w:caps/>
          <w:sz w:val="20"/>
          <w:szCs w:val="20"/>
        </w:rPr>
      </w:pPr>
      <w:r w:rsidRPr="00D44599">
        <w:rPr>
          <w:rFonts w:asciiTheme="minorHAnsi" w:hAnsiTheme="minorHAnsi"/>
          <w:sz w:val="20"/>
          <w:szCs w:val="20"/>
        </w:rPr>
        <w:lastRenderedPageBreak/>
        <w:t>Parte II: Informazioni sull'operatore economico</w:t>
      </w:r>
    </w:p>
    <w:p w14:paraId="771E8F0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930F8E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633C5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0DD1A7" w14:textId="77777777" w:rsidR="00A23B3E" w:rsidRDefault="00A23B3E">
            <w:pPr>
              <w:pStyle w:val="Text1"/>
              <w:ind w:left="0"/>
            </w:pPr>
            <w:r>
              <w:rPr>
                <w:rFonts w:ascii="Arial" w:hAnsi="Arial" w:cs="Arial"/>
                <w:b/>
                <w:sz w:val="14"/>
                <w:szCs w:val="14"/>
              </w:rPr>
              <w:t>Risposta:</w:t>
            </w:r>
          </w:p>
        </w:tc>
      </w:tr>
      <w:tr w:rsidR="00A23B3E" w14:paraId="60FB085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91B2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242062" w14:textId="77777777" w:rsidR="00A23B3E" w:rsidRDefault="00A23B3E">
            <w:pPr>
              <w:pStyle w:val="Text1"/>
              <w:ind w:left="0"/>
            </w:pPr>
            <w:r>
              <w:rPr>
                <w:rFonts w:ascii="Arial" w:hAnsi="Arial" w:cs="Arial"/>
                <w:sz w:val="14"/>
                <w:szCs w:val="14"/>
              </w:rPr>
              <w:t>[  ]</w:t>
            </w:r>
          </w:p>
        </w:tc>
      </w:tr>
      <w:tr w:rsidR="00A23B3E" w14:paraId="738EC9F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7B1EE3"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35CAFED"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5D92F" w14:textId="77777777" w:rsidR="00A23B3E" w:rsidRDefault="00A23B3E">
            <w:pPr>
              <w:pStyle w:val="Text1"/>
              <w:ind w:left="0"/>
              <w:rPr>
                <w:rFonts w:ascii="Arial" w:hAnsi="Arial" w:cs="Arial"/>
                <w:sz w:val="14"/>
                <w:szCs w:val="14"/>
              </w:rPr>
            </w:pPr>
            <w:r>
              <w:rPr>
                <w:rFonts w:ascii="Arial" w:hAnsi="Arial" w:cs="Arial"/>
                <w:sz w:val="14"/>
                <w:szCs w:val="14"/>
              </w:rPr>
              <w:t>[   ]</w:t>
            </w:r>
          </w:p>
          <w:p w14:paraId="67F9C1DB" w14:textId="77777777" w:rsidR="00A23B3E" w:rsidRDefault="00A23B3E">
            <w:pPr>
              <w:pStyle w:val="Text1"/>
              <w:ind w:left="0"/>
            </w:pPr>
            <w:r>
              <w:rPr>
                <w:rFonts w:ascii="Arial" w:hAnsi="Arial" w:cs="Arial"/>
                <w:sz w:val="14"/>
                <w:szCs w:val="14"/>
              </w:rPr>
              <w:t>[   ]</w:t>
            </w:r>
          </w:p>
        </w:tc>
      </w:tr>
      <w:tr w:rsidR="00A23B3E" w14:paraId="5DDE49B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E72003"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C3E2BE" w14:textId="77777777" w:rsidR="00A23B3E" w:rsidRDefault="00A23B3E">
            <w:pPr>
              <w:pStyle w:val="Text1"/>
              <w:ind w:left="0"/>
            </w:pPr>
            <w:r>
              <w:rPr>
                <w:rFonts w:ascii="Arial" w:hAnsi="Arial" w:cs="Arial"/>
                <w:sz w:val="14"/>
                <w:szCs w:val="14"/>
              </w:rPr>
              <w:t>[……………]</w:t>
            </w:r>
          </w:p>
        </w:tc>
      </w:tr>
      <w:tr w:rsidR="00A23B3E" w14:paraId="782FC85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F089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2BA30A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BEA14D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E2D8A10"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1676A2" w14:textId="77777777" w:rsidR="00A23B3E" w:rsidRDefault="00A23B3E">
            <w:pPr>
              <w:pStyle w:val="Text1"/>
              <w:ind w:left="0"/>
              <w:rPr>
                <w:rFonts w:ascii="Arial" w:hAnsi="Arial" w:cs="Arial"/>
                <w:sz w:val="14"/>
                <w:szCs w:val="14"/>
              </w:rPr>
            </w:pPr>
            <w:r>
              <w:rPr>
                <w:rFonts w:ascii="Arial" w:hAnsi="Arial" w:cs="Arial"/>
                <w:sz w:val="14"/>
                <w:szCs w:val="14"/>
              </w:rPr>
              <w:t>[……………]</w:t>
            </w:r>
          </w:p>
          <w:p w14:paraId="3CD1F121" w14:textId="77777777" w:rsidR="00A23B3E" w:rsidRDefault="00A23B3E">
            <w:pPr>
              <w:pStyle w:val="Text1"/>
              <w:ind w:left="0"/>
              <w:rPr>
                <w:rFonts w:ascii="Arial" w:hAnsi="Arial" w:cs="Arial"/>
                <w:sz w:val="14"/>
                <w:szCs w:val="14"/>
              </w:rPr>
            </w:pPr>
            <w:r>
              <w:rPr>
                <w:rFonts w:ascii="Arial" w:hAnsi="Arial" w:cs="Arial"/>
                <w:sz w:val="14"/>
                <w:szCs w:val="14"/>
              </w:rPr>
              <w:t>[……………]</w:t>
            </w:r>
          </w:p>
          <w:p w14:paraId="5D1C5561" w14:textId="77777777" w:rsidR="00A23B3E" w:rsidRDefault="00A23B3E">
            <w:pPr>
              <w:pStyle w:val="Text1"/>
              <w:ind w:left="0"/>
              <w:rPr>
                <w:rFonts w:ascii="Arial" w:hAnsi="Arial" w:cs="Arial"/>
                <w:sz w:val="14"/>
                <w:szCs w:val="14"/>
              </w:rPr>
            </w:pPr>
            <w:r>
              <w:rPr>
                <w:rFonts w:ascii="Arial" w:hAnsi="Arial" w:cs="Arial"/>
                <w:sz w:val="14"/>
                <w:szCs w:val="14"/>
              </w:rPr>
              <w:t>[……………]</w:t>
            </w:r>
          </w:p>
          <w:p w14:paraId="230454A3" w14:textId="77777777" w:rsidR="00A23B3E" w:rsidRDefault="00A23B3E">
            <w:pPr>
              <w:pStyle w:val="Text1"/>
              <w:ind w:left="0"/>
            </w:pPr>
            <w:r>
              <w:rPr>
                <w:rFonts w:ascii="Arial" w:hAnsi="Arial" w:cs="Arial"/>
                <w:sz w:val="14"/>
                <w:szCs w:val="14"/>
              </w:rPr>
              <w:t>[……………]</w:t>
            </w:r>
          </w:p>
        </w:tc>
      </w:tr>
      <w:tr w:rsidR="00A23B3E" w14:paraId="13939B5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2E6A"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CF6CF4" w14:textId="77777777" w:rsidR="00A23B3E" w:rsidRDefault="00A23B3E">
            <w:pPr>
              <w:pStyle w:val="Text1"/>
              <w:ind w:left="0"/>
            </w:pPr>
            <w:r>
              <w:rPr>
                <w:rFonts w:ascii="Arial" w:hAnsi="Arial" w:cs="Arial"/>
                <w:b/>
                <w:sz w:val="14"/>
                <w:szCs w:val="14"/>
              </w:rPr>
              <w:t>Risposta:</w:t>
            </w:r>
          </w:p>
        </w:tc>
      </w:tr>
      <w:tr w:rsidR="00A23B3E" w14:paraId="2215E5C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BA41A1"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7470BE"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CA201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1D5C23"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A6477D1" w14:textId="77777777" w:rsidR="00A23B3E" w:rsidRPr="003A443E" w:rsidRDefault="00A23B3E">
            <w:pPr>
              <w:pStyle w:val="Text1"/>
              <w:spacing w:before="0" w:after="0"/>
              <w:ind w:left="0"/>
              <w:rPr>
                <w:rFonts w:ascii="Arial" w:hAnsi="Arial" w:cs="Arial"/>
                <w:b/>
                <w:color w:val="000000"/>
                <w:sz w:val="14"/>
                <w:szCs w:val="14"/>
              </w:rPr>
            </w:pPr>
          </w:p>
          <w:p w14:paraId="6B55633E"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5CD24F4" w14:textId="77777777" w:rsidR="00A23B3E" w:rsidRPr="003A443E" w:rsidRDefault="00A23B3E">
            <w:pPr>
              <w:pStyle w:val="Text1"/>
              <w:spacing w:before="0" w:after="0"/>
              <w:ind w:left="0"/>
              <w:rPr>
                <w:rFonts w:ascii="Arial" w:hAnsi="Arial" w:cs="Arial"/>
                <w:color w:val="000000"/>
                <w:sz w:val="14"/>
                <w:szCs w:val="14"/>
              </w:rPr>
            </w:pPr>
          </w:p>
          <w:p w14:paraId="6A0F7FF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FAD83C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A4F04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8A21022" w14:textId="77777777" w:rsidR="00A23B3E" w:rsidRDefault="00A23B3E">
            <w:pPr>
              <w:pStyle w:val="Text1"/>
              <w:spacing w:before="0" w:after="0"/>
              <w:ind w:left="0"/>
              <w:rPr>
                <w:rFonts w:ascii="Arial" w:hAnsi="Arial" w:cs="Arial"/>
                <w:sz w:val="14"/>
                <w:szCs w:val="14"/>
              </w:rPr>
            </w:pPr>
          </w:p>
          <w:p w14:paraId="0C51C172" w14:textId="77777777" w:rsidR="00A23B3E" w:rsidRDefault="00A23B3E">
            <w:pPr>
              <w:pStyle w:val="Text1"/>
              <w:spacing w:before="0" w:after="0"/>
              <w:ind w:left="0"/>
              <w:rPr>
                <w:rFonts w:ascii="Arial" w:hAnsi="Arial" w:cs="Arial"/>
                <w:sz w:val="14"/>
                <w:szCs w:val="14"/>
              </w:rPr>
            </w:pPr>
          </w:p>
          <w:p w14:paraId="3776E4C4" w14:textId="77777777" w:rsidR="00A23B3E" w:rsidRDefault="00A23B3E">
            <w:pPr>
              <w:pStyle w:val="Text1"/>
              <w:spacing w:before="0" w:after="0"/>
              <w:ind w:left="0"/>
              <w:rPr>
                <w:rFonts w:ascii="Arial" w:hAnsi="Arial" w:cs="Arial"/>
                <w:sz w:val="14"/>
                <w:szCs w:val="14"/>
              </w:rPr>
            </w:pPr>
          </w:p>
          <w:p w14:paraId="67330F70" w14:textId="77777777" w:rsidR="00A23B3E" w:rsidRDefault="00A23B3E">
            <w:pPr>
              <w:pStyle w:val="Text1"/>
              <w:spacing w:before="0" w:after="0"/>
              <w:ind w:left="0"/>
              <w:rPr>
                <w:rFonts w:ascii="Arial" w:hAnsi="Arial" w:cs="Arial"/>
                <w:sz w:val="14"/>
                <w:szCs w:val="14"/>
              </w:rPr>
            </w:pPr>
          </w:p>
          <w:p w14:paraId="2CE42C8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88D2603" w14:textId="77777777" w:rsidR="00A23B3E" w:rsidRDefault="00A23B3E">
            <w:pPr>
              <w:pStyle w:val="Text1"/>
              <w:spacing w:before="0" w:after="0"/>
              <w:ind w:left="0"/>
              <w:rPr>
                <w:rFonts w:ascii="Arial" w:hAnsi="Arial" w:cs="Arial"/>
                <w:sz w:val="14"/>
                <w:szCs w:val="14"/>
              </w:rPr>
            </w:pPr>
          </w:p>
          <w:p w14:paraId="69F81B4D" w14:textId="77777777" w:rsidR="00A23B3E" w:rsidRDefault="00A23B3E">
            <w:pPr>
              <w:pStyle w:val="Text1"/>
              <w:spacing w:before="0" w:after="0"/>
              <w:ind w:left="0"/>
              <w:rPr>
                <w:rFonts w:ascii="Arial" w:hAnsi="Arial" w:cs="Arial"/>
                <w:sz w:val="14"/>
                <w:szCs w:val="14"/>
              </w:rPr>
            </w:pPr>
          </w:p>
          <w:p w14:paraId="6E3C4D7C" w14:textId="77777777" w:rsidR="00A23B3E" w:rsidRDefault="00A23B3E">
            <w:pPr>
              <w:pStyle w:val="Text1"/>
              <w:spacing w:before="0" w:after="0"/>
              <w:ind w:left="0"/>
              <w:rPr>
                <w:rFonts w:ascii="Arial" w:hAnsi="Arial" w:cs="Arial"/>
                <w:sz w:val="14"/>
                <w:szCs w:val="14"/>
              </w:rPr>
            </w:pPr>
          </w:p>
          <w:p w14:paraId="1A757932"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7B7436A" w14:textId="77777777" w:rsidR="00A23B3E" w:rsidRDefault="00A23B3E">
            <w:pPr>
              <w:pStyle w:val="Text1"/>
              <w:spacing w:before="0" w:after="0"/>
              <w:ind w:left="0"/>
              <w:rPr>
                <w:rFonts w:ascii="Arial" w:hAnsi="Arial" w:cs="Arial"/>
                <w:sz w:val="14"/>
                <w:szCs w:val="14"/>
              </w:rPr>
            </w:pPr>
          </w:p>
        </w:tc>
      </w:tr>
      <w:tr w:rsidR="00A23B3E" w14:paraId="70048E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23CDA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hAnsi="Arial" w:cs="Arial"/>
                <w:bCs/>
                <w:color w:val="000000"/>
                <w:sz w:val="14"/>
                <w:szCs w:val="14"/>
              </w:rPr>
              <w:t>imprenditori</w:t>
            </w:r>
            <w:proofErr w:type="gramEnd"/>
            <w:r w:rsidRPr="003A443E">
              <w:rPr>
                <w:rFonts w:ascii="Arial"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E956AAB"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529E449" w14:textId="77777777" w:rsidR="00A23B3E" w:rsidRPr="003A443E" w:rsidRDefault="00A23B3E">
            <w:pPr>
              <w:pStyle w:val="Text1"/>
              <w:spacing w:before="0" w:after="0"/>
              <w:ind w:left="0"/>
              <w:rPr>
                <w:rFonts w:ascii="Arial" w:hAnsi="Arial" w:cs="Arial"/>
                <w:color w:val="000000"/>
                <w:sz w:val="14"/>
                <w:szCs w:val="14"/>
              </w:rPr>
            </w:pPr>
          </w:p>
          <w:p w14:paraId="232786E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3E6F4993" w14:textId="77777777" w:rsidR="00A23B3E" w:rsidRPr="003A443E" w:rsidRDefault="00A23B3E">
            <w:pPr>
              <w:pStyle w:val="Text1"/>
              <w:spacing w:before="0" w:after="0"/>
              <w:ind w:left="0"/>
              <w:rPr>
                <w:rFonts w:ascii="Arial" w:hAnsi="Arial" w:cs="Arial"/>
                <w:color w:val="000000"/>
                <w:sz w:val="12"/>
                <w:szCs w:val="12"/>
              </w:rPr>
            </w:pPr>
          </w:p>
          <w:p w14:paraId="4E665755"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73123EE" w14:textId="77777777" w:rsidR="00A23B3E" w:rsidRPr="003A443E" w:rsidRDefault="00A23B3E">
            <w:pPr>
              <w:pStyle w:val="Text1"/>
              <w:spacing w:before="0" w:after="0"/>
              <w:ind w:left="720"/>
              <w:rPr>
                <w:rFonts w:ascii="Arial" w:hAnsi="Arial" w:cs="Arial"/>
                <w:i/>
                <w:color w:val="000000"/>
                <w:sz w:val="14"/>
                <w:szCs w:val="14"/>
              </w:rPr>
            </w:pPr>
          </w:p>
          <w:p w14:paraId="433C4950" w14:textId="77777777" w:rsidR="001F35A9" w:rsidRPr="003A443E" w:rsidRDefault="001F35A9">
            <w:pPr>
              <w:pStyle w:val="Text1"/>
              <w:spacing w:before="0" w:after="0"/>
              <w:ind w:left="720"/>
              <w:rPr>
                <w:rFonts w:ascii="Arial" w:hAnsi="Arial" w:cs="Arial"/>
                <w:i/>
                <w:color w:val="000000"/>
                <w:sz w:val="14"/>
                <w:szCs w:val="14"/>
              </w:rPr>
            </w:pPr>
          </w:p>
          <w:p w14:paraId="7AD5527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4C94EE2" w14:textId="77777777" w:rsidR="00A23B3E" w:rsidRPr="003A443E" w:rsidRDefault="00A23B3E">
            <w:pPr>
              <w:pStyle w:val="Text1"/>
              <w:spacing w:before="0" w:after="0"/>
              <w:ind w:left="284" w:hanging="284"/>
              <w:rPr>
                <w:rFonts w:ascii="Arial" w:hAnsi="Arial" w:cs="Arial"/>
                <w:color w:val="000000"/>
                <w:sz w:val="14"/>
                <w:szCs w:val="14"/>
              </w:rPr>
            </w:pPr>
          </w:p>
          <w:p w14:paraId="19E42206" w14:textId="77777777" w:rsidR="00A23B3E" w:rsidRPr="003A443E" w:rsidRDefault="00A23B3E">
            <w:pPr>
              <w:pStyle w:val="Text1"/>
              <w:spacing w:before="0" w:after="0"/>
              <w:ind w:left="284" w:hanging="284"/>
              <w:rPr>
                <w:rFonts w:ascii="Arial" w:hAnsi="Arial" w:cs="Arial"/>
                <w:color w:val="000000"/>
                <w:sz w:val="14"/>
                <w:szCs w:val="14"/>
              </w:rPr>
            </w:pPr>
          </w:p>
          <w:p w14:paraId="5FFA0590" w14:textId="77777777" w:rsidR="00A23B3E" w:rsidRPr="003A443E" w:rsidRDefault="00A23B3E">
            <w:pPr>
              <w:pStyle w:val="Text1"/>
              <w:spacing w:before="0" w:after="0"/>
              <w:ind w:left="284" w:hanging="284"/>
              <w:rPr>
                <w:rFonts w:ascii="Arial" w:hAnsi="Arial" w:cs="Arial"/>
                <w:color w:val="000000"/>
                <w:sz w:val="14"/>
                <w:szCs w:val="14"/>
              </w:rPr>
            </w:pPr>
          </w:p>
          <w:p w14:paraId="15B446CC" w14:textId="77777777" w:rsidR="00A23B3E" w:rsidRPr="003A443E" w:rsidRDefault="00A23B3E">
            <w:pPr>
              <w:pStyle w:val="Text1"/>
              <w:spacing w:before="0" w:after="0"/>
              <w:ind w:left="284" w:hanging="284"/>
              <w:rPr>
                <w:rFonts w:ascii="Arial" w:hAnsi="Arial" w:cs="Arial"/>
                <w:color w:val="000000"/>
                <w:sz w:val="14"/>
                <w:szCs w:val="14"/>
              </w:rPr>
            </w:pPr>
          </w:p>
          <w:p w14:paraId="400CBFA6"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4211E58"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595E40B"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225A5E2D"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FDBB890"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B4472C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7BF54AD5"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4D334" w14:textId="77777777" w:rsidR="001F35A9" w:rsidRDefault="001F35A9">
            <w:pPr>
              <w:pStyle w:val="Text1"/>
              <w:ind w:left="0"/>
              <w:rPr>
                <w:rFonts w:ascii="Arial" w:hAnsi="Arial" w:cs="Arial"/>
                <w:sz w:val="15"/>
                <w:szCs w:val="15"/>
              </w:rPr>
            </w:pPr>
          </w:p>
          <w:p w14:paraId="47673540" w14:textId="77777777" w:rsidR="001F35A9" w:rsidRDefault="001F35A9">
            <w:pPr>
              <w:pStyle w:val="Text1"/>
              <w:ind w:left="0"/>
              <w:rPr>
                <w:rFonts w:ascii="Arial" w:hAnsi="Arial" w:cs="Arial"/>
                <w:sz w:val="15"/>
                <w:szCs w:val="15"/>
              </w:rPr>
            </w:pPr>
          </w:p>
          <w:p w14:paraId="5D72BD67"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5D8FA81" w14:textId="77777777" w:rsidR="00A23B3E" w:rsidRDefault="00A23B3E">
            <w:pPr>
              <w:pStyle w:val="Text1"/>
              <w:ind w:left="0"/>
              <w:rPr>
                <w:rFonts w:ascii="Arial" w:hAnsi="Arial" w:cs="Arial"/>
                <w:sz w:val="15"/>
                <w:szCs w:val="15"/>
              </w:rPr>
            </w:pPr>
          </w:p>
          <w:p w14:paraId="400ED16C" w14:textId="77777777" w:rsidR="00A23B3E" w:rsidRDefault="00A23B3E">
            <w:pPr>
              <w:pStyle w:val="Text1"/>
              <w:ind w:left="0"/>
              <w:rPr>
                <w:rFonts w:ascii="Arial" w:hAnsi="Arial" w:cs="Arial"/>
                <w:sz w:val="15"/>
                <w:szCs w:val="15"/>
              </w:rPr>
            </w:pPr>
          </w:p>
          <w:p w14:paraId="1384FCAC"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FDDFD31" w14:textId="77777777" w:rsidR="001F35A9" w:rsidRDefault="001F35A9" w:rsidP="001F35A9">
            <w:pPr>
              <w:pStyle w:val="Text1"/>
              <w:spacing w:before="0" w:after="0"/>
              <w:ind w:left="0"/>
              <w:rPr>
                <w:rFonts w:ascii="Arial" w:hAnsi="Arial" w:cs="Arial"/>
                <w:color w:val="000000"/>
                <w:sz w:val="14"/>
                <w:szCs w:val="14"/>
              </w:rPr>
            </w:pPr>
          </w:p>
          <w:p w14:paraId="32472F2C" w14:textId="77777777" w:rsidR="001F35A9" w:rsidRDefault="001F35A9" w:rsidP="001F35A9">
            <w:pPr>
              <w:pStyle w:val="Text1"/>
              <w:spacing w:before="0" w:after="0"/>
              <w:ind w:left="0"/>
              <w:rPr>
                <w:rFonts w:ascii="Arial" w:hAnsi="Arial" w:cs="Arial"/>
                <w:color w:val="000000"/>
                <w:sz w:val="14"/>
                <w:szCs w:val="14"/>
              </w:rPr>
            </w:pPr>
          </w:p>
          <w:p w14:paraId="6FE973E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A0FC18D"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9812240" w14:textId="77777777" w:rsidR="001F35A9" w:rsidRDefault="001F35A9">
            <w:pPr>
              <w:pStyle w:val="Text1"/>
              <w:ind w:left="0"/>
              <w:rPr>
                <w:rFonts w:ascii="Arial" w:hAnsi="Arial" w:cs="Arial"/>
                <w:color w:val="000000"/>
                <w:sz w:val="14"/>
                <w:szCs w:val="14"/>
              </w:rPr>
            </w:pPr>
          </w:p>
          <w:p w14:paraId="6A0BDDE5"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644C82B7" w14:textId="77777777" w:rsidR="00A23B3E" w:rsidRDefault="00A23B3E">
            <w:pPr>
              <w:pStyle w:val="Text1"/>
              <w:ind w:left="0"/>
              <w:rPr>
                <w:rFonts w:ascii="Arial" w:hAnsi="Arial" w:cs="Arial"/>
                <w:color w:val="FF0000"/>
                <w:sz w:val="14"/>
                <w:szCs w:val="14"/>
                <w:highlight w:val="yellow"/>
              </w:rPr>
            </w:pPr>
          </w:p>
          <w:p w14:paraId="663F8F3A" w14:textId="77777777" w:rsidR="00A23B3E" w:rsidRDefault="00A23B3E">
            <w:pPr>
              <w:pStyle w:val="Text1"/>
              <w:ind w:left="0"/>
              <w:rPr>
                <w:rFonts w:ascii="Arial" w:hAnsi="Arial" w:cs="Arial"/>
                <w:color w:val="FF0000"/>
                <w:sz w:val="14"/>
                <w:szCs w:val="14"/>
                <w:highlight w:val="yellow"/>
              </w:rPr>
            </w:pPr>
          </w:p>
          <w:p w14:paraId="2F66A1BA" w14:textId="77777777" w:rsidR="00A23B3E" w:rsidRDefault="00A23B3E">
            <w:pPr>
              <w:pStyle w:val="Text1"/>
              <w:ind w:left="0"/>
              <w:rPr>
                <w:rFonts w:ascii="Arial" w:hAnsi="Arial" w:cs="Arial"/>
                <w:sz w:val="14"/>
                <w:szCs w:val="14"/>
              </w:rPr>
            </w:pPr>
          </w:p>
          <w:p w14:paraId="0F572780" w14:textId="77777777" w:rsidR="00A23B3E" w:rsidRDefault="00A23B3E">
            <w:pPr>
              <w:pStyle w:val="Text1"/>
              <w:ind w:left="0"/>
              <w:rPr>
                <w:rFonts w:ascii="Arial" w:hAnsi="Arial" w:cs="Arial"/>
                <w:sz w:val="14"/>
                <w:szCs w:val="14"/>
              </w:rPr>
            </w:pPr>
          </w:p>
          <w:p w14:paraId="1D93258E" w14:textId="77777777" w:rsidR="001F35A9" w:rsidRDefault="001F35A9">
            <w:pPr>
              <w:pStyle w:val="Text1"/>
              <w:ind w:left="0"/>
              <w:rPr>
                <w:rFonts w:ascii="Arial" w:hAnsi="Arial" w:cs="Arial"/>
                <w:sz w:val="14"/>
                <w:szCs w:val="14"/>
              </w:rPr>
            </w:pPr>
          </w:p>
          <w:p w14:paraId="31147A13"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99BFB4C" w14:textId="77777777" w:rsidR="00A23B3E" w:rsidRDefault="00A23B3E" w:rsidP="005309A4">
            <w:pPr>
              <w:pStyle w:val="Text1"/>
              <w:spacing w:before="0"/>
              <w:ind w:left="0"/>
            </w:pPr>
            <w:r>
              <w:rPr>
                <w:rFonts w:ascii="Arial" w:hAnsi="Arial" w:cs="Arial"/>
                <w:sz w:val="14"/>
                <w:szCs w:val="14"/>
              </w:rPr>
              <w:t>[………..…][…………][……….…][……….…]</w:t>
            </w:r>
          </w:p>
        </w:tc>
      </w:tr>
      <w:tr w:rsidR="00A23B3E" w14:paraId="157D3284"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E6DD4"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AF849D6"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32357F45"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9603C7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BFC0570" w14:textId="77777777" w:rsidR="00A23B3E" w:rsidRPr="003A443E" w:rsidRDefault="00A23B3E">
            <w:pPr>
              <w:pStyle w:val="Text1"/>
              <w:spacing w:before="0" w:after="0"/>
              <w:ind w:left="0"/>
              <w:rPr>
                <w:rFonts w:ascii="Arial" w:hAnsi="Arial" w:cs="Arial"/>
                <w:color w:val="000000"/>
                <w:sz w:val="14"/>
                <w:szCs w:val="14"/>
              </w:rPr>
            </w:pPr>
          </w:p>
          <w:p w14:paraId="5E693E4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6860FAB" w14:textId="77777777" w:rsidR="00A23B3E" w:rsidRPr="003A443E" w:rsidRDefault="00A23B3E">
            <w:pPr>
              <w:pStyle w:val="Text1"/>
              <w:spacing w:before="0" w:after="0"/>
              <w:ind w:left="720"/>
              <w:rPr>
                <w:rFonts w:ascii="Arial" w:hAnsi="Arial" w:cs="Arial"/>
                <w:i/>
                <w:color w:val="000000"/>
                <w:sz w:val="14"/>
                <w:szCs w:val="14"/>
              </w:rPr>
            </w:pPr>
          </w:p>
          <w:p w14:paraId="6013D4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73D03511" w14:textId="77777777" w:rsidR="00A23B3E" w:rsidRPr="003A443E" w:rsidRDefault="00A23B3E">
            <w:pPr>
              <w:pStyle w:val="Text1"/>
              <w:spacing w:before="0" w:after="0"/>
              <w:ind w:left="284" w:hanging="284"/>
              <w:rPr>
                <w:rFonts w:ascii="Arial" w:hAnsi="Arial" w:cs="Arial"/>
                <w:color w:val="000000"/>
                <w:sz w:val="14"/>
                <w:szCs w:val="14"/>
              </w:rPr>
            </w:pPr>
          </w:p>
          <w:p w14:paraId="1590C98F" w14:textId="77777777" w:rsidR="001F35A9" w:rsidRPr="003A443E" w:rsidRDefault="001F35A9">
            <w:pPr>
              <w:pStyle w:val="Text1"/>
              <w:spacing w:before="0" w:after="0"/>
              <w:ind w:left="284" w:hanging="284"/>
              <w:rPr>
                <w:rFonts w:ascii="Arial" w:hAnsi="Arial" w:cs="Arial"/>
                <w:color w:val="000000"/>
                <w:sz w:val="14"/>
                <w:szCs w:val="14"/>
              </w:rPr>
            </w:pPr>
          </w:p>
          <w:p w14:paraId="6E913A81" w14:textId="77777777" w:rsidR="001F35A9" w:rsidRPr="003A443E" w:rsidRDefault="001F35A9">
            <w:pPr>
              <w:pStyle w:val="Text1"/>
              <w:spacing w:before="0" w:after="0"/>
              <w:ind w:left="284" w:hanging="284"/>
              <w:rPr>
                <w:rFonts w:ascii="Arial" w:hAnsi="Arial" w:cs="Arial"/>
                <w:color w:val="000000"/>
                <w:sz w:val="14"/>
                <w:szCs w:val="14"/>
              </w:rPr>
            </w:pPr>
          </w:p>
          <w:p w14:paraId="547E529C" w14:textId="77777777" w:rsidR="001F35A9" w:rsidRPr="003A443E" w:rsidRDefault="001F35A9">
            <w:pPr>
              <w:pStyle w:val="Text1"/>
              <w:spacing w:before="0" w:after="0"/>
              <w:ind w:left="284" w:hanging="284"/>
              <w:rPr>
                <w:rFonts w:ascii="Arial" w:hAnsi="Arial" w:cs="Arial"/>
                <w:color w:val="000000"/>
                <w:sz w:val="14"/>
                <w:szCs w:val="14"/>
              </w:rPr>
            </w:pPr>
          </w:p>
          <w:p w14:paraId="0D340C4F" w14:textId="77777777" w:rsidR="001F35A9" w:rsidRPr="003A443E" w:rsidRDefault="001F35A9">
            <w:pPr>
              <w:pStyle w:val="Text1"/>
              <w:spacing w:before="0" w:after="0"/>
              <w:ind w:left="284" w:hanging="284"/>
              <w:rPr>
                <w:rFonts w:ascii="Arial" w:hAnsi="Arial" w:cs="Arial"/>
                <w:color w:val="000000"/>
                <w:sz w:val="14"/>
                <w:szCs w:val="14"/>
              </w:rPr>
            </w:pPr>
          </w:p>
          <w:p w14:paraId="20C8D9D0" w14:textId="77777777" w:rsidR="00A23B3E" w:rsidRPr="003A443E" w:rsidRDefault="00A23B3E">
            <w:pPr>
              <w:pStyle w:val="Text1"/>
              <w:spacing w:before="0" w:after="0"/>
              <w:ind w:left="284" w:hanging="284"/>
              <w:rPr>
                <w:rFonts w:ascii="Arial" w:hAnsi="Arial" w:cs="Arial"/>
                <w:color w:val="000000"/>
                <w:sz w:val="14"/>
                <w:szCs w:val="14"/>
              </w:rPr>
            </w:pPr>
          </w:p>
          <w:p w14:paraId="5458D35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B13F3E" w14:textId="77777777" w:rsidR="00A23B3E" w:rsidRPr="003A443E" w:rsidRDefault="00A23B3E">
            <w:pPr>
              <w:pStyle w:val="Text1"/>
              <w:spacing w:before="0" w:after="0"/>
              <w:ind w:left="284" w:hanging="284"/>
              <w:rPr>
                <w:rFonts w:ascii="Arial" w:hAnsi="Arial" w:cs="Arial"/>
                <w:color w:val="000000"/>
                <w:sz w:val="14"/>
                <w:szCs w:val="14"/>
              </w:rPr>
            </w:pPr>
          </w:p>
          <w:p w14:paraId="20D43106"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6984A1" w14:textId="77777777" w:rsidR="00A23B3E" w:rsidRPr="003A443E" w:rsidRDefault="00A23B3E">
            <w:pPr>
              <w:pStyle w:val="Text1"/>
              <w:ind w:left="0"/>
              <w:rPr>
                <w:rFonts w:ascii="Arial" w:hAnsi="Arial" w:cs="Arial"/>
                <w:color w:val="000000"/>
                <w:sz w:val="14"/>
                <w:szCs w:val="14"/>
              </w:rPr>
            </w:pPr>
          </w:p>
          <w:p w14:paraId="7611D8F8"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5BDA30C" w14:textId="77777777" w:rsidR="00A23B3E" w:rsidRPr="003A443E" w:rsidRDefault="00A23B3E">
            <w:pPr>
              <w:pStyle w:val="Text1"/>
              <w:ind w:left="0"/>
              <w:rPr>
                <w:rFonts w:ascii="Arial" w:hAnsi="Arial" w:cs="Arial"/>
                <w:color w:val="000000"/>
                <w:sz w:val="14"/>
                <w:szCs w:val="14"/>
              </w:rPr>
            </w:pPr>
          </w:p>
          <w:p w14:paraId="7724CE0F" w14:textId="77777777" w:rsidR="00A23B3E" w:rsidRPr="003A443E" w:rsidRDefault="00A23B3E">
            <w:pPr>
              <w:pStyle w:val="Text1"/>
              <w:ind w:left="0"/>
              <w:rPr>
                <w:rFonts w:ascii="Arial" w:hAnsi="Arial" w:cs="Arial"/>
                <w:color w:val="000000"/>
                <w:sz w:val="14"/>
                <w:szCs w:val="14"/>
              </w:rPr>
            </w:pPr>
          </w:p>
          <w:p w14:paraId="5A021952"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D925301" w14:textId="77777777" w:rsidR="00A23B3E" w:rsidRPr="003A443E" w:rsidRDefault="00A23B3E">
            <w:pPr>
              <w:pStyle w:val="Text1"/>
              <w:ind w:left="0"/>
              <w:rPr>
                <w:rFonts w:ascii="Arial" w:hAnsi="Arial" w:cs="Arial"/>
                <w:color w:val="000000"/>
                <w:sz w:val="14"/>
                <w:szCs w:val="14"/>
              </w:rPr>
            </w:pPr>
          </w:p>
          <w:p w14:paraId="11871CA4"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76279CD" w14:textId="77777777" w:rsidR="00A23B3E" w:rsidRPr="003A443E" w:rsidRDefault="00A23B3E" w:rsidP="00F351F0">
            <w:pPr>
              <w:pStyle w:val="Text1"/>
              <w:spacing w:before="0" w:after="0"/>
              <w:ind w:left="0"/>
              <w:rPr>
                <w:rFonts w:ascii="Arial" w:hAnsi="Arial" w:cs="Arial"/>
                <w:color w:val="000000"/>
                <w:sz w:val="14"/>
                <w:szCs w:val="14"/>
              </w:rPr>
            </w:pPr>
          </w:p>
          <w:p w14:paraId="67E7661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3457307"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A5A9D2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514A965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576468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68FBA08"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F07BAA1"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5FF61ED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E0B560"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9AF000" w14:textId="77777777" w:rsidR="00A23B3E" w:rsidRDefault="00A23B3E">
            <w:pPr>
              <w:pStyle w:val="Text1"/>
              <w:ind w:left="0"/>
            </w:pPr>
            <w:r>
              <w:rPr>
                <w:rFonts w:ascii="Arial" w:hAnsi="Arial" w:cs="Arial"/>
                <w:b/>
                <w:sz w:val="15"/>
                <w:szCs w:val="15"/>
              </w:rPr>
              <w:t>Risposta:</w:t>
            </w:r>
          </w:p>
        </w:tc>
      </w:tr>
      <w:tr w:rsidR="00A23B3E" w14:paraId="279E877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092AA5"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B5B2EF"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307028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7BFC57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C6DFE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CE6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06F8CC5"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0278557C" w14:textId="77777777" w:rsidR="00A23B3E" w:rsidRPr="003A443E" w:rsidRDefault="00A23B3E">
            <w:pPr>
              <w:pStyle w:val="Text1"/>
              <w:spacing w:before="0" w:after="0"/>
              <w:ind w:left="284"/>
              <w:rPr>
                <w:rFonts w:ascii="Arial" w:hAnsi="Arial" w:cs="Arial"/>
                <w:color w:val="000000"/>
                <w:sz w:val="14"/>
                <w:szCs w:val="14"/>
              </w:rPr>
            </w:pPr>
          </w:p>
          <w:p w14:paraId="5D74298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C69CB5A"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11AB2C17" w14:textId="77777777" w:rsidR="00A23B3E" w:rsidRPr="003A443E" w:rsidRDefault="00A23B3E">
            <w:pPr>
              <w:pStyle w:val="Text1"/>
              <w:spacing w:before="0" w:after="0"/>
              <w:ind w:left="0"/>
              <w:rPr>
                <w:rFonts w:ascii="Arial" w:hAnsi="Arial" w:cs="Arial"/>
                <w:b/>
                <w:color w:val="000000"/>
                <w:sz w:val="14"/>
                <w:szCs w:val="14"/>
              </w:rPr>
            </w:pPr>
          </w:p>
          <w:p w14:paraId="6EC73383"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101B87" w14:textId="77777777" w:rsidR="00A23B3E" w:rsidRPr="003A443E" w:rsidRDefault="00A23B3E">
            <w:pPr>
              <w:pStyle w:val="Text1"/>
              <w:spacing w:before="0" w:after="0"/>
              <w:ind w:left="0"/>
              <w:rPr>
                <w:rFonts w:ascii="Arial" w:hAnsi="Arial" w:cs="Arial"/>
                <w:color w:val="000000"/>
                <w:sz w:val="15"/>
                <w:szCs w:val="15"/>
              </w:rPr>
            </w:pPr>
          </w:p>
          <w:p w14:paraId="63FCFC75" w14:textId="77777777" w:rsidR="00A23B3E" w:rsidRPr="003A443E" w:rsidRDefault="00A23B3E">
            <w:pPr>
              <w:pStyle w:val="Text1"/>
              <w:spacing w:before="0" w:after="0"/>
              <w:ind w:left="0"/>
              <w:rPr>
                <w:rFonts w:ascii="Arial" w:hAnsi="Arial" w:cs="Arial"/>
                <w:color w:val="000000"/>
                <w:sz w:val="15"/>
                <w:szCs w:val="15"/>
              </w:rPr>
            </w:pPr>
          </w:p>
          <w:p w14:paraId="7B6DFC6D" w14:textId="77777777" w:rsidR="00A23B3E" w:rsidRPr="003A443E" w:rsidRDefault="00A23B3E">
            <w:pPr>
              <w:pStyle w:val="Text1"/>
              <w:spacing w:before="0" w:after="0"/>
              <w:ind w:left="0"/>
              <w:rPr>
                <w:rFonts w:ascii="Arial" w:hAnsi="Arial" w:cs="Arial"/>
                <w:color w:val="000000"/>
                <w:sz w:val="15"/>
                <w:szCs w:val="15"/>
              </w:rPr>
            </w:pPr>
          </w:p>
          <w:p w14:paraId="4579DF54" w14:textId="77777777" w:rsidR="001F35A9" w:rsidRPr="003A443E" w:rsidRDefault="001F35A9">
            <w:pPr>
              <w:pStyle w:val="Text1"/>
              <w:spacing w:before="0" w:after="0"/>
              <w:ind w:left="0"/>
              <w:rPr>
                <w:rFonts w:ascii="Arial" w:hAnsi="Arial" w:cs="Arial"/>
                <w:color w:val="000000"/>
                <w:sz w:val="15"/>
                <w:szCs w:val="15"/>
              </w:rPr>
            </w:pPr>
          </w:p>
          <w:p w14:paraId="6F796B8F" w14:textId="77777777" w:rsidR="001F35A9" w:rsidRPr="003A443E" w:rsidRDefault="001F35A9">
            <w:pPr>
              <w:pStyle w:val="Text1"/>
              <w:spacing w:before="0" w:after="0"/>
              <w:ind w:left="0"/>
              <w:rPr>
                <w:rFonts w:ascii="Arial" w:hAnsi="Arial" w:cs="Arial"/>
                <w:color w:val="000000"/>
                <w:sz w:val="15"/>
                <w:szCs w:val="15"/>
              </w:rPr>
            </w:pPr>
          </w:p>
          <w:p w14:paraId="2020492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1A449D9" w14:textId="77777777" w:rsidR="00A23B3E" w:rsidRPr="003A443E" w:rsidRDefault="00A23B3E">
            <w:pPr>
              <w:pStyle w:val="Text1"/>
              <w:spacing w:before="0" w:after="0"/>
              <w:ind w:left="0"/>
              <w:rPr>
                <w:rFonts w:ascii="Arial" w:hAnsi="Arial" w:cs="Arial"/>
                <w:color w:val="000000"/>
                <w:sz w:val="15"/>
                <w:szCs w:val="15"/>
              </w:rPr>
            </w:pPr>
          </w:p>
          <w:p w14:paraId="66B1BF0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BFA6E6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16A0662" w14:textId="77777777" w:rsidR="00A23B3E" w:rsidRPr="003A443E" w:rsidRDefault="00A23B3E">
            <w:pPr>
              <w:pStyle w:val="Text1"/>
              <w:spacing w:before="0" w:after="0"/>
              <w:ind w:left="0"/>
              <w:rPr>
                <w:rFonts w:ascii="Arial" w:hAnsi="Arial" w:cs="Arial"/>
                <w:color w:val="000000"/>
                <w:sz w:val="15"/>
                <w:szCs w:val="15"/>
              </w:rPr>
            </w:pPr>
          </w:p>
          <w:p w14:paraId="3B83DACF"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2CD89F1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D03DFE"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6F882" w14:textId="77777777" w:rsidR="00A23B3E" w:rsidRDefault="00A23B3E">
            <w:pPr>
              <w:pStyle w:val="Text1"/>
              <w:ind w:left="0"/>
            </w:pPr>
            <w:r>
              <w:rPr>
                <w:rFonts w:ascii="Arial" w:hAnsi="Arial" w:cs="Arial"/>
                <w:b/>
                <w:sz w:val="15"/>
                <w:szCs w:val="15"/>
              </w:rPr>
              <w:t>Risposta:</w:t>
            </w:r>
          </w:p>
        </w:tc>
      </w:tr>
      <w:tr w:rsidR="00A23B3E" w14:paraId="0607564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5D208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B5EB0E" w14:textId="77777777" w:rsidR="00A23B3E" w:rsidRDefault="00A23B3E">
            <w:pPr>
              <w:pStyle w:val="Text1"/>
              <w:ind w:left="0"/>
            </w:pPr>
            <w:r>
              <w:rPr>
                <w:rFonts w:ascii="Arial" w:hAnsi="Arial" w:cs="Arial"/>
                <w:sz w:val="15"/>
                <w:szCs w:val="15"/>
              </w:rPr>
              <w:t>[   ]</w:t>
            </w:r>
          </w:p>
        </w:tc>
      </w:tr>
    </w:tbl>
    <w:p w14:paraId="62857B44" w14:textId="77777777" w:rsidR="00A23B3E" w:rsidRPr="00AA5F93" w:rsidRDefault="00A23B3E">
      <w:pPr>
        <w:pStyle w:val="SectionTitle"/>
        <w:spacing w:before="0" w:after="0"/>
        <w:jc w:val="both"/>
        <w:rPr>
          <w:rFonts w:ascii="Arial" w:hAnsi="Arial" w:cs="Arial"/>
          <w:b w:val="0"/>
          <w:caps/>
          <w:sz w:val="10"/>
          <w:szCs w:val="10"/>
        </w:rPr>
      </w:pPr>
    </w:p>
    <w:p w14:paraId="35D6D69E" w14:textId="77777777" w:rsidR="00A23B3E" w:rsidRPr="00AA5F93" w:rsidRDefault="00A23B3E">
      <w:pPr>
        <w:pStyle w:val="SectionTitle"/>
        <w:spacing w:before="0" w:after="0"/>
        <w:jc w:val="both"/>
        <w:rPr>
          <w:rFonts w:ascii="Arial" w:hAnsi="Arial" w:cs="Arial"/>
          <w:b w:val="0"/>
          <w:caps/>
          <w:sz w:val="12"/>
          <w:szCs w:val="12"/>
        </w:rPr>
      </w:pPr>
    </w:p>
    <w:p w14:paraId="0DF428F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6AD55796"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DF36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E01FE"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F215A" w14:textId="77777777" w:rsidR="00A23B3E" w:rsidRDefault="00A23B3E">
            <w:r>
              <w:rPr>
                <w:rFonts w:ascii="Arial" w:hAnsi="Arial" w:cs="Arial"/>
                <w:b/>
                <w:sz w:val="15"/>
                <w:szCs w:val="15"/>
              </w:rPr>
              <w:t>Risposta:</w:t>
            </w:r>
          </w:p>
        </w:tc>
      </w:tr>
      <w:tr w:rsidR="00A23B3E" w14:paraId="39C206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3652C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160F9"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02684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C5E0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2F3C3B" w14:textId="77777777" w:rsidR="00A23B3E" w:rsidRDefault="00A23B3E">
            <w:r>
              <w:rPr>
                <w:rFonts w:ascii="Arial" w:hAnsi="Arial" w:cs="Arial"/>
                <w:sz w:val="14"/>
                <w:szCs w:val="14"/>
              </w:rPr>
              <w:t>[………….…]</w:t>
            </w:r>
          </w:p>
        </w:tc>
      </w:tr>
      <w:tr w:rsidR="00A23B3E" w14:paraId="616BA1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B78B8F"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71B64D" w14:textId="77777777" w:rsidR="00A23B3E" w:rsidRDefault="00A23B3E">
            <w:pPr>
              <w:spacing w:after="0"/>
            </w:pPr>
            <w:r>
              <w:rPr>
                <w:rFonts w:ascii="Arial" w:hAnsi="Arial" w:cs="Arial"/>
                <w:sz w:val="14"/>
                <w:szCs w:val="14"/>
              </w:rPr>
              <w:t>[………….…]</w:t>
            </w:r>
          </w:p>
        </w:tc>
      </w:tr>
      <w:tr w:rsidR="00A23B3E" w14:paraId="48C69E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1FC3A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2C0AD" w14:textId="77777777" w:rsidR="00A23B3E" w:rsidRDefault="00A23B3E">
            <w:r>
              <w:rPr>
                <w:rFonts w:ascii="Arial" w:hAnsi="Arial" w:cs="Arial"/>
                <w:sz w:val="14"/>
                <w:szCs w:val="14"/>
              </w:rPr>
              <w:t>[………….…]</w:t>
            </w:r>
          </w:p>
        </w:tc>
      </w:tr>
      <w:tr w:rsidR="00A23B3E" w14:paraId="308A5D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B636B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5EF284" w14:textId="77777777" w:rsidR="00A23B3E" w:rsidRDefault="00A23B3E">
            <w:r>
              <w:rPr>
                <w:rFonts w:ascii="Arial" w:hAnsi="Arial" w:cs="Arial"/>
                <w:sz w:val="14"/>
                <w:szCs w:val="14"/>
              </w:rPr>
              <w:t>[…………….]</w:t>
            </w:r>
          </w:p>
        </w:tc>
      </w:tr>
      <w:tr w:rsidR="00A23B3E" w14:paraId="3BB260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22ECFD"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EA7C61" w14:textId="77777777" w:rsidR="00A23B3E" w:rsidRDefault="00A23B3E">
            <w:r>
              <w:rPr>
                <w:rFonts w:ascii="Arial" w:hAnsi="Arial" w:cs="Arial"/>
                <w:sz w:val="14"/>
                <w:szCs w:val="14"/>
              </w:rPr>
              <w:t>[………….…]</w:t>
            </w:r>
          </w:p>
        </w:tc>
      </w:tr>
    </w:tbl>
    <w:p w14:paraId="4522FD8B"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3CB76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5A139"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E6FED8"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1C40E3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9FBB0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DD7829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FBAB745"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915C42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B2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2FBB27B" w14:textId="77777777" w:rsidR="00A23B3E" w:rsidRDefault="00A23B3E">
            <w:pPr>
              <w:rPr>
                <w:rFonts w:ascii="Arial" w:hAnsi="Arial" w:cs="Arial"/>
                <w:color w:val="000000"/>
                <w:sz w:val="15"/>
                <w:szCs w:val="15"/>
              </w:rPr>
            </w:pPr>
          </w:p>
          <w:p w14:paraId="0CFAC2B9" w14:textId="77777777" w:rsidR="00CA04F3" w:rsidRPr="003A443E" w:rsidRDefault="00CA04F3">
            <w:pPr>
              <w:rPr>
                <w:rFonts w:ascii="Arial" w:hAnsi="Arial" w:cs="Arial"/>
                <w:color w:val="000000"/>
                <w:sz w:val="15"/>
                <w:szCs w:val="15"/>
              </w:rPr>
            </w:pPr>
          </w:p>
          <w:p w14:paraId="0B0CE2D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086816D7"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057A9E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E1CC8FC"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1573C22" w14:textId="77777777" w:rsidR="00D93877" w:rsidRDefault="00D93877" w:rsidP="00F351F0">
      <w:pPr>
        <w:pStyle w:val="ChapterTitle"/>
        <w:spacing w:before="0" w:after="0"/>
        <w:jc w:val="left"/>
        <w:rPr>
          <w:rFonts w:ascii="Arial" w:hAnsi="Arial" w:cs="Arial"/>
          <w:b w:val="0"/>
          <w:caps/>
          <w:sz w:val="14"/>
          <w:szCs w:val="14"/>
        </w:rPr>
      </w:pPr>
    </w:p>
    <w:p w14:paraId="3AAAC6F5"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ED3070"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449F805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661B9E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B738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05CE247" w14:textId="77777777" w:rsidR="00A23B3E" w:rsidRDefault="00A23B3E">
            <w:r>
              <w:rPr>
                <w:rFonts w:ascii="Arial" w:hAnsi="Arial" w:cs="Arial"/>
                <w:b/>
                <w:sz w:val="15"/>
                <w:szCs w:val="15"/>
              </w:rPr>
              <w:t>Risposta:</w:t>
            </w:r>
          </w:p>
        </w:tc>
      </w:tr>
      <w:tr w:rsidR="000953DC" w:rsidRPr="003A443E" w14:paraId="1E732617" w14:textId="77777777" w:rsidTr="00ED3070">
        <w:trPr>
          <w:trHeight w:val="154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4986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CF83D1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A4CEE6E"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463BF97"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1B9BE39"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5DC37DA7" w14:textId="77777777" w:rsidR="00A23B3E" w:rsidRPr="003A443E" w:rsidRDefault="00A23B3E">
            <w:pPr>
              <w:rPr>
                <w:rFonts w:ascii="Arial" w:hAnsi="Arial" w:cs="Arial"/>
                <w:b/>
                <w:color w:val="000000"/>
                <w:sz w:val="15"/>
                <w:szCs w:val="15"/>
              </w:rPr>
            </w:pPr>
          </w:p>
          <w:p w14:paraId="2FB84D8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C840AEA" w14:textId="77777777" w:rsidR="00BB116C" w:rsidRDefault="00BB116C">
            <w:pPr>
              <w:rPr>
                <w:rFonts w:ascii="Arial" w:hAnsi="Arial" w:cs="Arial"/>
                <w:color w:val="000000"/>
                <w:sz w:val="15"/>
                <w:szCs w:val="15"/>
              </w:rPr>
            </w:pPr>
          </w:p>
          <w:p w14:paraId="00A3940B" w14:textId="77777777" w:rsidR="00A23B3E" w:rsidRPr="003A443E" w:rsidRDefault="00A23B3E">
            <w:pPr>
              <w:rPr>
                <w:color w:val="000000"/>
              </w:rPr>
            </w:pPr>
            <w:r w:rsidRPr="003A443E">
              <w:rPr>
                <w:rFonts w:ascii="Arial" w:hAnsi="Arial" w:cs="Arial"/>
                <w:color w:val="000000"/>
                <w:sz w:val="15"/>
                <w:szCs w:val="15"/>
              </w:rPr>
              <w:t>[……………….]</w:t>
            </w:r>
          </w:p>
        </w:tc>
      </w:tr>
    </w:tbl>
    <w:p w14:paraId="42890DC2"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EE1A2CF" w14:textId="77777777" w:rsidR="00A23B3E" w:rsidRPr="00ED3070" w:rsidRDefault="00A23B3E">
      <w:pPr>
        <w:pStyle w:val="SectionTitle"/>
        <w:pageBreakBefore/>
        <w:rPr>
          <w:rFonts w:asciiTheme="minorHAnsi" w:hAnsiTheme="minorHAnsi" w:cs="Arial"/>
          <w:b w:val="0"/>
          <w:caps/>
          <w:color w:val="000000"/>
          <w:sz w:val="16"/>
          <w:szCs w:val="15"/>
        </w:rPr>
      </w:pPr>
      <w:r w:rsidRPr="00ED3070">
        <w:rPr>
          <w:rFonts w:asciiTheme="minorHAnsi" w:hAnsiTheme="minorHAnsi"/>
          <w:sz w:val="22"/>
          <w:szCs w:val="20"/>
        </w:rPr>
        <w:lastRenderedPageBreak/>
        <w:t xml:space="preserve">Parte III: Motivi di </w:t>
      </w:r>
      <w:r w:rsidRPr="00ED3070">
        <w:rPr>
          <w:rFonts w:asciiTheme="minorHAnsi" w:hAnsiTheme="minorHAnsi"/>
          <w:color w:val="000000"/>
          <w:sz w:val="22"/>
          <w:szCs w:val="20"/>
        </w:rPr>
        <w:t xml:space="preserve">esclusione </w:t>
      </w:r>
      <w:r w:rsidRPr="00ED3070">
        <w:rPr>
          <w:rFonts w:asciiTheme="minorHAnsi" w:hAnsiTheme="minorHAnsi" w:cs="Arial"/>
          <w:b w:val="0"/>
          <w:caps/>
          <w:color w:val="000000"/>
          <w:sz w:val="16"/>
          <w:szCs w:val="14"/>
        </w:rPr>
        <w:t>(</w:t>
      </w:r>
      <w:r w:rsidRPr="00ED3070">
        <w:rPr>
          <w:rFonts w:asciiTheme="minorHAnsi" w:hAnsiTheme="minorHAnsi" w:cs="Arial"/>
          <w:b w:val="0"/>
          <w:smallCaps w:val="0"/>
          <w:color w:val="000000"/>
          <w:sz w:val="16"/>
          <w:szCs w:val="14"/>
        </w:rPr>
        <w:t>Articolo 80 del Codice)</w:t>
      </w:r>
    </w:p>
    <w:p w14:paraId="512F9A64"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A42DB3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1E00A7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AFD85D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1B054FF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5D8B6A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5E4FAC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C75FF75"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65D610CE"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04F9ED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D55CAFF"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8E003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7AC0559"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864102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F59842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82FE58B" w14:textId="77777777" w:rsidR="00F575CF" w:rsidRPr="00EB45DC" w:rsidRDefault="00F575CF" w:rsidP="00F575CF">
            <w:pPr>
              <w:rPr>
                <w:rStyle w:val="small"/>
                <w:color w:val="000000"/>
              </w:rPr>
            </w:pPr>
          </w:p>
          <w:p w14:paraId="6085FEB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8A21E1"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41427554" w14:textId="77777777" w:rsidR="00A23B3E" w:rsidRPr="00EB45DC" w:rsidRDefault="00A23B3E">
            <w:pPr>
              <w:spacing w:after="0"/>
              <w:rPr>
                <w:rFonts w:ascii="Arial" w:hAnsi="Arial" w:cs="Arial"/>
                <w:color w:val="000000"/>
                <w:sz w:val="14"/>
                <w:szCs w:val="14"/>
              </w:rPr>
            </w:pPr>
          </w:p>
          <w:p w14:paraId="2D9BE10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0145DE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B4944F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CCBE2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6A8908C"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BBE40B9" w14:textId="77777777" w:rsidR="00A23B3E" w:rsidRPr="00EB45DC" w:rsidRDefault="00A23B3E">
            <w:pPr>
              <w:pStyle w:val="Paragrafoelenco"/>
              <w:spacing w:after="0"/>
              <w:rPr>
                <w:rFonts w:ascii="Arial" w:hAnsi="Arial" w:cs="Arial"/>
                <w:color w:val="000000"/>
                <w:sz w:val="14"/>
                <w:szCs w:val="14"/>
              </w:rPr>
            </w:pPr>
          </w:p>
          <w:p w14:paraId="6CC5C85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AA3378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295F701" w14:textId="77777777" w:rsidR="00A23B3E" w:rsidRPr="00EB45DC" w:rsidRDefault="00A23B3E">
            <w:pPr>
              <w:spacing w:after="0"/>
              <w:rPr>
                <w:rFonts w:ascii="Arial" w:hAnsi="Arial" w:cs="Arial"/>
                <w:color w:val="000000"/>
                <w:sz w:val="14"/>
                <w:szCs w:val="14"/>
              </w:rPr>
            </w:pPr>
          </w:p>
          <w:p w14:paraId="2E31CDC9" w14:textId="77777777" w:rsidR="00A23B3E" w:rsidRPr="00EB45DC" w:rsidRDefault="00A23B3E">
            <w:pPr>
              <w:spacing w:after="0"/>
              <w:rPr>
                <w:rFonts w:ascii="Arial" w:hAnsi="Arial" w:cs="Arial"/>
                <w:color w:val="000000"/>
                <w:sz w:val="14"/>
                <w:szCs w:val="14"/>
              </w:rPr>
            </w:pPr>
          </w:p>
          <w:p w14:paraId="47B06B7D" w14:textId="77777777" w:rsidR="00FB3543" w:rsidRPr="00EB45DC" w:rsidRDefault="00FB3543">
            <w:pPr>
              <w:spacing w:after="0"/>
              <w:rPr>
                <w:rFonts w:ascii="Arial" w:hAnsi="Arial" w:cs="Arial"/>
                <w:color w:val="000000"/>
                <w:sz w:val="14"/>
                <w:szCs w:val="14"/>
              </w:rPr>
            </w:pPr>
          </w:p>
          <w:p w14:paraId="5618819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53035E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590B3A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06B7B2F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4E6B6A2" w14:textId="77777777" w:rsidR="00A23B3E" w:rsidRDefault="00A23B3E">
            <w:pPr>
              <w:spacing w:after="0"/>
              <w:rPr>
                <w:rFonts w:ascii="Arial" w:hAnsi="Arial" w:cs="Arial"/>
                <w:sz w:val="14"/>
                <w:szCs w:val="14"/>
              </w:rPr>
            </w:pPr>
            <w:r>
              <w:rPr>
                <w:rFonts w:ascii="Arial" w:hAnsi="Arial" w:cs="Arial"/>
                <w:sz w:val="14"/>
                <w:szCs w:val="14"/>
              </w:rPr>
              <w:t xml:space="preserve">In caso di sentenze di condanna, l'operatore economico ha adottato misure sufficienti a dimostrare la sua affidabilità nonostante </w:t>
            </w:r>
            <w:r>
              <w:rPr>
                <w:rFonts w:ascii="Arial" w:hAnsi="Arial" w:cs="Arial"/>
                <w:sz w:val="14"/>
                <w:szCs w:val="14"/>
              </w:rPr>
              <w:lastRenderedPageBreak/>
              <w:t>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1F9199A" w14:textId="77777777" w:rsidR="00A23B3E" w:rsidRDefault="00A23B3E">
            <w:pPr>
              <w:spacing w:after="0"/>
              <w:rPr>
                <w:rFonts w:ascii="Arial" w:hAnsi="Arial" w:cs="Arial"/>
                <w:sz w:val="14"/>
                <w:szCs w:val="14"/>
              </w:rPr>
            </w:pPr>
          </w:p>
          <w:p w14:paraId="6C57FDFD"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DEA537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059A8D6"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AAF044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7446FF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7880B7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92D42B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865B9A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18F2A16" w14:textId="77777777" w:rsidR="00270DA2" w:rsidRPr="003A443E" w:rsidRDefault="00270DA2" w:rsidP="005309A4">
            <w:pPr>
              <w:tabs>
                <w:tab w:val="left" w:pos="304"/>
              </w:tabs>
              <w:spacing w:after="0"/>
              <w:jc w:val="both"/>
              <w:rPr>
                <w:rFonts w:ascii="Arial" w:hAnsi="Arial" w:cs="Arial"/>
                <w:color w:val="000000"/>
                <w:sz w:val="14"/>
                <w:szCs w:val="14"/>
              </w:rPr>
            </w:pPr>
          </w:p>
          <w:p w14:paraId="6C4E443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19CC57C" w14:textId="77777777" w:rsidR="00270DA2" w:rsidRPr="003A443E" w:rsidRDefault="00270DA2" w:rsidP="005309A4">
            <w:pPr>
              <w:tabs>
                <w:tab w:val="left" w:pos="304"/>
              </w:tabs>
              <w:spacing w:after="0"/>
              <w:jc w:val="both"/>
              <w:rPr>
                <w:rFonts w:ascii="Arial" w:hAnsi="Arial" w:cs="Arial"/>
                <w:color w:val="000000"/>
                <w:sz w:val="14"/>
                <w:szCs w:val="14"/>
              </w:rPr>
            </w:pPr>
          </w:p>
          <w:p w14:paraId="4650E5A9" w14:textId="77777777" w:rsidR="00270DA2" w:rsidRPr="003A443E" w:rsidRDefault="00270DA2" w:rsidP="005309A4">
            <w:pPr>
              <w:tabs>
                <w:tab w:val="left" w:pos="304"/>
              </w:tabs>
              <w:spacing w:after="0"/>
              <w:jc w:val="both"/>
              <w:rPr>
                <w:rFonts w:ascii="Arial" w:hAnsi="Arial" w:cs="Arial"/>
                <w:color w:val="000000"/>
                <w:sz w:val="14"/>
                <w:szCs w:val="14"/>
              </w:rPr>
            </w:pPr>
          </w:p>
          <w:p w14:paraId="2887666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70475F" w14:textId="77777777" w:rsidR="00A23B3E" w:rsidRPr="003A443E" w:rsidRDefault="00A23B3E">
            <w:pPr>
              <w:spacing w:after="0"/>
              <w:rPr>
                <w:rFonts w:ascii="Arial" w:hAnsi="Arial" w:cs="Arial"/>
                <w:color w:val="000000"/>
                <w:sz w:val="14"/>
                <w:szCs w:val="14"/>
              </w:rPr>
            </w:pPr>
          </w:p>
          <w:p w14:paraId="076EEC12"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45631906" w14:textId="77777777" w:rsidR="00A46950" w:rsidRPr="003A443E" w:rsidRDefault="00A46950" w:rsidP="00CD3E4F">
            <w:pPr>
              <w:spacing w:before="0" w:after="0"/>
              <w:rPr>
                <w:rFonts w:ascii="Arial" w:hAnsi="Arial" w:cs="Arial"/>
                <w:color w:val="000000"/>
                <w:sz w:val="14"/>
                <w:szCs w:val="14"/>
              </w:rPr>
            </w:pPr>
          </w:p>
          <w:p w14:paraId="05C3D4A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C19323" w14:textId="77777777" w:rsidR="00A23B3E" w:rsidRPr="003A443E" w:rsidRDefault="00A23B3E">
            <w:pPr>
              <w:spacing w:after="0"/>
              <w:rPr>
                <w:rFonts w:ascii="Arial" w:hAnsi="Arial" w:cs="Arial"/>
                <w:color w:val="000000"/>
                <w:sz w:val="14"/>
                <w:szCs w:val="14"/>
              </w:rPr>
            </w:pPr>
          </w:p>
          <w:p w14:paraId="51366D58" w14:textId="77777777" w:rsidR="00CD3E4F" w:rsidRDefault="00CD3E4F">
            <w:pPr>
              <w:spacing w:after="0"/>
              <w:rPr>
                <w:rFonts w:ascii="Arial" w:hAnsi="Arial" w:cs="Arial"/>
                <w:color w:val="000000"/>
                <w:sz w:val="4"/>
                <w:szCs w:val="4"/>
              </w:rPr>
            </w:pPr>
          </w:p>
          <w:p w14:paraId="300DBBAF" w14:textId="77777777" w:rsidR="00CD3E4F" w:rsidRPr="00CD3E4F" w:rsidRDefault="00CD3E4F">
            <w:pPr>
              <w:spacing w:after="0"/>
              <w:rPr>
                <w:rFonts w:ascii="Arial" w:hAnsi="Arial" w:cs="Arial"/>
                <w:color w:val="000000"/>
                <w:sz w:val="4"/>
                <w:szCs w:val="4"/>
              </w:rPr>
            </w:pPr>
          </w:p>
          <w:p w14:paraId="19E605F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7E881A"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93824F7" w14:textId="77777777" w:rsidR="00270DA2" w:rsidRPr="003A443E" w:rsidRDefault="00270DA2">
            <w:pPr>
              <w:spacing w:after="0"/>
              <w:rPr>
                <w:rFonts w:ascii="Arial" w:hAnsi="Arial" w:cs="Arial"/>
                <w:color w:val="000000"/>
                <w:sz w:val="14"/>
                <w:szCs w:val="14"/>
              </w:rPr>
            </w:pPr>
          </w:p>
          <w:p w14:paraId="19EED13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DC7794"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9E451B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6720ABEE" w14:textId="77777777" w:rsidR="00270DA2" w:rsidRPr="003A443E" w:rsidRDefault="00270DA2">
            <w:pPr>
              <w:spacing w:after="0"/>
              <w:rPr>
                <w:rFonts w:ascii="Arial" w:hAnsi="Arial" w:cs="Arial"/>
                <w:color w:val="000000"/>
                <w:sz w:val="14"/>
                <w:szCs w:val="14"/>
              </w:rPr>
            </w:pPr>
          </w:p>
          <w:p w14:paraId="6B70B55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1914D0F" w14:textId="77777777" w:rsidR="003E60D1" w:rsidRDefault="003E60D1" w:rsidP="00A46950">
      <w:pPr>
        <w:jc w:val="center"/>
        <w:rPr>
          <w:rFonts w:ascii="Arial" w:hAnsi="Arial" w:cs="Arial"/>
          <w:w w:val="0"/>
          <w:sz w:val="14"/>
          <w:szCs w:val="14"/>
        </w:rPr>
      </w:pPr>
    </w:p>
    <w:p w14:paraId="3E45F4D8"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4864139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EC562"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3770769" w14:textId="77777777" w:rsidR="00A23B3E" w:rsidRDefault="00A23B3E">
            <w:r>
              <w:rPr>
                <w:rFonts w:ascii="Arial" w:hAnsi="Arial" w:cs="Arial"/>
                <w:b/>
                <w:sz w:val="15"/>
                <w:szCs w:val="15"/>
              </w:rPr>
              <w:t>Risposta:</w:t>
            </w:r>
          </w:p>
        </w:tc>
      </w:tr>
      <w:tr w:rsidR="00A23B3E" w14:paraId="2B3EAC3A"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4FAC5E"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594744F"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00C2ED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E62096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20EC6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BD0A53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E5EBCD8"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37F752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2BBEF67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80333FC"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DEE4030"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8212B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B94AB09"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obblighi, pagando o impegnandosi in modo vincolante a pagare </w:t>
            </w:r>
            <w:r w:rsidRPr="003A443E">
              <w:rPr>
                <w:rFonts w:ascii="Arial" w:hAnsi="Arial" w:cs="Arial"/>
                <w:color w:val="000000"/>
                <w:w w:val="0"/>
                <w:sz w:val="15"/>
                <w:szCs w:val="15"/>
              </w:rPr>
              <w:lastRenderedPageBreak/>
              <w:t>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17284C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15BF67E" w14:textId="77777777" w:rsidR="00A23B3E" w:rsidRDefault="00A23B3E">
            <w:r>
              <w:rPr>
                <w:rFonts w:ascii="Arial" w:hAnsi="Arial" w:cs="Arial"/>
                <w:b/>
                <w:sz w:val="15"/>
                <w:szCs w:val="15"/>
              </w:rPr>
              <w:t>Contributi previdenziali</w:t>
            </w:r>
          </w:p>
        </w:tc>
      </w:tr>
      <w:tr w:rsidR="00A23B3E" w14:paraId="18846995"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E6CE94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33D6104" w14:textId="77777777" w:rsidR="00A23B3E" w:rsidRDefault="00A23B3E">
            <w:pPr>
              <w:rPr>
                <w:rFonts w:ascii="Arial" w:hAnsi="Arial" w:cs="Arial"/>
                <w:color w:val="000000"/>
                <w:sz w:val="15"/>
                <w:szCs w:val="15"/>
              </w:rPr>
            </w:pPr>
          </w:p>
          <w:p w14:paraId="74BFC0B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B50829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AAEECE4"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3C2C1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182F07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751350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16CB8F9" w14:textId="77777777" w:rsidR="00F351F0" w:rsidRDefault="00F351F0">
            <w:pPr>
              <w:pStyle w:val="Tiret0"/>
              <w:ind w:left="850" w:hanging="850"/>
              <w:rPr>
                <w:rFonts w:ascii="Arial" w:hAnsi="Arial" w:cs="Arial"/>
                <w:color w:val="000000"/>
                <w:sz w:val="15"/>
                <w:szCs w:val="15"/>
              </w:rPr>
            </w:pPr>
          </w:p>
          <w:p w14:paraId="4300D12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1644420" w14:textId="77777777"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4E9629B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1CBEE48" w14:textId="77777777" w:rsidR="00A23B3E" w:rsidRDefault="00A23B3E">
            <w:pPr>
              <w:rPr>
                <w:rFonts w:ascii="Arial" w:hAnsi="Arial" w:cs="Arial"/>
                <w:color w:val="000000"/>
                <w:sz w:val="15"/>
                <w:szCs w:val="15"/>
              </w:rPr>
            </w:pPr>
          </w:p>
          <w:p w14:paraId="378129F5"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13361C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B3A53CC"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7ADB0E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D69123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2ECC8E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0E54374" w14:textId="77777777" w:rsidR="00F351F0" w:rsidRDefault="00F351F0">
            <w:pPr>
              <w:pStyle w:val="Tiret0"/>
              <w:ind w:left="850" w:hanging="850"/>
              <w:rPr>
                <w:rFonts w:ascii="Arial" w:hAnsi="Arial" w:cs="Arial"/>
                <w:color w:val="000000"/>
                <w:sz w:val="15"/>
                <w:szCs w:val="15"/>
              </w:rPr>
            </w:pPr>
          </w:p>
          <w:p w14:paraId="16598FB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4E9FE8D" w14:textId="77777777"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FD70F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D72F8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3466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3FDB7F"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AD44BF6" w14:textId="77777777" w:rsidR="00A23B3E" w:rsidRDefault="00A23B3E">
            <w:r>
              <w:rPr>
                <w:rFonts w:ascii="Arial" w:hAnsi="Arial" w:cs="Arial"/>
                <w:sz w:val="15"/>
                <w:szCs w:val="15"/>
              </w:rPr>
              <w:t>[……………][……………][…………..…]</w:t>
            </w:r>
          </w:p>
        </w:tc>
      </w:tr>
    </w:tbl>
    <w:p w14:paraId="5EAF7D2C"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0D61FC5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E3464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198885"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9708AC" w14:textId="77777777" w:rsidR="00A23B3E" w:rsidRDefault="00A23B3E">
            <w:r>
              <w:rPr>
                <w:rFonts w:ascii="Arial" w:hAnsi="Arial" w:cs="Arial"/>
                <w:b/>
                <w:sz w:val="15"/>
                <w:szCs w:val="15"/>
              </w:rPr>
              <w:t>Risposta:</w:t>
            </w:r>
          </w:p>
        </w:tc>
      </w:tr>
      <w:tr w:rsidR="00A23B3E" w14:paraId="214AC8D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AFAFEE6"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5A116DD8" w14:textId="77777777" w:rsidR="00A23B3E" w:rsidRPr="003A443E" w:rsidRDefault="00A23B3E">
            <w:pPr>
              <w:spacing w:before="0" w:after="0"/>
              <w:rPr>
                <w:rFonts w:ascii="Arial" w:hAnsi="Arial" w:cs="Arial"/>
                <w:color w:val="000000"/>
                <w:sz w:val="15"/>
                <w:szCs w:val="15"/>
              </w:rPr>
            </w:pPr>
          </w:p>
          <w:p w14:paraId="69AFE71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C409FC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63DF033" w14:textId="77777777" w:rsidR="00A23B3E" w:rsidRPr="003A443E" w:rsidRDefault="00A23B3E">
            <w:pPr>
              <w:spacing w:before="0" w:after="0"/>
              <w:rPr>
                <w:rFonts w:ascii="Arial" w:hAnsi="Arial" w:cs="Arial"/>
                <w:color w:val="000000"/>
                <w:sz w:val="14"/>
                <w:szCs w:val="14"/>
              </w:rPr>
            </w:pPr>
          </w:p>
          <w:p w14:paraId="4134D81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35335CA" w14:textId="77777777" w:rsidR="00A23B3E" w:rsidRPr="003A443E" w:rsidRDefault="00A23B3E">
            <w:pPr>
              <w:spacing w:before="0" w:after="0"/>
              <w:rPr>
                <w:rFonts w:ascii="Arial" w:hAnsi="Arial" w:cs="Arial"/>
                <w:color w:val="000000"/>
                <w:sz w:val="14"/>
                <w:szCs w:val="14"/>
              </w:rPr>
            </w:pPr>
          </w:p>
          <w:p w14:paraId="4A433FC7"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10F2946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53313F8"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391FCEA" w14:textId="77777777" w:rsidR="00A23B3E" w:rsidRPr="003A443E" w:rsidRDefault="00A23B3E">
            <w:pPr>
              <w:spacing w:before="0" w:after="0"/>
              <w:rPr>
                <w:rFonts w:ascii="Arial" w:hAnsi="Arial" w:cs="Arial"/>
                <w:color w:val="000000"/>
                <w:sz w:val="14"/>
                <w:szCs w:val="14"/>
              </w:rPr>
            </w:pPr>
          </w:p>
          <w:p w14:paraId="22A08576"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32CBB4A" w14:textId="77777777" w:rsidR="00A23B3E" w:rsidRPr="003A443E" w:rsidRDefault="00A23B3E">
            <w:pPr>
              <w:spacing w:before="0" w:after="0"/>
              <w:rPr>
                <w:rFonts w:ascii="Arial" w:hAnsi="Arial" w:cs="Arial"/>
                <w:color w:val="000000"/>
                <w:sz w:val="14"/>
                <w:szCs w:val="14"/>
              </w:rPr>
            </w:pPr>
          </w:p>
          <w:p w14:paraId="6619BA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52D62"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5E430FF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06C6F4"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B4DFE" w14:textId="77777777" w:rsidR="00A23B3E" w:rsidRPr="003A443E" w:rsidRDefault="00A23B3E">
            <w:pPr>
              <w:rPr>
                <w:rFonts w:ascii="Arial" w:hAnsi="Arial" w:cs="Arial"/>
                <w:color w:val="000000"/>
                <w:sz w:val="15"/>
                <w:szCs w:val="15"/>
              </w:rPr>
            </w:pPr>
          </w:p>
          <w:p w14:paraId="04BBCA77" w14:textId="77777777" w:rsidR="00A23B3E" w:rsidRPr="003A443E" w:rsidRDefault="00A23B3E">
            <w:pPr>
              <w:rPr>
                <w:rFonts w:ascii="Arial" w:hAnsi="Arial" w:cs="Arial"/>
                <w:color w:val="000000"/>
                <w:sz w:val="15"/>
                <w:szCs w:val="15"/>
              </w:rPr>
            </w:pPr>
          </w:p>
          <w:p w14:paraId="3352EBC2" w14:textId="77777777" w:rsidR="00A23B3E" w:rsidRPr="003A443E" w:rsidRDefault="00A23B3E">
            <w:pPr>
              <w:rPr>
                <w:rFonts w:ascii="Arial" w:hAnsi="Arial" w:cs="Arial"/>
                <w:color w:val="000000"/>
                <w:sz w:val="15"/>
                <w:szCs w:val="15"/>
              </w:rPr>
            </w:pPr>
          </w:p>
          <w:p w14:paraId="0F2B319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71B407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B849BFA" w14:textId="77777777" w:rsidR="00A23B3E" w:rsidRPr="003A443E" w:rsidRDefault="00A23B3E">
            <w:pPr>
              <w:rPr>
                <w:rFonts w:ascii="Arial" w:hAnsi="Arial" w:cs="Arial"/>
                <w:color w:val="000000"/>
                <w:sz w:val="15"/>
                <w:szCs w:val="15"/>
              </w:rPr>
            </w:pPr>
          </w:p>
          <w:p w14:paraId="696086A2" w14:textId="77777777" w:rsidR="00A23B3E" w:rsidRPr="003A443E" w:rsidRDefault="00A23B3E">
            <w:pPr>
              <w:rPr>
                <w:rFonts w:ascii="Arial" w:hAnsi="Arial" w:cs="Arial"/>
                <w:color w:val="000000"/>
                <w:sz w:val="14"/>
                <w:szCs w:val="14"/>
              </w:rPr>
            </w:pPr>
          </w:p>
          <w:p w14:paraId="3719D34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CA861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86BE2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43AA99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9885573"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25D1C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C7715C"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7754A3F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523613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9559290" w14:textId="77777777" w:rsidR="00A23B3E" w:rsidRPr="003A443E" w:rsidRDefault="00A23B3E">
            <w:pPr>
              <w:pStyle w:val="NormalLeft"/>
              <w:spacing w:before="0" w:after="0"/>
              <w:jc w:val="both"/>
              <w:rPr>
                <w:rFonts w:ascii="Arial" w:hAnsi="Arial" w:cs="Arial"/>
                <w:b/>
                <w:color w:val="000000"/>
                <w:sz w:val="14"/>
                <w:szCs w:val="14"/>
              </w:rPr>
            </w:pPr>
          </w:p>
          <w:p w14:paraId="22E4636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EC605AA"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DD41AC7" w14:textId="77777777" w:rsidR="00AA2252" w:rsidRDefault="00AA2252" w:rsidP="00F351F0">
            <w:pPr>
              <w:pStyle w:val="NormalLeft"/>
              <w:spacing w:before="0" w:after="0"/>
              <w:ind w:left="162"/>
              <w:jc w:val="both"/>
              <w:rPr>
                <w:b/>
                <w:color w:val="000000"/>
                <w:sz w:val="16"/>
                <w:szCs w:val="16"/>
              </w:rPr>
            </w:pPr>
          </w:p>
          <w:p w14:paraId="4D144432" w14:textId="77777777" w:rsidR="00AA2252" w:rsidRDefault="00AA2252" w:rsidP="00F351F0">
            <w:pPr>
              <w:pStyle w:val="NormalLeft"/>
              <w:spacing w:before="0" w:after="0"/>
              <w:ind w:left="162"/>
              <w:jc w:val="both"/>
              <w:rPr>
                <w:b/>
                <w:color w:val="000000"/>
                <w:sz w:val="16"/>
                <w:szCs w:val="16"/>
              </w:rPr>
            </w:pPr>
          </w:p>
          <w:p w14:paraId="1D890E6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2DFA4FE6" w14:textId="77777777" w:rsidR="00AA2252" w:rsidRDefault="00AA2252" w:rsidP="00F351F0">
            <w:pPr>
              <w:pStyle w:val="NormalLeft"/>
              <w:spacing w:before="0" w:after="0"/>
              <w:ind w:left="162"/>
              <w:jc w:val="both"/>
              <w:rPr>
                <w:color w:val="000000"/>
              </w:rPr>
            </w:pPr>
          </w:p>
          <w:p w14:paraId="76D7F328"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5598461B" w14:textId="77777777" w:rsidR="005E2955" w:rsidRDefault="005E2955" w:rsidP="00F62F53">
            <w:pPr>
              <w:pStyle w:val="NormalLeft"/>
              <w:spacing w:before="0" w:after="0"/>
              <w:ind w:left="162"/>
              <w:jc w:val="both"/>
              <w:rPr>
                <w:rFonts w:ascii="Arial" w:hAnsi="Arial" w:cs="Arial"/>
                <w:color w:val="000000"/>
                <w:sz w:val="14"/>
                <w:szCs w:val="14"/>
              </w:rPr>
            </w:pPr>
          </w:p>
          <w:p w14:paraId="4DC66E52"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0832AF0"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313094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C581608" w14:textId="77777777" w:rsidR="00A23B3E" w:rsidRPr="003A443E" w:rsidRDefault="00A23B3E">
            <w:pPr>
              <w:pStyle w:val="NormalLeft"/>
              <w:spacing w:before="0" w:after="0"/>
              <w:jc w:val="both"/>
              <w:rPr>
                <w:rFonts w:ascii="Arial" w:hAnsi="Arial" w:cs="Arial"/>
                <w:color w:val="000000"/>
                <w:sz w:val="14"/>
                <w:szCs w:val="14"/>
              </w:rPr>
            </w:pPr>
          </w:p>
          <w:p w14:paraId="7A51E29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26E586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E414A98" w14:textId="77777777" w:rsidR="00A23B3E" w:rsidRDefault="00A23B3E">
            <w:pPr>
              <w:pStyle w:val="NormalLeft"/>
              <w:spacing w:before="0" w:after="0"/>
              <w:jc w:val="both"/>
              <w:rPr>
                <w:rFonts w:ascii="Arial" w:hAnsi="Arial" w:cs="Arial"/>
                <w:strike/>
                <w:color w:val="000000"/>
                <w:sz w:val="15"/>
                <w:szCs w:val="15"/>
              </w:rPr>
            </w:pPr>
          </w:p>
          <w:p w14:paraId="39D77C64"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CBD3A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82B663" w14:textId="77777777" w:rsidR="00A23B3E" w:rsidRPr="003A443E" w:rsidRDefault="00A23B3E">
            <w:pPr>
              <w:spacing w:before="0" w:after="0"/>
              <w:rPr>
                <w:rFonts w:ascii="Arial" w:hAnsi="Arial" w:cs="Arial"/>
                <w:color w:val="000000"/>
                <w:sz w:val="14"/>
                <w:szCs w:val="14"/>
              </w:rPr>
            </w:pPr>
          </w:p>
          <w:p w14:paraId="699BA0D8" w14:textId="77777777" w:rsidR="00A23B3E" w:rsidRPr="003A443E" w:rsidRDefault="00A23B3E">
            <w:pPr>
              <w:spacing w:before="0" w:after="0"/>
              <w:rPr>
                <w:rFonts w:ascii="Arial" w:hAnsi="Arial" w:cs="Arial"/>
                <w:color w:val="000000"/>
                <w:sz w:val="14"/>
                <w:szCs w:val="14"/>
              </w:rPr>
            </w:pPr>
          </w:p>
          <w:p w14:paraId="1276771B" w14:textId="77777777" w:rsidR="00A23B3E" w:rsidRPr="003A443E" w:rsidRDefault="00A23B3E">
            <w:pPr>
              <w:spacing w:before="0" w:after="0"/>
              <w:rPr>
                <w:rFonts w:ascii="Arial" w:hAnsi="Arial" w:cs="Arial"/>
                <w:color w:val="000000"/>
                <w:sz w:val="14"/>
                <w:szCs w:val="14"/>
              </w:rPr>
            </w:pPr>
          </w:p>
          <w:p w14:paraId="65C40B37" w14:textId="77777777" w:rsidR="00A23B3E" w:rsidRDefault="00A23B3E">
            <w:pPr>
              <w:spacing w:before="0" w:after="0"/>
              <w:rPr>
                <w:rFonts w:ascii="Arial" w:hAnsi="Arial" w:cs="Arial"/>
                <w:color w:val="000000"/>
                <w:sz w:val="14"/>
                <w:szCs w:val="14"/>
              </w:rPr>
            </w:pPr>
          </w:p>
          <w:p w14:paraId="2CEF36F7" w14:textId="77777777" w:rsidR="00F9449A" w:rsidRPr="003A443E" w:rsidRDefault="00F9449A">
            <w:pPr>
              <w:spacing w:before="0" w:after="0"/>
              <w:rPr>
                <w:rFonts w:ascii="Arial" w:hAnsi="Arial" w:cs="Arial"/>
                <w:color w:val="000000"/>
                <w:sz w:val="14"/>
                <w:szCs w:val="14"/>
              </w:rPr>
            </w:pPr>
          </w:p>
          <w:p w14:paraId="701C707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E13F4DB" w14:textId="77777777" w:rsidR="00A23B3E" w:rsidRPr="003A443E" w:rsidRDefault="00A23B3E">
            <w:pPr>
              <w:spacing w:before="0" w:after="0"/>
              <w:rPr>
                <w:rFonts w:ascii="Arial" w:hAnsi="Arial" w:cs="Arial"/>
                <w:color w:val="000000"/>
                <w:sz w:val="14"/>
                <w:szCs w:val="14"/>
              </w:rPr>
            </w:pPr>
          </w:p>
          <w:p w14:paraId="2EA524D7"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831730" w14:textId="77777777" w:rsidR="00F9449A" w:rsidRDefault="00F9449A">
            <w:pPr>
              <w:spacing w:before="0" w:after="0"/>
              <w:rPr>
                <w:rFonts w:ascii="Arial" w:hAnsi="Arial" w:cs="Arial"/>
                <w:color w:val="000000"/>
                <w:sz w:val="14"/>
                <w:szCs w:val="14"/>
              </w:rPr>
            </w:pPr>
          </w:p>
          <w:p w14:paraId="101D401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4D2F856C"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31E5162" w14:textId="77777777" w:rsidR="00A23B3E" w:rsidRDefault="00A23B3E">
            <w:pPr>
              <w:spacing w:before="0" w:after="0"/>
              <w:rPr>
                <w:rFonts w:ascii="Arial" w:hAnsi="Arial" w:cs="Arial"/>
                <w:color w:val="000000"/>
              </w:rPr>
            </w:pPr>
          </w:p>
          <w:p w14:paraId="2D24EB94" w14:textId="77777777" w:rsidR="00AA2252" w:rsidRDefault="00AA2252">
            <w:pPr>
              <w:spacing w:before="0" w:after="0"/>
              <w:rPr>
                <w:rFonts w:ascii="Arial" w:hAnsi="Arial" w:cs="Arial"/>
                <w:color w:val="000000"/>
                <w:sz w:val="14"/>
                <w:szCs w:val="14"/>
              </w:rPr>
            </w:pPr>
          </w:p>
          <w:p w14:paraId="7C6E5179"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2F387E7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557E66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82EFB73" w14:textId="77777777" w:rsidR="00AA2252" w:rsidRDefault="00AA2252" w:rsidP="006B4D39">
            <w:pPr>
              <w:spacing w:before="0" w:after="0"/>
              <w:rPr>
                <w:rFonts w:ascii="Arial" w:hAnsi="Arial" w:cs="Arial"/>
                <w:color w:val="000000"/>
                <w:sz w:val="14"/>
                <w:szCs w:val="14"/>
              </w:rPr>
            </w:pPr>
          </w:p>
          <w:p w14:paraId="7D71322E" w14:textId="77777777" w:rsidR="00AA2252" w:rsidRDefault="00AA2252" w:rsidP="006B4D39">
            <w:pPr>
              <w:spacing w:before="0" w:after="0"/>
              <w:rPr>
                <w:rFonts w:ascii="Arial" w:hAnsi="Arial" w:cs="Arial"/>
                <w:color w:val="000000"/>
                <w:sz w:val="14"/>
                <w:szCs w:val="14"/>
              </w:rPr>
            </w:pPr>
          </w:p>
          <w:p w14:paraId="7A9F12E2"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3A451D3" w14:textId="77777777" w:rsidR="00AA2252" w:rsidRDefault="00AA2252" w:rsidP="006B4D39">
            <w:pPr>
              <w:spacing w:before="0" w:after="0"/>
              <w:rPr>
                <w:rFonts w:ascii="Arial" w:hAnsi="Arial" w:cs="Arial"/>
                <w:color w:val="000000"/>
                <w:sz w:val="14"/>
                <w:szCs w:val="14"/>
              </w:rPr>
            </w:pPr>
          </w:p>
          <w:p w14:paraId="11E3F0E2"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09CD0C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B02A22F" w14:textId="77777777" w:rsidR="005E2955" w:rsidRDefault="005E2955">
            <w:pPr>
              <w:rPr>
                <w:rFonts w:ascii="Arial" w:hAnsi="Arial" w:cs="Arial"/>
                <w:color w:val="000000"/>
                <w:sz w:val="14"/>
                <w:szCs w:val="14"/>
              </w:rPr>
            </w:pPr>
          </w:p>
          <w:p w14:paraId="3F14C5F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AFB1C87" w14:textId="77777777" w:rsidR="005E2955" w:rsidRDefault="005E2955" w:rsidP="005E2955">
            <w:pPr>
              <w:spacing w:before="0" w:after="0"/>
              <w:rPr>
                <w:rFonts w:ascii="Arial" w:hAnsi="Arial" w:cs="Arial"/>
                <w:color w:val="000000"/>
                <w:sz w:val="14"/>
                <w:szCs w:val="14"/>
              </w:rPr>
            </w:pPr>
          </w:p>
          <w:p w14:paraId="2E821653"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F9F393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A63666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732B454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285B9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C4F8B5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2A69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74DD91B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56CE9C8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0CEEE2"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1354253"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33E250B"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2200E5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2D3A07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0BBF9BD2" w14:textId="77777777" w:rsidR="00A23B3E" w:rsidRPr="003A443E" w:rsidRDefault="00A23B3E">
            <w:pPr>
              <w:spacing w:before="0" w:after="0"/>
              <w:rPr>
                <w:rFonts w:ascii="Arial" w:hAnsi="Arial" w:cs="Arial"/>
                <w:color w:val="000000"/>
                <w:sz w:val="14"/>
                <w:szCs w:val="14"/>
              </w:rPr>
            </w:pPr>
          </w:p>
          <w:p w14:paraId="50C98FAC"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F9995C9" w14:textId="77777777" w:rsidR="00A23B3E" w:rsidRPr="003A443E" w:rsidRDefault="00A23B3E">
            <w:pPr>
              <w:rPr>
                <w:rFonts w:ascii="Arial" w:hAnsi="Arial" w:cs="Arial"/>
                <w:b/>
                <w:color w:val="000000"/>
                <w:sz w:val="15"/>
                <w:szCs w:val="15"/>
              </w:rPr>
            </w:pPr>
          </w:p>
          <w:p w14:paraId="221428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64453E"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3C1592D" w14:textId="77777777" w:rsidR="00A23B3E" w:rsidRPr="003A443E" w:rsidRDefault="00A23B3E">
            <w:pPr>
              <w:rPr>
                <w:rFonts w:ascii="Arial" w:hAnsi="Arial" w:cs="Arial"/>
                <w:color w:val="000000"/>
                <w:sz w:val="15"/>
                <w:szCs w:val="15"/>
              </w:rPr>
            </w:pPr>
          </w:p>
          <w:p w14:paraId="5B8704B6" w14:textId="77777777" w:rsidR="00A23B3E" w:rsidRPr="003A443E" w:rsidRDefault="00A23B3E">
            <w:pPr>
              <w:rPr>
                <w:rFonts w:ascii="Arial" w:hAnsi="Arial" w:cs="Arial"/>
                <w:color w:val="000000"/>
                <w:sz w:val="15"/>
                <w:szCs w:val="15"/>
              </w:rPr>
            </w:pPr>
          </w:p>
          <w:p w14:paraId="65CCB393" w14:textId="77777777" w:rsidR="00BB639E" w:rsidRPr="00BB639E" w:rsidRDefault="00BB639E">
            <w:pPr>
              <w:rPr>
                <w:rFonts w:ascii="Arial" w:hAnsi="Arial" w:cs="Arial"/>
                <w:color w:val="000000"/>
                <w:sz w:val="4"/>
                <w:szCs w:val="4"/>
              </w:rPr>
            </w:pPr>
          </w:p>
          <w:p w14:paraId="7911F91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8E271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57EBD0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A2692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4C78F3A"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7BC8672"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8D06C"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D409B19"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ADC15"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429EED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6CBEBC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EA32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346AE1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0AF46"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EA0D5E4" w14:textId="77777777" w:rsidR="00A23B3E" w:rsidRPr="000953DC" w:rsidRDefault="00A23B3E">
            <w:pPr>
              <w:rPr>
                <w:rFonts w:ascii="Arial" w:hAnsi="Arial" w:cs="Arial"/>
                <w:color w:val="FF0000"/>
                <w:sz w:val="15"/>
                <w:szCs w:val="15"/>
              </w:rPr>
            </w:pPr>
          </w:p>
          <w:p w14:paraId="6B3A4DEA" w14:textId="77777777" w:rsidR="00A23B3E" w:rsidRPr="000953DC" w:rsidRDefault="00A23B3E">
            <w:r w:rsidRPr="000953DC">
              <w:rPr>
                <w:rFonts w:ascii="Arial" w:hAnsi="Arial" w:cs="Arial"/>
                <w:sz w:val="15"/>
                <w:szCs w:val="15"/>
              </w:rPr>
              <w:t xml:space="preserve"> […………………]</w:t>
            </w:r>
          </w:p>
        </w:tc>
      </w:tr>
      <w:tr w:rsidR="00A23B3E" w14:paraId="52149BCB"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17FD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8335F8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5E4D638"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B1F2C" w14:textId="77777777" w:rsidR="00F351F0" w:rsidRPr="003A443E" w:rsidRDefault="00F351F0">
            <w:pPr>
              <w:rPr>
                <w:rFonts w:ascii="Arial" w:hAnsi="Arial" w:cs="Arial"/>
                <w:color w:val="000000"/>
                <w:sz w:val="15"/>
                <w:szCs w:val="15"/>
              </w:rPr>
            </w:pPr>
          </w:p>
          <w:p w14:paraId="4AE7CC8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9D2B75" w14:textId="77777777" w:rsidR="00B32C28" w:rsidRPr="001D3A2B" w:rsidRDefault="00B32C28">
            <w:pPr>
              <w:rPr>
                <w:rFonts w:ascii="Arial" w:hAnsi="Arial" w:cs="Arial"/>
                <w:color w:val="000000"/>
                <w:szCs w:val="24"/>
              </w:rPr>
            </w:pPr>
          </w:p>
          <w:p w14:paraId="5D9902FD"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7BA9AC8F" w14:textId="77777777" w:rsidR="006B4D39" w:rsidRDefault="006B4D39" w:rsidP="00BF74E1">
      <w:pPr>
        <w:pStyle w:val="SectionTitle"/>
        <w:rPr>
          <w:rFonts w:ascii="Arial" w:hAnsi="Arial" w:cs="Arial"/>
          <w:b w:val="0"/>
          <w:caps/>
          <w:sz w:val="15"/>
          <w:szCs w:val="15"/>
        </w:rPr>
      </w:pPr>
    </w:p>
    <w:p w14:paraId="374DE6C8"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3E9010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9B51C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9E5328" w14:textId="77777777" w:rsidR="00A23B3E" w:rsidRPr="000953DC" w:rsidRDefault="00A23B3E">
            <w:r w:rsidRPr="000953DC">
              <w:rPr>
                <w:rFonts w:ascii="Arial" w:hAnsi="Arial" w:cs="Arial"/>
                <w:b/>
                <w:sz w:val="15"/>
                <w:szCs w:val="15"/>
              </w:rPr>
              <w:t>Risposta:</w:t>
            </w:r>
          </w:p>
        </w:tc>
      </w:tr>
      <w:tr w:rsidR="00A23B3E" w14:paraId="503C4DC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8EE56"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3C4B0F"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091854FF"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5816640"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7DCE63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0FC20"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535524E0"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047489A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5D0C0AE" w14:textId="77777777" w:rsidR="00A23B3E" w:rsidRPr="00121BF6" w:rsidRDefault="00A23B3E" w:rsidP="00F351F0">
            <w:pPr>
              <w:pStyle w:val="NormaleWeb"/>
              <w:spacing w:before="0" w:after="0"/>
              <w:jc w:val="both"/>
              <w:rPr>
                <w:rFonts w:ascii="Arial" w:hAnsi="Arial" w:cs="Arial"/>
                <w:color w:val="000000"/>
                <w:sz w:val="14"/>
                <w:szCs w:val="14"/>
              </w:rPr>
            </w:pPr>
          </w:p>
          <w:p w14:paraId="347C88DC"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89B3BD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6543BE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88A72E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2677A17"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6C37A3A" w14:textId="77777777" w:rsidR="00625142" w:rsidRPr="00121BF6" w:rsidRDefault="00625142">
            <w:pPr>
              <w:spacing w:before="0" w:after="0"/>
              <w:ind w:left="284" w:hanging="284"/>
              <w:jc w:val="both"/>
              <w:rPr>
                <w:rFonts w:ascii="Arial" w:hAnsi="Arial" w:cs="Arial"/>
                <w:color w:val="000000"/>
                <w:sz w:val="14"/>
                <w:szCs w:val="14"/>
              </w:rPr>
            </w:pPr>
          </w:p>
          <w:p w14:paraId="2434F3E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1E7E379E"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B28798B" w14:textId="77777777" w:rsidR="00625142" w:rsidRPr="00121BF6" w:rsidRDefault="00625142">
            <w:pPr>
              <w:pStyle w:val="NormaleWeb"/>
              <w:spacing w:before="0" w:after="0"/>
              <w:ind w:left="284" w:hanging="284"/>
              <w:jc w:val="both"/>
              <w:rPr>
                <w:rFonts w:ascii="Arial" w:hAnsi="Arial" w:cs="Arial"/>
                <w:color w:val="000000"/>
                <w:sz w:val="14"/>
                <w:szCs w:val="14"/>
              </w:rPr>
            </w:pPr>
          </w:p>
          <w:p w14:paraId="0ACBBED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4564DC9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96FD70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2986A7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C39A2B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A24ED0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5A5DA2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AE84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01FD72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08E13BE"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hAnsi="Arial" w:cs="Arial"/>
                  <w:color w:val="000000"/>
                  <w:sz w:val="14"/>
                  <w:szCs w:val="14"/>
                  <w:u w:val="none"/>
                </w:rPr>
                <w:t>a legge 12 marzo 1999, n. 68</w:t>
              </w:r>
            </w:hyperlink>
          </w:p>
          <w:p w14:paraId="05981D52"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7A9763B" w14:textId="77777777" w:rsidR="00A23B3E" w:rsidRPr="00121BF6" w:rsidRDefault="00A23B3E">
            <w:pPr>
              <w:pStyle w:val="NormaleWeb"/>
              <w:spacing w:before="0" w:after="0"/>
              <w:ind w:left="284" w:hanging="284"/>
              <w:jc w:val="both"/>
              <w:rPr>
                <w:color w:val="000000"/>
              </w:rPr>
            </w:pPr>
          </w:p>
          <w:p w14:paraId="7B298C0C" w14:textId="77777777" w:rsidR="00A23B3E" w:rsidRPr="00121BF6" w:rsidRDefault="00A23B3E">
            <w:pPr>
              <w:pStyle w:val="NormaleWeb"/>
              <w:spacing w:before="0" w:after="0"/>
              <w:jc w:val="both"/>
              <w:rPr>
                <w:rFonts w:ascii="Arial" w:hAnsi="Arial" w:cs="Arial"/>
                <w:color w:val="000000"/>
                <w:sz w:val="14"/>
                <w:szCs w:val="14"/>
              </w:rPr>
            </w:pPr>
          </w:p>
          <w:p w14:paraId="03EEA7AB" w14:textId="77777777" w:rsidR="00A23B3E" w:rsidRPr="00121BF6" w:rsidRDefault="00A23B3E">
            <w:pPr>
              <w:pStyle w:val="NormaleWeb"/>
              <w:spacing w:before="0" w:after="0"/>
              <w:jc w:val="both"/>
              <w:rPr>
                <w:rFonts w:ascii="Arial" w:hAnsi="Arial" w:cs="Arial"/>
                <w:color w:val="000000"/>
                <w:sz w:val="14"/>
                <w:szCs w:val="14"/>
              </w:rPr>
            </w:pPr>
          </w:p>
          <w:p w14:paraId="75A2EF9C" w14:textId="77777777" w:rsidR="00A23B3E" w:rsidRPr="00121BF6" w:rsidRDefault="00A23B3E">
            <w:pPr>
              <w:pStyle w:val="NormaleWeb"/>
              <w:spacing w:before="0" w:after="0"/>
              <w:jc w:val="both"/>
              <w:rPr>
                <w:rFonts w:ascii="Arial" w:hAnsi="Arial" w:cs="Arial"/>
                <w:color w:val="000000"/>
                <w:sz w:val="14"/>
                <w:szCs w:val="14"/>
              </w:rPr>
            </w:pPr>
          </w:p>
          <w:p w14:paraId="06CF1F1F" w14:textId="77777777" w:rsidR="00A23B3E" w:rsidRPr="00121BF6" w:rsidRDefault="00A23B3E">
            <w:pPr>
              <w:pStyle w:val="NormaleWeb"/>
              <w:spacing w:before="0" w:after="0"/>
              <w:jc w:val="both"/>
              <w:rPr>
                <w:rFonts w:ascii="Arial" w:hAnsi="Arial" w:cs="Arial"/>
                <w:color w:val="000000"/>
                <w:sz w:val="14"/>
                <w:szCs w:val="14"/>
              </w:rPr>
            </w:pPr>
          </w:p>
          <w:p w14:paraId="52E9AE05" w14:textId="77777777" w:rsidR="00A23B3E" w:rsidRPr="00121BF6" w:rsidRDefault="00A23B3E">
            <w:pPr>
              <w:pStyle w:val="NormaleWeb"/>
              <w:spacing w:before="0" w:after="0"/>
              <w:jc w:val="both"/>
              <w:rPr>
                <w:rFonts w:ascii="Arial" w:hAnsi="Arial" w:cs="Arial"/>
                <w:color w:val="000000"/>
                <w:sz w:val="14"/>
                <w:szCs w:val="14"/>
              </w:rPr>
            </w:pPr>
          </w:p>
          <w:p w14:paraId="69C5D3C6" w14:textId="77777777" w:rsidR="00A23B3E" w:rsidRPr="00121BF6" w:rsidRDefault="00A23B3E">
            <w:pPr>
              <w:pStyle w:val="NormaleWeb"/>
              <w:spacing w:before="0" w:after="0"/>
              <w:jc w:val="both"/>
              <w:rPr>
                <w:rFonts w:ascii="Arial" w:hAnsi="Arial" w:cs="Arial"/>
                <w:color w:val="000000"/>
                <w:sz w:val="14"/>
                <w:szCs w:val="14"/>
              </w:rPr>
            </w:pPr>
          </w:p>
          <w:p w14:paraId="655A4A97" w14:textId="77777777" w:rsidR="006B4D39" w:rsidRPr="00121BF6" w:rsidRDefault="006B4D39">
            <w:pPr>
              <w:pStyle w:val="NormaleWeb"/>
              <w:spacing w:before="0" w:after="0"/>
              <w:jc w:val="both"/>
              <w:rPr>
                <w:rFonts w:ascii="Arial" w:hAnsi="Arial" w:cs="Arial"/>
                <w:color w:val="000000"/>
                <w:sz w:val="14"/>
                <w:szCs w:val="14"/>
              </w:rPr>
            </w:pPr>
          </w:p>
          <w:p w14:paraId="53EC5FC4" w14:textId="77777777" w:rsidR="00A23B3E" w:rsidRPr="00121BF6" w:rsidRDefault="00A23B3E">
            <w:pPr>
              <w:pStyle w:val="NormaleWeb"/>
              <w:spacing w:before="0" w:after="0"/>
              <w:jc w:val="both"/>
              <w:rPr>
                <w:rFonts w:ascii="Arial" w:hAnsi="Arial" w:cs="Arial"/>
                <w:color w:val="000000"/>
                <w:sz w:val="14"/>
                <w:szCs w:val="14"/>
              </w:rPr>
            </w:pPr>
          </w:p>
          <w:p w14:paraId="2E22C509"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6EDB42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24F3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C9A182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E9D34F5"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0057C0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D7447CE"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40F357D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27DC12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8AEA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401AF5C" w14:textId="77777777" w:rsidR="006A5E21" w:rsidRPr="00121BF6" w:rsidRDefault="006A5E21">
            <w:pPr>
              <w:pStyle w:val="NormaleWeb"/>
              <w:spacing w:before="0" w:after="0"/>
              <w:ind w:left="284" w:hanging="284"/>
              <w:jc w:val="both"/>
              <w:rPr>
                <w:rFonts w:ascii="Arial" w:hAnsi="Arial" w:cs="Arial"/>
                <w:color w:val="000000"/>
                <w:sz w:val="14"/>
                <w:szCs w:val="14"/>
              </w:rPr>
            </w:pPr>
          </w:p>
          <w:p w14:paraId="7FB14312"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E67040C" w14:textId="77777777" w:rsidR="006A5E21" w:rsidRPr="00121BF6" w:rsidRDefault="006A5E21">
            <w:pPr>
              <w:pStyle w:val="NormaleWeb"/>
              <w:spacing w:before="0" w:after="0"/>
              <w:ind w:left="284" w:hanging="284"/>
              <w:jc w:val="both"/>
              <w:rPr>
                <w:rFonts w:ascii="Arial" w:hAnsi="Arial" w:cs="Arial"/>
                <w:color w:val="000000"/>
                <w:sz w:val="14"/>
                <w:szCs w:val="14"/>
              </w:rPr>
            </w:pPr>
          </w:p>
          <w:p w14:paraId="61131999"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C9E93C" w14:textId="77777777" w:rsidR="00A23B3E" w:rsidRPr="003A443E" w:rsidRDefault="00A23B3E">
            <w:pPr>
              <w:rPr>
                <w:rFonts w:ascii="Arial" w:hAnsi="Arial" w:cs="Arial"/>
                <w:color w:val="000000"/>
                <w:sz w:val="15"/>
                <w:szCs w:val="15"/>
              </w:rPr>
            </w:pPr>
          </w:p>
          <w:p w14:paraId="410576C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AB14F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507C6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1C092F8" w14:textId="77777777" w:rsidR="006A5E21" w:rsidRPr="001D3A2B" w:rsidRDefault="006A5E21" w:rsidP="005309A4">
            <w:pPr>
              <w:jc w:val="both"/>
              <w:rPr>
                <w:rFonts w:ascii="Arial" w:hAnsi="Arial" w:cs="Arial"/>
                <w:color w:val="000000"/>
                <w:sz w:val="4"/>
                <w:szCs w:val="4"/>
              </w:rPr>
            </w:pPr>
          </w:p>
          <w:p w14:paraId="13D305FF"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199C03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26F906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040036" w14:textId="77777777" w:rsidR="001D3A2B" w:rsidRPr="001D3A2B" w:rsidRDefault="001D3A2B">
            <w:pPr>
              <w:rPr>
                <w:rFonts w:ascii="Arial" w:hAnsi="Arial" w:cs="Arial"/>
                <w:color w:val="000000"/>
                <w:sz w:val="4"/>
                <w:szCs w:val="4"/>
              </w:rPr>
            </w:pPr>
          </w:p>
          <w:p w14:paraId="0D88D8F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5F7F177" w14:textId="77777777" w:rsidR="00F351F0" w:rsidRPr="003A443E" w:rsidRDefault="00F351F0">
            <w:pPr>
              <w:spacing w:before="0" w:after="0"/>
              <w:ind w:left="284" w:hanging="284"/>
              <w:jc w:val="both"/>
              <w:rPr>
                <w:rFonts w:ascii="Arial" w:hAnsi="Arial" w:cs="Arial"/>
                <w:color w:val="000000"/>
                <w:sz w:val="14"/>
                <w:szCs w:val="14"/>
              </w:rPr>
            </w:pPr>
          </w:p>
          <w:p w14:paraId="23F7407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F71E894" w14:textId="77777777" w:rsidR="00F351F0" w:rsidRPr="003A443E" w:rsidRDefault="00F351F0">
            <w:pPr>
              <w:rPr>
                <w:rFonts w:ascii="Arial" w:hAnsi="Arial" w:cs="Arial"/>
                <w:color w:val="000000"/>
                <w:sz w:val="14"/>
                <w:szCs w:val="14"/>
              </w:rPr>
            </w:pPr>
          </w:p>
          <w:p w14:paraId="2FF4688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5BF3E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8A93A2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F293526" w14:textId="77777777" w:rsidR="00A23B3E" w:rsidRPr="003A443E" w:rsidRDefault="00A23B3E">
            <w:pPr>
              <w:rPr>
                <w:rFonts w:ascii="Arial" w:hAnsi="Arial" w:cs="Arial"/>
                <w:color w:val="000000"/>
                <w:sz w:val="14"/>
                <w:szCs w:val="14"/>
              </w:rPr>
            </w:pPr>
          </w:p>
          <w:p w14:paraId="7AE8CF1D"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05E835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4E1B1E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172596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4ADBF179" w14:textId="77777777" w:rsidR="006A5E21" w:rsidRPr="001D3A2B" w:rsidRDefault="006A5E21">
            <w:pPr>
              <w:rPr>
                <w:rFonts w:ascii="Arial" w:hAnsi="Arial" w:cs="Arial"/>
                <w:color w:val="000000"/>
                <w:sz w:val="4"/>
                <w:szCs w:val="4"/>
              </w:rPr>
            </w:pPr>
          </w:p>
          <w:p w14:paraId="72CB85F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4DE90B3" w14:textId="77777777" w:rsidR="00A23B3E" w:rsidRPr="003A443E" w:rsidRDefault="00A23B3E">
            <w:pPr>
              <w:rPr>
                <w:rFonts w:ascii="Arial" w:hAnsi="Arial" w:cs="Arial"/>
                <w:color w:val="000000"/>
                <w:sz w:val="14"/>
                <w:szCs w:val="14"/>
              </w:rPr>
            </w:pPr>
          </w:p>
          <w:p w14:paraId="6961D933" w14:textId="77777777" w:rsidR="00A23B3E" w:rsidRPr="003A443E" w:rsidRDefault="00A23B3E">
            <w:pPr>
              <w:rPr>
                <w:rFonts w:ascii="Arial" w:hAnsi="Arial" w:cs="Arial"/>
                <w:color w:val="000000"/>
              </w:rPr>
            </w:pPr>
          </w:p>
          <w:p w14:paraId="69D65FE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029193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3B97B6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DC09E4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185AF11" w14:textId="77777777" w:rsidR="001D3A2B" w:rsidRDefault="001D3A2B">
            <w:pPr>
              <w:rPr>
                <w:rFonts w:ascii="Arial" w:hAnsi="Arial" w:cs="Arial"/>
                <w:color w:val="000000"/>
                <w:sz w:val="14"/>
                <w:szCs w:val="14"/>
              </w:rPr>
            </w:pPr>
          </w:p>
          <w:p w14:paraId="0099D068"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76CF510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8DFC6"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2D8FED"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6F742ED"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A64EFC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D4EBA85" w14:textId="77777777" w:rsidR="00A23B3E" w:rsidRPr="00ED3070" w:rsidRDefault="00A23B3E" w:rsidP="00C427DB">
      <w:pPr>
        <w:jc w:val="center"/>
        <w:rPr>
          <w:rFonts w:asciiTheme="minorHAnsi" w:hAnsiTheme="minorHAnsi" w:cs="Arial"/>
          <w:sz w:val="18"/>
          <w:szCs w:val="17"/>
        </w:rPr>
      </w:pPr>
      <w:r w:rsidRPr="00ED3070">
        <w:rPr>
          <w:rFonts w:asciiTheme="minorHAnsi" w:hAnsiTheme="minorHAnsi"/>
          <w:sz w:val="20"/>
          <w:szCs w:val="18"/>
        </w:rPr>
        <w:t>Parte IV: Criteri di selezione</w:t>
      </w:r>
    </w:p>
    <w:p w14:paraId="30566060" w14:textId="77777777" w:rsidR="00A23B3E" w:rsidRDefault="00A23B3E">
      <w:pPr>
        <w:spacing w:before="0" w:after="0"/>
        <w:rPr>
          <w:rFonts w:ascii="Arial" w:hAnsi="Arial" w:cs="Arial"/>
          <w:sz w:val="17"/>
          <w:szCs w:val="17"/>
        </w:rPr>
      </w:pPr>
    </w:p>
    <w:p w14:paraId="7CBC177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6DD3334" w14:textId="77777777" w:rsidR="00A23B3E" w:rsidRPr="00DE4996" w:rsidRDefault="00A23B3E">
      <w:pPr>
        <w:spacing w:before="0" w:after="0"/>
        <w:rPr>
          <w:rFonts w:ascii="Arial" w:hAnsi="Arial" w:cs="Arial"/>
          <w:sz w:val="16"/>
          <w:szCs w:val="16"/>
        </w:rPr>
      </w:pPr>
    </w:p>
    <w:p w14:paraId="7F023F35"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43FD4FC" w14:textId="77777777" w:rsidR="00A23B3E" w:rsidRDefault="00A23B3E">
      <w:pPr>
        <w:pStyle w:val="Titolo1"/>
        <w:spacing w:before="0" w:after="0"/>
        <w:rPr>
          <w:sz w:val="16"/>
          <w:szCs w:val="16"/>
        </w:rPr>
      </w:pPr>
    </w:p>
    <w:p w14:paraId="6FDA7D6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4D1018F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C0A62B7"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579CF3D" w14:textId="77777777" w:rsidR="00A23B3E" w:rsidRDefault="00A23B3E">
            <w:r>
              <w:rPr>
                <w:rFonts w:ascii="Arial" w:hAnsi="Arial" w:cs="Arial"/>
                <w:b/>
                <w:sz w:val="15"/>
                <w:szCs w:val="15"/>
              </w:rPr>
              <w:t>Risposta</w:t>
            </w:r>
          </w:p>
        </w:tc>
      </w:tr>
      <w:tr w:rsidR="00A23B3E" w14:paraId="3E159F8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D99E82F"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46D3EF9"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5E954240" w14:textId="77777777" w:rsidR="00A23B3E" w:rsidRDefault="00A23B3E">
      <w:pPr>
        <w:pStyle w:val="SectionTitle"/>
        <w:spacing w:after="120"/>
        <w:jc w:val="both"/>
        <w:rPr>
          <w:rFonts w:ascii="Arial" w:hAnsi="Arial" w:cs="Arial"/>
          <w:b w:val="0"/>
          <w:caps/>
          <w:sz w:val="16"/>
          <w:szCs w:val="16"/>
        </w:rPr>
      </w:pPr>
    </w:p>
    <w:p w14:paraId="1F1B6D0A"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A32DFA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85BC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B5E1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57066" w14:textId="77777777" w:rsidR="00A23B3E" w:rsidRDefault="00A23B3E">
            <w:r>
              <w:rPr>
                <w:rFonts w:ascii="Arial" w:hAnsi="Arial" w:cs="Arial"/>
                <w:b/>
                <w:sz w:val="15"/>
                <w:szCs w:val="15"/>
              </w:rPr>
              <w:t>Risposta</w:t>
            </w:r>
          </w:p>
        </w:tc>
      </w:tr>
      <w:tr w:rsidR="00A23B3E" w14:paraId="4FBEAB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E32C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6DE01B5"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476AA"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6791F9D" w14:textId="77777777" w:rsidR="00A23B3E" w:rsidRDefault="00A23B3E">
            <w:r>
              <w:rPr>
                <w:rFonts w:ascii="Arial" w:hAnsi="Arial" w:cs="Arial"/>
                <w:sz w:val="15"/>
                <w:szCs w:val="15"/>
              </w:rPr>
              <w:t>[…………][……..…][…………]</w:t>
            </w:r>
          </w:p>
        </w:tc>
      </w:tr>
      <w:tr w:rsidR="00A23B3E" w14:paraId="57323D4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E2D3E"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lastRenderedPageBreak/>
              <w:t>Per gli appalti di servizi:</w:t>
            </w:r>
          </w:p>
          <w:p w14:paraId="7ADA8AEC" w14:textId="77777777" w:rsidR="00A23B3E" w:rsidRDefault="00A23B3E">
            <w:pPr>
              <w:pStyle w:val="Paragrafoelenco"/>
              <w:tabs>
                <w:tab w:val="left" w:pos="284"/>
              </w:tabs>
              <w:ind w:left="284"/>
              <w:rPr>
                <w:rFonts w:ascii="Arial" w:hAnsi="Arial" w:cs="Arial"/>
                <w:sz w:val="15"/>
                <w:szCs w:val="15"/>
              </w:rPr>
            </w:pPr>
          </w:p>
          <w:p w14:paraId="2D10730D"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B1A822D"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00EAFC"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543C27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87AE31" w14:textId="77777777" w:rsidR="00A23B3E" w:rsidRDefault="00A23B3E">
            <w:r>
              <w:rPr>
                <w:rFonts w:ascii="Arial" w:hAnsi="Arial" w:cs="Arial"/>
                <w:sz w:val="15"/>
                <w:szCs w:val="15"/>
              </w:rPr>
              <w:t>[…………][……….…][…………]</w:t>
            </w:r>
          </w:p>
        </w:tc>
      </w:tr>
    </w:tbl>
    <w:p w14:paraId="3D66B952" w14:textId="77777777" w:rsidR="00D44599" w:rsidRDefault="00D44599" w:rsidP="003E60D1">
      <w:pPr>
        <w:pStyle w:val="SectionTitle"/>
        <w:spacing w:before="0" w:after="0"/>
        <w:rPr>
          <w:rFonts w:ascii="Arial" w:hAnsi="Arial" w:cs="Arial"/>
          <w:b w:val="0"/>
          <w:caps/>
          <w:sz w:val="15"/>
          <w:szCs w:val="15"/>
        </w:rPr>
      </w:pPr>
    </w:p>
    <w:p w14:paraId="28E04C6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FE05F3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5C4F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B2941C"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8ADB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C8D79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5A44D"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B2D26CA" w14:textId="77777777" w:rsidR="00A23B3E" w:rsidRDefault="00A23B3E">
            <w:pPr>
              <w:ind w:left="284" w:hanging="284"/>
              <w:rPr>
                <w:rFonts w:ascii="Arial" w:hAnsi="Arial" w:cs="Arial"/>
                <w:b/>
                <w:sz w:val="12"/>
                <w:szCs w:val="12"/>
              </w:rPr>
            </w:pPr>
          </w:p>
          <w:p w14:paraId="3E36074C" w14:textId="77777777" w:rsidR="00A23B3E" w:rsidRDefault="00A23B3E">
            <w:pPr>
              <w:ind w:left="284" w:hanging="284"/>
              <w:rPr>
                <w:rFonts w:ascii="Arial" w:hAnsi="Arial" w:cs="Arial"/>
                <w:sz w:val="12"/>
                <w:szCs w:val="12"/>
              </w:rPr>
            </w:pPr>
            <w:r>
              <w:rPr>
                <w:rFonts w:ascii="Arial" w:hAnsi="Arial" w:cs="Arial"/>
                <w:b/>
                <w:sz w:val="15"/>
                <w:szCs w:val="15"/>
              </w:rPr>
              <w:t>e/o,</w:t>
            </w:r>
          </w:p>
          <w:p w14:paraId="39C2C873" w14:textId="77777777" w:rsidR="00A23B3E" w:rsidRDefault="00A23B3E">
            <w:pPr>
              <w:ind w:left="284" w:hanging="142"/>
              <w:rPr>
                <w:rFonts w:ascii="Arial" w:hAnsi="Arial" w:cs="Arial"/>
                <w:sz w:val="12"/>
                <w:szCs w:val="12"/>
              </w:rPr>
            </w:pPr>
          </w:p>
          <w:p w14:paraId="0090B574"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A8DD62B"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DFDD9"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6E0450D" w14:textId="77777777" w:rsidR="00A23B3E" w:rsidRDefault="00A23B3E">
            <w:pPr>
              <w:rPr>
                <w:rFonts w:ascii="Arial" w:hAnsi="Arial" w:cs="Arial"/>
                <w:sz w:val="15"/>
                <w:szCs w:val="15"/>
              </w:rPr>
            </w:pPr>
            <w:r>
              <w:rPr>
                <w:rFonts w:ascii="Arial" w:hAnsi="Arial" w:cs="Arial"/>
                <w:sz w:val="15"/>
                <w:szCs w:val="15"/>
              </w:rPr>
              <w:t>[……], [……] […] valuta</w:t>
            </w:r>
          </w:p>
          <w:p w14:paraId="54C5C7AF" w14:textId="77777777" w:rsidR="00A23B3E" w:rsidRDefault="00A23B3E">
            <w:pPr>
              <w:rPr>
                <w:rFonts w:ascii="Arial" w:hAnsi="Arial" w:cs="Arial"/>
                <w:sz w:val="15"/>
                <w:szCs w:val="15"/>
              </w:rPr>
            </w:pPr>
          </w:p>
          <w:p w14:paraId="428A54BF" w14:textId="77777777" w:rsidR="00A23B3E" w:rsidRDefault="00A23B3E">
            <w:pPr>
              <w:rPr>
                <w:rFonts w:ascii="Arial" w:hAnsi="Arial" w:cs="Arial"/>
                <w:sz w:val="15"/>
                <w:szCs w:val="15"/>
              </w:rPr>
            </w:pPr>
          </w:p>
          <w:p w14:paraId="4FE20AD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DC79435" w14:textId="77777777" w:rsidR="00A23B3E" w:rsidRDefault="00A23B3E">
            <w:r>
              <w:rPr>
                <w:rFonts w:ascii="Arial" w:hAnsi="Arial" w:cs="Arial"/>
                <w:sz w:val="15"/>
                <w:szCs w:val="15"/>
              </w:rPr>
              <w:t>[…….…][……..…][……..…]</w:t>
            </w:r>
          </w:p>
        </w:tc>
      </w:tr>
      <w:tr w:rsidR="00A23B3E" w14:paraId="64F56A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B82A3"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F4F7E35" w14:textId="77777777" w:rsidR="00A23B3E" w:rsidRDefault="00A23B3E">
            <w:pPr>
              <w:rPr>
                <w:rFonts w:ascii="Arial" w:hAnsi="Arial" w:cs="Arial"/>
                <w:sz w:val="15"/>
                <w:szCs w:val="15"/>
              </w:rPr>
            </w:pPr>
            <w:r>
              <w:rPr>
                <w:rFonts w:ascii="Arial" w:hAnsi="Arial" w:cs="Arial"/>
                <w:b/>
                <w:sz w:val="15"/>
                <w:szCs w:val="15"/>
              </w:rPr>
              <w:t>e/o,</w:t>
            </w:r>
          </w:p>
          <w:p w14:paraId="17A98CAD"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E867F0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C3C92B"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A09551B" w14:textId="77777777" w:rsidR="00A23B3E" w:rsidRDefault="00A23B3E">
            <w:pPr>
              <w:rPr>
                <w:rFonts w:ascii="Arial" w:hAnsi="Arial" w:cs="Arial"/>
                <w:sz w:val="15"/>
                <w:szCs w:val="15"/>
              </w:rPr>
            </w:pPr>
            <w:r>
              <w:rPr>
                <w:rFonts w:ascii="Arial" w:hAnsi="Arial" w:cs="Arial"/>
                <w:sz w:val="15"/>
                <w:szCs w:val="15"/>
              </w:rPr>
              <w:t>[……], [……] […] valuta</w:t>
            </w:r>
          </w:p>
          <w:p w14:paraId="1312C886"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A37CBE" w14:textId="77777777" w:rsidR="00A23B3E" w:rsidRDefault="00A23B3E">
            <w:r>
              <w:rPr>
                <w:rFonts w:ascii="Arial" w:hAnsi="Arial" w:cs="Arial"/>
                <w:sz w:val="15"/>
                <w:szCs w:val="15"/>
              </w:rPr>
              <w:t>[……….…][…………][…………]</w:t>
            </w:r>
          </w:p>
        </w:tc>
      </w:tr>
      <w:tr w:rsidR="00A23B3E" w14:paraId="0C704D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2A1EA"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A4E73" w14:textId="77777777" w:rsidR="00A23B3E" w:rsidRDefault="00A23B3E">
            <w:r>
              <w:rPr>
                <w:rFonts w:ascii="Arial" w:hAnsi="Arial" w:cs="Arial"/>
                <w:sz w:val="15"/>
                <w:szCs w:val="15"/>
              </w:rPr>
              <w:t>[……]</w:t>
            </w:r>
          </w:p>
        </w:tc>
      </w:tr>
      <w:tr w:rsidR="00A23B3E" w14:paraId="727A08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541251"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34F9619"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E33C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054DB9E" w14:textId="77777777" w:rsidR="00A23B3E" w:rsidRDefault="00A23B3E">
            <w:r>
              <w:rPr>
                <w:rFonts w:ascii="Arial" w:hAnsi="Arial" w:cs="Arial"/>
                <w:sz w:val="15"/>
                <w:szCs w:val="15"/>
              </w:rPr>
              <w:t>[………..…][…………][……….…]</w:t>
            </w:r>
          </w:p>
        </w:tc>
      </w:tr>
      <w:tr w:rsidR="00A23B3E" w14:paraId="5DD0BE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94AC46"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lastRenderedPageBreak/>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8A1DE82"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1FC57" w14:textId="77777777" w:rsidR="00A23B3E" w:rsidRDefault="00A23B3E">
            <w:pPr>
              <w:rPr>
                <w:rFonts w:ascii="Arial" w:hAnsi="Arial" w:cs="Arial"/>
                <w:sz w:val="15"/>
                <w:szCs w:val="15"/>
              </w:rPr>
            </w:pPr>
            <w:r>
              <w:rPr>
                <w:rFonts w:ascii="Arial" w:hAnsi="Arial" w:cs="Arial"/>
                <w:sz w:val="15"/>
                <w:szCs w:val="15"/>
              </w:rPr>
              <w:t>[……] […] valuta</w:t>
            </w:r>
          </w:p>
          <w:p w14:paraId="5C9A6AA6"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AFA425D"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6E9B98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46BDA"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0C4A5128"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81F89"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A7E807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1444AE" w14:textId="77777777" w:rsidR="00A23B3E" w:rsidRDefault="00A23B3E">
            <w:r>
              <w:rPr>
                <w:rFonts w:ascii="Arial" w:hAnsi="Arial" w:cs="Arial"/>
                <w:sz w:val="15"/>
                <w:szCs w:val="15"/>
              </w:rPr>
              <w:t>[…………..][……….…][………..…]</w:t>
            </w:r>
          </w:p>
        </w:tc>
      </w:tr>
    </w:tbl>
    <w:p w14:paraId="622550E9" w14:textId="77777777" w:rsidR="00A23B3E" w:rsidRDefault="00A23B3E">
      <w:pPr>
        <w:pStyle w:val="SectionTitle"/>
        <w:spacing w:before="0" w:after="0"/>
        <w:jc w:val="both"/>
        <w:rPr>
          <w:rFonts w:ascii="Arial" w:hAnsi="Arial" w:cs="Arial"/>
          <w:caps/>
          <w:sz w:val="15"/>
          <w:szCs w:val="15"/>
        </w:rPr>
      </w:pPr>
    </w:p>
    <w:p w14:paraId="4C9DF65A" w14:textId="77777777" w:rsidR="00A23B3E" w:rsidRDefault="00A23B3E">
      <w:pPr>
        <w:pStyle w:val="Titolo1"/>
        <w:spacing w:before="0" w:after="0"/>
        <w:ind w:left="850"/>
        <w:rPr>
          <w:sz w:val="16"/>
          <w:szCs w:val="16"/>
        </w:rPr>
      </w:pPr>
    </w:p>
    <w:p w14:paraId="6300B043"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C76E4D1" w14:textId="77777777" w:rsidR="00A23B3E" w:rsidRPr="003A443E" w:rsidRDefault="00A23B3E">
      <w:pPr>
        <w:pStyle w:val="Titolo1"/>
        <w:spacing w:before="0" w:after="0"/>
        <w:ind w:left="850"/>
        <w:rPr>
          <w:color w:val="000000"/>
          <w:sz w:val="16"/>
          <w:szCs w:val="16"/>
        </w:rPr>
      </w:pPr>
    </w:p>
    <w:p w14:paraId="6834DDA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8F0CE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28EEB8"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ADD8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FD568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230E4"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FBAA2E6"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08260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1A69CAD" w14:textId="77777777" w:rsidR="00A23B3E" w:rsidRDefault="00A23B3E">
            <w:r>
              <w:rPr>
                <w:rFonts w:ascii="Arial" w:hAnsi="Arial" w:cs="Arial"/>
                <w:sz w:val="15"/>
                <w:szCs w:val="15"/>
              </w:rPr>
              <w:t>[…………][………..…][……….…]</w:t>
            </w:r>
          </w:p>
        </w:tc>
      </w:tr>
      <w:tr w:rsidR="00A23B3E" w14:paraId="3684E9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56DFA"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058CC97"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AD7C3E"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F8449F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314691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117453A"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4C7A580"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24FAC3"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7B4EDD2" w14:textId="77777777" w:rsidR="00A23B3E" w:rsidRDefault="00A23B3E">
                  <w:r>
                    <w:rPr>
                      <w:rFonts w:ascii="Arial" w:hAnsi="Arial" w:cs="Arial"/>
                      <w:sz w:val="15"/>
                      <w:szCs w:val="15"/>
                    </w:rPr>
                    <w:t>destinatari</w:t>
                  </w:r>
                </w:p>
              </w:tc>
            </w:tr>
            <w:tr w:rsidR="00A23B3E" w14:paraId="2494501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111062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525DBBD"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86BA5C5"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4C354AE" w14:textId="77777777" w:rsidR="00A23B3E" w:rsidRDefault="00A23B3E">
                  <w:pPr>
                    <w:rPr>
                      <w:rFonts w:ascii="Arial" w:hAnsi="Arial" w:cs="Arial"/>
                      <w:sz w:val="15"/>
                      <w:szCs w:val="15"/>
                    </w:rPr>
                  </w:pPr>
                </w:p>
              </w:tc>
            </w:tr>
          </w:tbl>
          <w:p w14:paraId="68D10A4C" w14:textId="77777777" w:rsidR="00A23B3E" w:rsidRDefault="00A23B3E">
            <w:pPr>
              <w:rPr>
                <w:rFonts w:ascii="Arial" w:hAnsi="Arial" w:cs="Arial"/>
                <w:sz w:val="15"/>
                <w:szCs w:val="15"/>
              </w:rPr>
            </w:pPr>
          </w:p>
        </w:tc>
      </w:tr>
      <w:tr w:rsidR="00A23B3E" w14:paraId="66435E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2BFA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32AEAAF4"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E12B34"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48738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8F406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5BE6D" w14:textId="77777777" w:rsidR="00A23B3E" w:rsidRDefault="00A23B3E">
            <w:r>
              <w:rPr>
                <w:rFonts w:ascii="Arial" w:hAnsi="Arial" w:cs="Arial"/>
                <w:sz w:val="15"/>
                <w:szCs w:val="15"/>
              </w:rPr>
              <w:t>[……….…]</w:t>
            </w:r>
          </w:p>
        </w:tc>
      </w:tr>
      <w:tr w:rsidR="00A23B3E" w14:paraId="6AFE8F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855AB"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B6500" w14:textId="77777777" w:rsidR="00A23B3E" w:rsidRDefault="00A23B3E">
            <w:r>
              <w:rPr>
                <w:rFonts w:ascii="Arial" w:hAnsi="Arial" w:cs="Arial"/>
                <w:sz w:val="15"/>
                <w:szCs w:val="15"/>
              </w:rPr>
              <w:t>[……….…]</w:t>
            </w:r>
          </w:p>
        </w:tc>
      </w:tr>
      <w:tr w:rsidR="00A23B3E" w14:paraId="5F8B14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C035F"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w:t>
            </w:r>
            <w:r>
              <w:rPr>
                <w:rFonts w:ascii="Arial" w:hAnsi="Arial" w:cs="Arial"/>
                <w:b/>
                <w:sz w:val="15"/>
                <w:szCs w:val="15"/>
              </w:rPr>
              <w:lastRenderedPageBreak/>
              <w:t>richiesti per una finalità particolare:</w:t>
            </w:r>
            <w:r>
              <w:rPr>
                <w:rFonts w:ascii="Arial" w:hAnsi="Arial" w:cs="Arial"/>
                <w:b/>
                <w:sz w:val="15"/>
                <w:szCs w:val="15"/>
                <w:shd w:val="clear" w:color="auto" w:fill="BFBFBF"/>
              </w:rPr>
              <w:br/>
            </w:r>
          </w:p>
          <w:p w14:paraId="0D7A2DA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626DA" w14:textId="77777777"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6F7D4219" w14:textId="77777777" w:rsidR="00A23B3E" w:rsidRDefault="00A23B3E">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p>
          <w:p w14:paraId="335DAF2C" w14:textId="77777777" w:rsidR="00350D7E" w:rsidRDefault="00350D7E">
            <w:pPr>
              <w:rPr>
                <w:rFonts w:ascii="Arial" w:hAnsi="Arial" w:cs="Arial"/>
                <w:sz w:val="15"/>
                <w:szCs w:val="15"/>
              </w:rPr>
            </w:pPr>
          </w:p>
          <w:p w14:paraId="2C15E8A7" w14:textId="77777777" w:rsidR="00350D7E" w:rsidRDefault="00350D7E"/>
        </w:tc>
      </w:tr>
      <w:tr w:rsidR="00A23B3E" w14:paraId="71D97C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F96A6"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C335F7B"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9E2D139"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D811B99"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C96A5" w14:textId="77777777" w:rsidR="00A23B3E" w:rsidRDefault="00A23B3E">
            <w:pPr>
              <w:rPr>
                <w:rFonts w:ascii="Arial" w:hAnsi="Arial" w:cs="Arial"/>
                <w:sz w:val="15"/>
                <w:szCs w:val="15"/>
              </w:rPr>
            </w:pPr>
            <w:r>
              <w:rPr>
                <w:rFonts w:ascii="Arial" w:hAnsi="Arial" w:cs="Arial"/>
                <w:sz w:val="15"/>
                <w:szCs w:val="15"/>
              </w:rPr>
              <w:br/>
            </w:r>
          </w:p>
          <w:p w14:paraId="26FC1E85"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12BA158" w14:textId="77777777" w:rsidR="00A23B3E" w:rsidRDefault="00A23B3E">
            <w:r>
              <w:rPr>
                <w:rFonts w:ascii="Arial" w:hAnsi="Arial" w:cs="Arial"/>
                <w:sz w:val="15"/>
                <w:szCs w:val="15"/>
              </w:rPr>
              <w:br/>
              <w:t>b) [………..…]</w:t>
            </w:r>
          </w:p>
        </w:tc>
      </w:tr>
      <w:tr w:rsidR="00A23B3E" w14:paraId="03A579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16FA"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154FDC" w14:textId="77777777" w:rsidR="00A23B3E" w:rsidRDefault="00A23B3E">
            <w:r>
              <w:rPr>
                <w:rFonts w:ascii="Arial" w:hAnsi="Arial" w:cs="Arial"/>
                <w:sz w:val="15"/>
                <w:szCs w:val="15"/>
              </w:rPr>
              <w:t>[…………..…]</w:t>
            </w:r>
          </w:p>
        </w:tc>
      </w:tr>
      <w:tr w:rsidR="00A23B3E" w14:paraId="26D641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FB2D0"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1BD026"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430CFB93" w14:textId="77777777" w:rsidR="00A23B3E" w:rsidRDefault="00A23B3E">
            <w:pPr>
              <w:spacing w:before="0" w:after="0"/>
              <w:rPr>
                <w:rFonts w:ascii="Arial" w:hAnsi="Arial" w:cs="Arial"/>
                <w:sz w:val="15"/>
                <w:szCs w:val="15"/>
              </w:rPr>
            </w:pPr>
            <w:r>
              <w:rPr>
                <w:rFonts w:ascii="Arial" w:hAnsi="Arial" w:cs="Arial"/>
                <w:sz w:val="15"/>
                <w:szCs w:val="15"/>
              </w:rPr>
              <w:t>[…………],[……..…],</w:t>
            </w:r>
          </w:p>
          <w:p w14:paraId="641C11F6" w14:textId="77777777" w:rsidR="00A23B3E" w:rsidRDefault="00A23B3E">
            <w:pPr>
              <w:spacing w:before="0" w:after="0"/>
              <w:rPr>
                <w:rFonts w:ascii="Arial" w:hAnsi="Arial" w:cs="Arial"/>
                <w:sz w:val="15"/>
                <w:szCs w:val="15"/>
              </w:rPr>
            </w:pPr>
            <w:r>
              <w:rPr>
                <w:rFonts w:ascii="Arial" w:hAnsi="Arial" w:cs="Arial"/>
                <w:sz w:val="15"/>
                <w:szCs w:val="15"/>
              </w:rPr>
              <w:t>[…………],[……..…],</w:t>
            </w:r>
          </w:p>
          <w:p w14:paraId="23EA0939" w14:textId="77777777" w:rsidR="00A23B3E" w:rsidRDefault="00A23B3E">
            <w:pPr>
              <w:spacing w:before="0" w:after="0"/>
              <w:rPr>
                <w:rFonts w:ascii="Arial" w:hAnsi="Arial" w:cs="Arial"/>
                <w:sz w:val="15"/>
                <w:szCs w:val="15"/>
              </w:rPr>
            </w:pPr>
            <w:r>
              <w:rPr>
                <w:rFonts w:ascii="Arial" w:hAnsi="Arial" w:cs="Arial"/>
                <w:sz w:val="15"/>
                <w:szCs w:val="15"/>
              </w:rPr>
              <w:t>[…………],[……..…],</w:t>
            </w:r>
          </w:p>
          <w:p w14:paraId="64709709"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4E5F3179" w14:textId="77777777" w:rsidR="00A23B3E" w:rsidRDefault="00A23B3E">
            <w:pPr>
              <w:spacing w:before="0" w:after="0"/>
              <w:rPr>
                <w:rFonts w:ascii="Arial" w:hAnsi="Arial" w:cs="Arial"/>
                <w:sz w:val="15"/>
                <w:szCs w:val="15"/>
              </w:rPr>
            </w:pPr>
            <w:r>
              <w:rPr>
                <w:rFonts w:ascii="Arial" w:hAnsi="Arial" w:cs="Arial"/>
                <w:sz w:val="15"/>
                <w:szCs w:val="15"/>
              </w:rPr>
              <w:t>[…………],[……..…],</w:t>
            </w:r>
          </w:p>
          <w:p w14:paraId="34F9DCCE" w14:textId="77777777" w:rsidR="00A23B3E" w:rsidRDefault="00A23B3E">
            <w:pPr>
              <w:spacing w:before="0" w:after="0"/>
              <w:rPr>
                <w:rFonts w:ascii="Arial" w:hAnsi="Arial" w:cs="Arial"/>
                <w:sz w:val="15"/>
                <w:szCs w:val="15"/>
              </w:rPr>
            </w:pPr>
            <w:r>
              <w:rPr>
                <w:rFonts w:ascii="Arial" w:hAnsi="Arial" w:cs="Arial"/>
                <w:sz w:val="15"/>
                <w:szCs w:val="15"/>
              </w:rPr>
              <w:t>[…………],[……..…],</w:t>
            </w:r>
          </w:p>
          <w:p w14:paraId="70988940" w14:textId="77777777" w:rsidR="00A23B3E" w:rsidRDefault="00A23B3E">
            <w:pPr>
              <w:spacing w:before="0" w:after="0"/>
            </w:pPr>
            <w:r>
              <w:rPr>
                <w:rFonts w:ascii="Arial" w:hAnsi="Arial" w:cs="Arial"/>
                <w:sz w:val="15"/>
                <w:szCs w:val="15"/>
              </w:rPr>
              <w:t>[…………],[……..…]</w:t>
            </w:r>
          </w:p>
        </w:tc>
      </w:tr>
      <w:tr w:rsidR="00A23B3E" w14:paraId="216071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92DB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4BF0C4" w14:textId="77777777" w:rsidR="00A23B3E" w:rsidRDefault="00A23B3E">
            <w:r>
              <w:rPr>
                <w:rFonts w:ascii="Arial" w:hAnsi="Arial" w:cs="Arial"/>
                <w:sz w:val="15"/>
                <w:szCs w:val="15"/>
              </w:rPr>
              <w:t>[…………]</w:t>
            </w:r>
          </w:p>
        </w:tc>
      </w:tr>
      <w:tr w:rsidR="00A23B3E" w14:paraId="6C5DD8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DCD69"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DF49C" w14:textId="77777777" w:rsidR="00A23B3E" w:rsidRDefault="00A23B3E">
            <w:r>
              <w:rPr>
                <w:rFonts w:ascii="Arial" w:hAnsi="Arial" w:cs="Arial"/>
                <w:sz w:val="15"/>
                <w:szCs w:val="15"/>
              </w:rPr>
              <w:t>[…………]</w:t>
            </w:r>
          </w:p>
        </w:tc>
      </w:tr>
      <w:tr w:rsidR="00A23B3E" w14:paraId="4644CA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50C338"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05E1F3A"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5E0AC6A"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7434F2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F58B0" w14:textId="77777777" w:rsidR="00A23B3E" w:rsidRDefault="00A23B3E">
            <w:pPr>
              <w:rPr>
                <w:rFonts w:ascii="Arial" w:hAnsi="Arial" w:cs="Arial"/>
                <w:sz w:val="15"/>
                <w:szCs w:val="15"/>
              </w:rPr>
            </w:pPr>
          </w:p>
          <w:p w14:paraId="053A3E85" w14:textId="77777777" w:rsidR="00A23B3E" w:rsidRDefault="00A23B3E">
            <w:pPr>
              <w:rPr>
                <w:rFonts w:ascii="Arial" w:hAnsi="Arial" w:cs="Arial"/>
                <w:sz w:val="15"/>
                <w:szCs w:val="15"/>
              </w:rPr>
            </w:pPr>
          </w:p>
          <w:p w14:paraId="267D1AFB"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880DE89" w14:textId="77777777" w:rsidR="00A23B3E" w:rsidRDefault="00A23B3E">
            <w:pPr>
              <w:rPr>
                <w:rFonts w:ascii="Arial" w:hAnsi="Arial" w:cs="Arial"/>
                <w:sz w:val="15"/>
                <w:szCs w:val="15"/>
              </w:rPr>
            </w:pPr>
          </w:p>
          <w:p w14:paraId="72E5EEF4" w14:textId="77777777" w:rsidR="00A23B3E" w:rsidRDefault="00A23B3E">
            <w:pPr>
              <w:rPr>
                <w:rFonts w:ascii="Arial" w:hAnsi="Arial" w:cs="Arial"/>
                <w:sz w:val="15"/>
                <w:szCs w:val="15"/>
              </w:rPr>
            </w:pPr>
          </w:p>
          <w:p w14:paraId="7A0D07E4"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0F49C6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3210EE2" w14:textId="77777777" w:rsidR="00A23B3E" w:rsidRDefault="00A23B3E">
            <w:r>
              <w:rPr>
                <w:rFonts w:ascii="Arial" w:hAnsi="Arial" w:cs="Arial"/>
                <w:sz w:val="15"/>
                <w:szCs w:val="15"/>
              </w:rPr>
              <w:t>[……….…][……….…][…………]</w:t>
            </w:r>
          </w:p>
        </w:tc>
      </w:tr>
      <w:tr w:rsidR="00A23B3E" w14:paraId="14DABF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64E4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AC6BB3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w:t>
            </w:r>
            <w:r>
              <w:rPr>
                <w:rFonts w:ascii="Arial" w:hAnsi="Arial" w:cs="Arial"/>
                <w:sz w:val="15"/>
                <w:szCs w:val="15"/>
              </w:rPr>
              <w:lastRenderedPageBreak/>
              <w:t>nell'avviso o bando pertinente o nei documenti di gara?</w:t>
            </w:r>
            <w:r>
              <w:rPr>
                <w:rFonts w:ascii="Arial" w:hAnsi="Arial" w:cs="Arial"/>
                <w:sz w:val="15"/>
                <w:szCs w:val="15"/>
              </w:rPr>
              <w:br/>
            </w:r>
          </w:p>
          <w:p w14:paraId="6509CFC6"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474DD2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63063" w14:textId="77777777" w:rsidR="00A23B3E" w:rsidRDefault="00A23B3E">
            <w:pPr>
              <w:spacing w:before="0" w:after="0"/>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F8B1769" w14:textId="77777777" w:rsidR="00A23B3E" w:rsidRDefault="00A23B3E">
            <w:pPr>
              <w:spacing w:before="0" w:after="0"/>
              <w:rPr>
                <w:rFonts w:ascii="Arial" w:hAnsi="Arial" w:cs="Arial"/>
                <w:sz w:val="15"/>
                <w:szCs w:val="15"/>
              </w:rPr>
            </w:pPr>
          </w:p>
          <w:p w14:paraId="260E01FF" w14:textId="77777777" w:rsidR="00A23B3E" w:rsidRDefault="00A23B3E">
            <w:pPr>
              <w:spacing w:before="0" w:after="0"/>
              <w:rPr>
                <w:rFonts w:ascii="Arial" w:hAnsi="Arial" w:cs="Arial"/>
                <w:sz w:val="15"/>
                <w:szCs w:val="15"/>
              </w:rPr>
            </w:pPr>
          </w:p>
          <w:p w14:paraId="026F4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224B3EB" w14:textId="77777777" w:rsidR="00A23B3E" w:rsidRDefault="00A23B3E">
            <w:pPr>
              <w:spacing w:before="0" w:after="0"/>
              <w:rPr>
                <w:rFonts w:ascii="Arial" w:hAnsi="Arial" w:cs="Arial"/>
                <w:sz w:val="15"/>
                <w:szCs w:val="15"/>
              </w:rPr>
            </w:pPr>
          </w:p>
          <w:p w14:paraId="5516EE8D"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BCA8031" w14:textId="77777777" w:rsidR="00A23B3E" w:rsidRDefault="00A23B3E">
            <w:pPr>
              <w:spacing w:before="0" w:after="0"/>
              <w:rPr>
                <w:rFonts w:ascii="Arial" w:hAnsi="Arial" w:cs="Arial"/>
                <w:sz w:val="15"/>
                <w:szCs w:val="15"/>
              </w:rPr>
            </w:pPr>
            <w:r>
              <w:rPr>
                <w:rFonts w:ascii="Arial" w:hAnsi="Arial" w:cs="Arial"/>
                <w:sz w:val="15"/>
                <w:szCs w:val="15"/>
              </w:rPr>
              <w:t>[………..…][………….…][………….…]</w:t>
            </w:r>
          </w:p>
          <w:p w14:paraId="52A4BC5B" w14:textId="77777777" w:rsidR="002E43BE" w:rsidRDefault="002E43BE">
            <w:pPr>
              <w:spacing w:before="0" w:after="0"/>
            </w:pPr>
          </w:p>
        </w:tc>
      </w:tr>
      <w:tr w:rsidR="00A23B3E" w:rsidRPr="003A443E" w14:paraId="59D57D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100B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C867494"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33FC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3221E831" w14:textId="77777777" w:rsidR="00A23B3E" w:rsidRPr="003A443E" w:rsidRDefault="00A23B3E">
            <w:pPr>
              <w:rPr>
                <w:color w:val="000000"/>
              </w:rPr>
            </w:pPr>
            <w:r w:rsidRPr="003A443E">
              <w:rPr>
                <w:rFonts w:ascii="Arial" w:hAnsi="Arial" w:cs="Arial"/>
                <w:color w:val="000000"/>
                <w:sz w:val="15"/>
                <w:szCs w:val="15"/>
              </w:rPr>
              <w:t>[…………..][……….…][………..…]</w:t>
            </w:r>
          </w:p>
        </w:tc>
      </w:tr>
    </w:tbl>
    <w:p w14:paraId="6E32540A" w14:textId="77777777" w:rsidR="00A23B3E" w:rsidRPr="003A443E" w:rsidRDefault="00A23B3E">
      <w:pPr>
        <w:jc w:val="both"/>
        <w:rPr>
          <w:rFonts w:ascii="Arial" w:hAnsi="Arial" w:cs="Arial"/>
          <w:color w:val="000000"/>
          <w:sz w:val="15"/>
          <w:szCs w:val="15"/>
        </w:rPr>
      </w:pPr>
    </w:p>
    <w:p w14:paraId="1BCEFD65"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EDBC59C"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DE580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8DB2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3CF73C" w14:textId="77777777" w:rsidR="00A23B3E" w:rsidRDefault="00A23B3E">
            <w:r>
              <w:rPr>
                <w:rFonts w:ascii="Arial" w:hAnsi="Arial" w:cs="Arial"/>
                <w:b/>
                <w:w w:val="0"/>
                <w:sz w:val="15"/>
                <w:szCs w:val="15"/>
              </w:rPr>
              <w:t>Risposta:</w:t>
            </w:r>
          </w:p>
        </w:tc>
      </w:tr>
      <w:tr w:rsidR="00A23B3E" w14:paraId="4B8E13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E15E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DEBE4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DBA9BB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55F40"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253FFED" w14:textId="77777777" w:rsidR="00A23B3E" w:rsidRDefault="00A23B3E">
            <w:r>
              <w:rPr>
                <w:rFonts w:ascii="Arial" w:hAnsi="Arial" w:cs="Arial"/>
                <w:sz w:val="15"/>
                <w:szCs w:val="15"/>
              </w:rPr>
              <w:t>[……..…][…………][…………]</w:t>
            </w:r>
          </w:p>
        </w:tc>
      </w:tr>
      <w:tr w:rsidR="00A23B3E" w14:paraId="5C6AA6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5688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2D7E1F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7F0512F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5F4E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F8069E0" w14:textId="77777777" w:rsidR="00A23B3E" w:rsidRDefault="00A23B3E">
            <w:r>
              <w:rPr>
                <w:rFonts w:ascii="Arial" w:hAnsi="Arial" w:cs="Arial"/>
                <w:sz w:val="15"/>
                <w:szCs w:val="15"/>
              </w:rPr>
              <w:t xml:space="preserve"> […………][……..…][……..…]</w:t>
            </w:r>
          </w:p>
        </w:tc>
      </w:tr>
    </w:tbl>
    <w:p w14:paraId="0275A53A" w14:textId="77777777" w:rsidR="00A23B3E" w:rsidRPr="00D44599" w:rsidRDefault="00A23B3E" w:rsidP="00D44599">
      <w:pPr>
        <w:pageBreakBefore/>
        <w:spacing w:before="0"/>
        <w:jc w:val="center"/>
        <w:rPr>
          <w:rFonts w:asciiTheme="minorHAnsi" w:hAnsiTheme="minorHAnsi" w:cs="Arial"/>
          <w:w w:val="0"/>
          <w:sz w:val="15"/>
          <w:szCs w:val="15"/>
        </w:rPr>
      </w:pPr>
      <w:r w:rsidRPr="00D44599">
        <w:rPr>
          <w:rFonts w:asciiTheme="minorHAnsi" w:hAnsiTheme="minorHAnsi"/>
          <w:b/>
          <w:sz w:val="20"/>
          <w:szCs w:val="20"/>
        </w:rPr>
        <w:lastRenderedPageBreak/>
        <w:t xml:space="preserve">Parte V: Riduzione del numero di candidati </w:t>
      </w:r>
      <w:r w:rsidRPr="00D44599">
        <w:rPr>
          <w:rFonts w:asciiTheme="minorHAnsi" w:hAnsiTheme="minorHAnsi"/>
          <w:b/>
          <w:color w:val="000000"/>
          <w:sz w:val="20"/>
          <w:szCs w:val="20"/>
        </w:rPr>
        <w:t>qualificati</w:t>
      </w:r>
      <w:r w:rsidRPr="00D44599">
        <w:rPr>
          <w:rFonts w:asciiTheme="minorHAnsi" w:hAnsiTheme="minorHAnsi"/>
          <w:color w:val="000000"/>
          <w:sz w:val="20"/>
          <w:szCs w:val="20"/>
        </w:rPr>
        <w:t xml:space="preserve"> </w:t>
      </w:r>
      <w:r w:rsidRPr="00D44599">
        <w:rPr>
          <w:rFonts w:asciiTheme="minorHAnsi" w:hAnsiTheme="minorHAnsi" w:cs="Arial"/>
          <w:smallCaps/>
          <w:color w:val="000000"/>
          <w:sz w:val="15"/>
          <w:szCs w:val="15"/>
        </w:rPr>
        <w:t>(A</w:t>
      </w:r>
      <w:r w:rsidRPr="00D44599">
        <w:rPr>
          <w:rFonts w:asciiTheme="minorHAnsi" w:hAnsiTheme="minorHAnsi" w:cs="Arial"/>
          <w:smallCaps/>
          <w:color w:val="000000"/>
          <w:sz w:val="16"/>
          <w:szCs w:val="16"/>
        </w:rPr>
        <w:t>rticolo 91 del Codice)</w:t>
      </w:r>
    </w:p>
    <w:p w14:paraId="7650613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4AF195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C6CB1D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BD73B7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7F2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8901DE2" w14:textId="77777777" w:rsidR="00A23B3E" w:rsidRDefault="00A23B3E">
            <w:r>
              <w:rPr>
                <w:rFonts w:ascii="Arial" w:hAnsi="Arial" w:cs="Arial"/>
                <w:b/>
                <w:w w:val="0"/>
                <w:sz w:val="15"/>
                <w:szCs w:val="15"/>
              </w:rPr>
              <w:t>Risposta:</w:t>
            </w:r>
          </w:p>
        </w:tc>
      </w:tr>
      <w:tr w:rsidR="00A23B3E" w14:paraId="1FB23FC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1642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53B114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61332DB"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992AF69"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B601D4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150B165"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44608E5" w14:textId="77777777" w:rsidR="00A23B3E" w:rsidRDefault="00A23B3E">
      <w:pPr>
        <w:pStyle w:val="ChapterTitle"/>
        <w:jc w:val="both"/>
        <w:rPr>
          <w:rFonts w:ascii="Arial" w:hAnsi="Arial" w:cs="Arial"/>
          <w:sz w:val="15"/>
          <w:szCs w:val="15"/>
        </w:rPr>
      </w:pPr>
    </w:p>
    <w:p w14:paraId="5DCFEADE" w14:textId="77777777" w:rsidR="00A23B3E" w:rsidRPr="00D44599" w:rsidRDefault="00A23B3E" w:rsidP="00BF74E1">
      <w:pPr>
        <w:pStyle w:val="ChapterTitle"/>
        <w:rPr>
          <w:rFonts w:asciiTheme="minorHAnsi" w:hAnsiTheme="minorHAnsi" w:cs="Arial"/>
          <w:i/>
          <w:sz w:val="20"/>
          <w:szCs w:val="20"/>
        </w:rPr>
      </w:pPr>
      <w:r w:rsidRPr="00D44599">
        <w:rPr>
          <w:rFonts w:asciiTheme="minorHAnsi" w:hAnsiTheme="minorHAnsi"/>
          <w:sz w:val="20"/>
          <w:szCs w:val="20"/>
        </w:rPr>
        <w:t>Parte VI: Dichiarazioni finali</w:t>
      </w:r>
    </w:p>
    <w:p w14:paraId="0C7230E6"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3CAB0C3"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1EBEE1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3319227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64B5D8E"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451113C" w14:textId="77777777" w:rsidR="00A23B3E" w:rsidRDefault="00A23B3E">
      <w:pPr>
        <w:rPr>
          <w:rFonts w:ascii="Arial" w:hAnsi="Arial" w:cs="Arial"/>
          <w:i/>
          <w:sz w:val="15"/>
          <w:szCs w:val="15"/>
        </w:rPr>
      </w:pPr>
      <w:r>
        <w:rPr>
          <w:rFonts w:ascii="Arial" w:hAnsi="Arial" w:cs="Arial"/>
          <w:i/>
          <w:sz w:val="15"/>
          <w:szCs w:val="15"/>
        </w:rPr>
        <w:t xml:space="preserve"> </w:t>
      </w:r>
    </w:p>
    <w:p w14:paraId="650F2647" w14:textId="77777777" w:rsidR="00A23B3E" w:rsidRPr="00BF74E1" w:rsidRDefault="00A23B3E">
      <w:pPr>
        <w:rPr>
          <w:rFonts w:ascii="Arial" w:hAnsi="Arial" w:cs="Arial"/>
          <w:i/>
          <w:sz w:val="14"/>
          <w:szCs w:val="14"/>
        </w:rPr>
      </w:pPr>
    </w:p>
    <w:p w14:paraId="113C58D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2840C3" w14:textId="77777777" w:rsidR="00A23B3E" w:rsidRDefault="00A23B3E">
      <w:pPr>
        <w:pStyle w:val="Titrearticle"/>
        <w:jc w:val="both"/>
        <w:rPr>
          <w:rFonts w:ascii="Arial" w:hAnsi="Arial" w:cs="Arial"/>
          <w:sz w:val="15"/>
          <w:szCs w:val="15"/>
        </w:rPr>
      </w:pPr>
    </w:p>
    <w:p w14:paraId="4A4955D3" w14:textId="77777777" w:rsidR="000A7B33" w:rsidRDefault="000A7B33">
      <w:bookmarkStart w:id="3" w:name="_DV_C939"/>
      <w:bookmarkEnd w:id="3"/>
    </w:p>
    <w:sectPr w:rsidR="000A7B33" w:rsidSect="005309A4">
      <w:footerReference w:type="default" r:id="rId19"/>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16C52" w14:textId="77777777" w:rsidR="00CA34C3" w:rsidRDefault="00CA34C3">
      <w:pPr>
        <w:spacing w:before="0" w:after="0"/>
      </w:pPr>
      <w:r>
        <w:separator/>
      </w:r>
    </w:p>
  </w:endnote>
  <w:endnote w:type="continuationSeparator" w:id="0">
    <w:p w14:paraId="5B8CF7A2" w14:textId="77777777" w:rsidR="00CA34C3" w:rsidRDefault="00CA34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792AA" w14:textId="77777777" w:rsidR="00B14DC3" w:rsidRPr="00D509A5" w:rsidRDefault="00B14DC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81160">
      <w:rPr>
        <w:rFonts w:ascii="Calibri" w:hAnsi="Calibri"/>
        <w:noProof/>
        <w:sz w:val="20"/>
        <w:szCs w:val="20"/>
      </w:rPr>
      <w:t>2</w:t>
    </w:r>
    <w:r w:rsidRPr="00D509A5">
      <w:rPr>
        <w:rFonts w:ascii="Calibri" w:hAnsi="Calibri"/>
        <w:sz w:val="20"/>
        <w:szCs w:val="20"/>
      </w:rPr>
      <w:fldChar w:fldCharType="end"/>
    </w:r>
  </w:p>
  <w:p w14:paraId="1C12658B" w14:textId="77777777" w:rsidR="00B14DC3" w:rsidRDefault="00B14D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858C3" w14:textId="77777777" w:rsidR="00CA34C3" w:rsidRDefault="00CA34C3">
      <w:pPr>
        <w:spacing w:before="0" w:after="0"/>
      </w:pPr>
      <w:r>
        <w:separator/>
      </w:r>
    </w:p>
  </w:footnote>
  <w:footnote w:type="continuationSeparator" w:id="0">
    <w:p w14:paraId="2A2B5413" w14:textId="77777777" w:rsidR="00CA34C3" w:rsidRDefault="00CA34C3">
      <w:pPr>
        <w:spacing w:before="0" w:after="0"/>
      </w:pPr>
      <w:r>
        <w:continuationSeparator/>
      </w:r>
    </w:p>
  </w:footnote>
  <w:footnote w:id="1">
    <w:p w14:paraId="58A336F9" w14:textId="77777777" w:rsidR="00B14DC3" w:rsidRDefault="00B14DC3"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80C4EE" w14:textId="77777777" w:rsidR="00B14DC3" w:rsidRDefault="00B14DC3"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F0F831A" w14:textId="77777777" w:rsidR="00B14DC3" w:rsidRDefault="00B14DC3"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1254F78" w14:textId="77777777" w:rsidR="00B14DC3" w:rsidRDefault="00B14DC3"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F666BF6" w14:textId="77777777" w:rsidR="00B14DC3" w:rsidRDefault="00B14DC3"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7488D25" w14:textId="77777777" w:rsidR="00B14DC3" w:rsidRDefault="00B14DC3"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55B7094" w14:textId="77777777" w:rsidR="00B14DC3" w:rsidRPr="001F35A9" w:rsidRDefault="00B14DC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1FFA90B8" w14:textId="77777777" w:rsidR="00B14DC3" w:rsidRPr="001F35A9" w:rsidRDefault="00B14DC3"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A8EAA19" w14:textId="77777777" w:rsidR="00B14DC3" w:rsidRPr="001F35A9" w:rsidRDefault="00B14DC3"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E207751" w14:textId="77777777" w:rsidR="00B14DC3" w:rsidRDefault="00B14DC3"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E8E5064" w14:textId="77777777" w:rsidR="00B14DC3" w:rsidRDefault="00B14DC3"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4AEF0CE" w14:textId="77777777" w:rsidR="00B14DC3" w:rsidRDefault="00B14DC3"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658FEED" w14:textId="77777777" w:rsidR="00B14DC3" w:rsidRDefault="00B14DC3"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F38C01C" w14:textId="77777777" w:rsidR="00B14DC3" w:rsidRDefault="00B14DC3"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F2ECF4F" w14:textId="77777777" w:rsidR="00B14DC3" w:rsidRDefault="00B14DC3"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51D3DB12" w14:textId="77777777" w:rsidR="00B14DC3" w:rsidRDefault="00B14DC3"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4788256B" w14:textId="77777777" w:rsidR="00B14DC3" w:rsidRDefault="00B14DC3"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D105894" w14:textId="77777777" w:rsidR="00B14DC3" w:rsidRDefault="00B14DC3"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07231663" w14:textId="77777777" w:rsidR="00B14DC3" w:rsidRDefault="00B14DC3"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81E87AA" w14:textId="77777777" w:rsidR="00B14DC3" w:rsidRDefault="00B14DC3"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6476B55" w14:textId="77777777" w:rsidR="00B14DC3" w:rsidRDefault="00B14DC3"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2CED8F45" w14:textId="77777777" w:rsidR="00B14DC3" w:rsidRDefault="00B14DC3"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09E196B" w14:textId="77777777" w:rsidR="00B14DC3" w:rsidRDefault="00B14DC3"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C41DF0F" w14:textId="77777777" w:rsidR="00B14DC3" w:rsidRDefault="00B14DC3"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46171D56" w14:textId="77777777" w:rsidR="00B14DC3" w:rsidRDefault="00B14DC3"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FCD52BE" w14:textId="77777777" w:rsidR="00B14DC3" w:rsidRDefault="00B14DC3"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2EC2F73" w14:textId="77777777" w:rsidR="00B14DC3" w:rsidRDefault="00B14DC3"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9E4FBF6" w14:textId="77777777" w:rsidR="00B14DC3" w:rsidRDefault="00B14DC3"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0A2D427" w14:textId="77777777" w:rsidR="00B14DC3" w:rsidRDefault="00B14DC3"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1B1A719" w14:textId="77777777" w:rsidR="00B14DC3" w:rsidRDefault="00B14DC3"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7643623" w14:textId="77777777" w:rsidR="00B14DC3" w:rsidRDefault="00B14DC3"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A7D9E34" w14:textId="77777777" w:rsidR="00B14DC3" w:rsidRDefault="00B14DC3"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02B0149" w14:textId="77777777" w:rsidR="00B14DC3" w:rsidRDefault="00B14DC3"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CDD49E6" w14:textId="77777777" w:rsidR="00B14DC3" w:rsidRDefault="00B14DC3"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068EA7B" w14:textId="77777777" w:rsidR="00B14DC3" w:rsidRDefault="00B14DC3"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3F80FC7" w14:textId="77777777" w:rsidR="00B14DC3" w:rsidRDefault="00B14DC3"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E822DBE" w14:textId="77777777" w:rsidR="00B14DC3" w:rsidRDefault="00B14DC3"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321C232" w14:textId="77777777" w:rsidR="00B14DC3" w:rsidRDefault="00B14DC3"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123A87F" w14:textId="77777777" w:rsidR="00B14DC3" w:rsidRDefault="00B14DC3"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2003C9AF" w14:textId="77777777" w:rsidR="00B14DC3" w:rsidRDefault="00B14DC3"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C5D053B" w14:textId="77777777" w:rsidR="00B14DC3" w:rsidRDefault="00B14DC3"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279E8D4A" w14:textId="77777777" w:rsidR="00B14DC3" w:rsidRDefault="00B14DC3"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89F1618" w14:textId="77777777" w:rsidR="00B14DC3" w:rsidRDefault="00B14DC3"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A1F51C3" w14:textId="77777777" w:rsidR="00B14DC3" w:rsidRDefault="00B14DC3"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E9084C5" w14:textId="77777777" w:rsidR="00B14DC3" w:rsidRDefault="00B14DC3"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3228"/>
    <w:rsid w:val="000038B0"/>
    <w:rsid w:val="00023AC1"/>
    <w:rsid w:val="00034A2D"/>
    <w:rsid w:val="000576F3"/>
    <w:rsid w:val="00074505"/>
    <w:rsid w:val="00076DCA"/>
    <w:rsid w:val="00081160"/>
    <w:rsid w:val="000953DC"/>
    <w:rsid w:val="000A2951"/>
    <w:rsid w:val="000A51C1"/>
    <w:rsid w:val="000A7B33"/>
    <w:rsid w:val="000B5314"/>
    <w:rsid w:val="000C3232"/>
    <w:rsid w:val="000E5FBC"/>
    <w:rsid w:val="00104DF0"/>
    <w:rsid w:val="00121BF6"/>
    <w:rsid w:val="001752F0"/>
    <w:rsid w:val="0018583E"/>
    <w:rsid w:val="001D3A2B"/>
    <w:rsid w:val="001D56C2"/>
    <w:rsid w:val="001F35A9"/>
    <w:rsid w:val="00224798"/>
    <w:rsid w:val="00270DA2"/>
    <w:rsid w:val="00274627"/>
    <w:rsid w:val="002A21BC"/>
    <w:rsid w:val="002C169E"/>
    <w:rsid w:val="002D50E9"/>
    <w:rsid w:val="002E43BE"/>
    <w:rsid w:val="003000DF"/>
    <w:rsid w:val="003055A0"/>
    <w:rsid w:val="00316FAD"/>
    <w:rsid w:val="00350D7E"/>
    <w:rsid w:val="0036728A"/>
    <w:rsid w:val="00384132"/>
    <w:rsid w:val="003A443E"/>
    <w:rsid w:val="003B3636"/>
    <w:rsid w:val="003B3756"/>
    <w:rsid w:val="003E60D1"/>
    <w:rsid w:val="003E7810"/>
    <w:rsid w:val="004234D1"/>
    <w:rsid w:val="00516CEA"/>
    <w:rsid w:val="005309A4"/>
    <w:rsid w:val="00561FDA"/>
    <w:rsid w:val="0058406C"/>
    <w:rsid w:val="00594BCA"/>
    <w:rsid w:val="005A4BCF"/>
    <w:rsid w:val="005B3B08"/>
    <w:rsid w:val="005C49E6"/>
    <w:rsid w:val="005E2955"/>
    <w:rsid w:val="0060039D"/>
    <w:rsid w:val="00603351"/>
    <w:rsid w:val="00621BFE"/>
    <w:rsid w:val="00624F4C"/>
    <w:rsid w:val="00625142"/>
    <w:rsid w:val="006325D1"/>
    <w:rsid w:val="00635C8F"/>
    <w:rsid w:val="0064014A"/>
    <w:rsid w:val="00641D2D"/>
    <w:rsid w:val="006879D2"/>
    <w:rsid w:val="00695C30"/>
    <w:rsid w:val="006A5E21"/>
    <w:rsid w:val="006B430C"/>
    <w:rsid w:val="006B4D39"/>
    <w:rsid w:val="006B6C87"/>
    <w:rsid w:val="006C2C4B"/>
    <w:rsid w:val="006F3D34"/>
    <w:rsid w:val="00720E46"/>
    <w:rsid w:val="00751957"/>
    <w:rsid w:val="00766402"/>
    <w:rsid w:val="007B50B2"/>
    <w:rsid w:val="00800FB6"/>
    <w:rsid w:val="008154AA"/>
    <w:rsid w:val="0082030D"/>
    <w:rsid w:val="00831744"/>
    <w:rsid w:val="00836D04"/>
    <w:rsid w:val="008455B0"/>
    <w:rsid w:val="00846E20"/>
    <w:rsid w:val="00857F7F"/>
    <w:rsid w:val="0089654F"/>
    <w:rsid w:val="008A495B"/>
    <w:rsid w:val="008C734C"/>
    <w:rsid w:val="008E3A62"/>
    <w:rsid w:val="008F12E6"/>
    <w:rsid w:val="00900583"/>
    <w:rsid w:val="00934658"/>
    <w:rsid w:val="009644B4"/>
    <w:rsid w:val="00971F08"/>
    <w:rsid w:val="0098225B"/>
    <w:rsid w:val="009E204E"/>
    <w:rsid w:val="009F2CFE"/>
    <w:rsid w:val="00A236B0"/>
    <w:rsid w:val="00A23B3E"/>
    <w:rsid w:val="00A246C9"/>
    <w:rsid w:val="00A30CBB"/>
    <w:rsid w:val="00A46950"/>
    <w:rsid w:val="00A616FC"/>
    <w:rsid w:val="00AA2252"/>
    <w:rsid w:val="00AA5F93"/>
    <w:rsid w:val="00AE5CFF"/>
    <w:rsid w:val="00B049C2"/>
    <w:rsid w:val="00B14DC3"/>
    <w:rsid w:val="00B1708A"/>
    <w:rsid w:val="00B266BF"/>
    <w:rsid w:val="00B32C28"/>
    <w:rsid w:val="00B5600F"/>
    <w:rsid w:val="00B64AE6"/>
    <w:rsid w:val="00B80BA0"/>
    <w:rsid w:val="00B91406"/>
    <w:rsid w:val="00BA1B65"/>
    <w:rsid w:val="00BA4F12"/>
    <w:rsid w:val="00BB116C"/>
    <w:rsid w:val="00BB639E"/>
    <w:rsid w:val="00BC0516"/>
    <w:rsid w:val="00BC09F5"/>
    <w:rsid w:val="00BD0320"/>
    <w:rsid w:val="00BF446F"/>
    <w:rsid w:val="00BF74E1"/>
    <w:rsid w:val="00C02462"/>
    <w:rsid w:val="00C03658"/>
    <w:rsid w:val="00C0541D"/>
    <w:rsid w:val="00C427DB"/>
    <w:rsid w:val="00C47D53"/>
    <w:rsid w:val="00C60A33"/>
    <w:rsid w:val="00C64D4B"/>
    <w:rsid w:val="00C92169"/>
    <w:rsid w:val="00CA04F3"/>
    <w:rsid w:val="00CA34C3"/>
    <w:rsid w:val="00CC764A"/>
    <w:rsid w:val="00CD2288"/>
    <w:rsid w:val="00CD3E4F"/>
    <w:rsid w:val="00CF449A"/>
    <w:rsid w:val="00D005B0"/>
    <w:rsid w:val="00D01D69"/>
    <w:rsid w:val="00D27DB2"/>
    <w:rsid w:val="00D44599"/>
    <w:rsid w:val="00D509A5"/>
    <w:rsid w:val="00D64744"/>
    <w:rsid w:val="00D7194A"/>
    <w:rsid w:val="00D916DB"/>
    <w:rsid w:val="00D92A41"/>
    <w:rsid w:val="00D93877"/>
    <w:rsid w:val="00DA7329"/>
    <w:rsid w:val="00DC4169"/>
    <w:rsid w:val="00DE4996"/>
    <w:rsid w:val="00E01E54"/>
    <w:rsid w:val="00E0264E"/>
    <w:rsid w:val="00E4479B"/>
    <w:rsid w:val="00E56F2E"/>
    <w:rsid w:val="00EB216B"/>
    <w:rsid w:val="00EB45DC"/>
    <w:rsid w:val="00ED3070"/>
    <w:rsid w:val="00F26DE7"/>
    <w:rsid w:val="00F351F0"/>
    <w:rsid w:val="00F51F37"/>
    <w:rsid w:val="00F575CF"/>
    <w:rsid w:val="00F62D30"/>
    <w:rsid w:val="00F62F53"/>
    <w:rsid w:val="00F672A2"/>
    <w:rsid w:val="00F9449A"/>
    <w:rsid w:val="00F95202"/>
    <w:rsid w:val="00FB09B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4B786"/>
  <w14:defaultImageDpi w14:val="0"/>
  <w15:docId w15:val="{5D01DE7A-5CEF-4CD2-8EF0-EFCF3418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rPr>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character" w:styleId="Menzionenonrisolta">
    <w:name w:val="Unresolved Mention"/>
    <w:basedOn w:val="Carpredefinitoparagrafo"/>
    <w:uiPriority w:val="99"/>
    <w:semiHidden/>
    <w:unhideWhenUsed/>
    <w:rsid w:val="00C0541D"/>
    <w:rPr>
      <w:color w:val="808080"/>
      <w:shd w:val="clear" w:color="auto" w:fill="E6E6E6"/>
    </w:rPr>
  </w:style>
  <w:style w:type="character" w:styleId="Enfasigrassetto">
    <w:name w:val="Strong"/>
    <w:basedOn w:val="Carpredefinitoparagrafo"/>
    <w:uiPriority w:val="22"/>
    <w:qFormat/>
    <w:locked/>
    <w:rsid w:val="00FB0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216208">
      <w:marLeft w:val="0"/>
      <w:marRight w:val="0"/>
      <w:marTop w:val="0"/>
      <w:marBottom w:val="0"/>
      <w:divBdr>
        <w:top w:val="none" w:sz="0" w:space="0" w:color="auto"/>
        <w:left w:val="none" w:sz="0" w:space="0" w:color="auto"/>
        <w:bottom w:val="none" w:sz="0" w:space="0" w:color="auto"/>
        <w:right w:val="none" w:sz="0" w:space="0" w:color="auto"/>
      </w:divBdr>
    </w:div>
    <w:div w:id="534854137">
      <w:bodyDiv w:val="1"/>
      <w:marLeft w:val="0"/>
      <w:marRight w:val="0"/>
      <w:marTop w:val="0"/>
      <w:marBottom w:val="0"/>
      <w:divBdr>
        <w:top w:val="none" w:sz="0" w:space="0" w:color="auto"/>
        <w:left w:val="none" w:sz="0" w:space="0" w:color="auto"/>
        <w:bottom w:val="none" w:sz="0" w:space="0" w:color="auto"/>
        <w:right w:val="none" w:sz="0" w:space="0" w:color="auto"/>
      </w:divBdr>
      <w:divsChild>
        <w:div w:id="17179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glio.regione.campania.it"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g.risorse@pec.cr.campania.it"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6422</Words>
  <Characters>36609</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D'Alessio Pasquale</dc:creator>
  <cp:keywords/>
  <dc:description/>
  <cp:lastModifiedBy>Martini Graziano</cp:lastModifiedBy>
  <cp:revision>4</cp:revision>
  <cp:lastPrinted>2016-07-15T14:50:00Z</cp:lastPrinted>
  <dcterms:created xsi:type="dcterms:W3CDTF">2020-07-03T10:05:00Z</dcterms:created>
  <dcterms:modified xsi:type="dcterms:W3CDTF">2020-07-06T07:18:00Z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