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FA6A6" w14:textId="77777777" w:rsidR="00FB77D6" w:rsidRPr="00B82B52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B82B52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B82B52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A305C" w:rsidRPr="00B82B52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2</w:t>
      </w:r>
    </w:p>
    <w:p w14:paraId="7B08ED2B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207F73AC" w14:textId="7BA7E0AE" w:rsidR="00C23DF5" w:rsidRPr="00574670" w:rsidRDefault="006A3448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E23B56" w:rsidRPr="00E23B56">
        <w:rPr>
          <w:rFonts w:asciiTheme="minorHAnsi" w:hAnsiTheme="minorHAnsi"/>
          <w:b/>
          <w:color w:val="0F243E" w:themeColor="text2" w:themeShade="80"/>
          <w:sz w:val="22"/>
          <w:szCs w:val="22"/>
        </w:rPr>
        <w:t>8337215776</w:t>
      </w:r>
      <w:bookmarkStart w:id="0" w:name="_GoBack"/>
      <w:bookmarkEnd w:id="0"/>
    </w:p>
    <w:p w14:paraId="54855A6F" w14:textId="77777777" w:rsidR="00480787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1AEB4312" w14:textId="77777777" w:rsidR="00E07F9E" w:rsidRPr="00574670" w:rsidRDefault="00E07F9E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4E78CED9" w14:textId="77777777"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14:paraId="0BA43559" w14:textId="77777777" w:rsidR="00BF3D5C" w:rsidRPr="0012213E" w:rsidRDefault="00BF3D5C" w:rsidP="00C23DF5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14:paraId="359F5AFE" w14:textId="77777777"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7374F2BE" w14:textId="77777777" w:rsidR="00243715" w:rsidRDefault="0012213E" w:rsidP="00243715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14:paraId="70FB74C8" w14:textId="19191CDC" w:rsidR="00C23DF5" w:rsidRPr="009450A3" w:rsidRDefault="0012213E" w:rsidP="00243715">
      <w:pPr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101F9F">
        <w:rPr>
          <w:rFonts w:asciiTheme="minorHAnsi" w:hAnsiTheme="minorHAnsi"/>
          <w:b/>
          <w:smallCaps/>
          <w:color w:val="002060"/>
          <w:szCs w:val="28"/>
        </w:rPr>
        <w:t>Direzione Generale Risorse</w:t>
      </w:r>
      <w:r w:rsidRPr="009450A3">
        <w:rPr>
          <w:rFonts w:asciiTheme="minorHAnsi" w:hAnsiTheme="minorHAnsi"/>
          <w:b/>
          <w:smallCaps/>
          <w:color w:val="002060"/>
          <w:szCs w:val="28"/>
        </w:rPr>
        <w:t xml:space="preserve"> Umane, Finanziarie e Strumentali</w:t>
      </w:r>
    </w:p>
    <w:p w14:paraId="79BC1570" w14:textId="7B88D041" w:rsidR="00BF3D5C" w:rsidRPr="009450A3" w:rsidRDefault="00101F9F" w:rsidP="00EC792F">
      <w:pPr>
        <w:pStyle w:val="Intestazione"/>
        <w:jc w:val="right"/>
        <w:rPr>
          <w:rFonts w:asciiTheme="minorHAnsi" w:hAnsi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color w:val="002060"/>
          <w:sz w:val="22"/>
          <w:szCs w:val="22"/>
        </w:rPr>
        <w:t xml:space="preserve">                                                                                                     U.D. </w:t>
      </w:r>
      <w:r w:rsidR="00EC792F">
        <w:rPr>
          <w:rFonts w:asciiTheme="minorHAnsi" w:hAnsiTheme="minorHAnsi"/>
          <w:b/>
          <w:bCs/>
          <w:color w:val="002060"/>
          <w:sz w:val="22"/>
          <w:szCs w:val="22"/>
        </w:rPr>
        <w:t>Sistemi Informativi</w:t>
      </w:r>
    </w:p>
    <w:p w14:paraId="3F8F6266" w14:textId="77777777"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7ABEAE81" w14:textId="77777777"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5C6F204F" w14:textId="77777777" w:rsidR="0064355F" w:rsidRDefault="00BF3D5C" w:rsidP="0064355F">
      <w:pPr>
        <w:tabs>
          <w:tab w:val="left" w:pos="1440"/>
        </w:tabs>
        <w:ind w:left="1134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OGGETTO:</w:t>
      </w:r>
      <w:r w:rsidRPr="009450A3">
        <w:rPr>
          <w:rFonts w:asciiTheme="minorHAnsi" w:hAnsiTheme="minorHAnsi"/>
          <w:color w:val="002060"/>
          <w:sz w:val="22"/>
          <w:szCs w:val="22"/>
        </w:rPr>
        <w:tab/>
      </w:r>
      <w:r w:rsidR="00EC792F">
        <w:rPr>
          <w:rFonts w:asciiTheme="minorHAnsi" w:hAnsiTheme="minorHAnsi"/>
          <w:color w:val="002060"/>
          <w:sz w:val="22"/>
          <w:szCs w:val="22"/>
        </w:rPr>
        <w:tab/>
      </w:r>
      <w:r w:rsidR="0064355F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>Gara d’appalto telematica a procedura aperta per l’affidamento triennale per la:</w:t>
      </w:r>
    </w:p>
    <w:p w14:paraId="2E3767C4" w14:textId="77777777" w:rsidR="0064355F" w:rsidRDefault="0064355F" w:rsidP="0064355F">
      <w:pPr>
        <w:tabs>
          <w:tab w:val="left" w:pos="1440"/>
        </w:tabs>
        <w:ind w:left="1418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  <w:t xml:space="preserve">Fornitura di Licenze d’uso Microsoft O365 Tipo E5 e aggiuntive per gli Uffici  </w:t>
      </w:r>
    </w:p>
    <w:p w14:paraId="1E94A7B7" w14:textId="77777777" w:rsidR="0064355F" w:rsidRDefault="0064355F" w:rsidP="0064355F">
      <w:pPr>
        <w:tabs>
          <w:tab w:val="left" w:pos="1440"/>
        </w:tabs>
        <w:ind w:left="1418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  <w:t>del Consiglio Regionale della Campania.</w:t>
      </w:r>
    </w:p>
    <w:p w14:paraId="416EAB90" w14:textId="47F2E555" w:rsidR="00EC792F" w:rsidRDefault="00EC792F" w:rsidP="0064355F">
      <w:pPr>
        <w:pStyle w:val="Testonormale2"/>
        <w:tabs>
          <w:tab w:val="left" w:pos="1440"/>
        </w:tabs>
        <w:ind w:left="1134" w:hanging="1247"/>
        <w:jc w:val="left"/>
      </w:pPr>
    </w:p>
    <w:p w14:paraId="575D5A8C" w14:textId="4DB889A1" w:rsidR="00F66888" w:rsidRPr="00400E1E" w:rsidRDefault="00400E1E" w:rsidP="00EC792F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color w:val="0F243E" w:themeColor="text2" w:themeShade="80"/>
          <w:spacing w:val="40"/>
          <w:w w:val="145"/>
          <w:kern w:val="22"/>
          <w:sz w:val="22"/>
          <w:szCs w:val="22"/>
        </w:rPr>
      </w:pPr>
      <w:r w:rsidRPr="00400E1E">
        <w:rPr>
          <w:rFonts w:asciiTheme="minorHAnsi" w:hAnsiTheme="minorHAnsi" w:cs="Times New Roman"/>
          <w:color w:val="0F243E" w:themeColor="text2" w:themeShade="80"/>
          <w:w w:val="145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DI RTI GIÀ COSTITUITO/NON ANCORA </w:t>
      </w:r>
      <w:r w:rsidR="00EA305C" w:rsidRPr="00400E1E">
        <w:rPr>
          <w:rFonts w:asciiTheme="minorHAnsi" w:hAnsiTheme="minorHAnsi" w:cs="Times New Roman"/>
          <w:color w:val="0F243E" w:themeColor="text2" w:themeShade="80"/>
          <w:w w:val="145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COSTITUITO</w:t>
      </w:r>
    </w:p>
    <w:p w14:paraId="336786B3" w14:textId="77777777" w:rsidR="004B07F4" w:rsidRDefault="004B07F4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25A752B3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1F1C766B" w14:textId="77777777" w:rsidR="00400E1E" w:rsidRPr="008B61BB" w:rsidRDefault="00400E1E" w:rsidP="00400E1E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21F7B519" w14:textId="77777777" w:rsidR="00400E1E" w:rsidRPr="008B61BB" w:rsidRDefault="00400E1E" w:rsidP="00400E1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…………….. (prov. …….…..)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36EB4BD6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14:paraId="7BC91CB7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14:paraId="6D5F9FB9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14:paraId="087F772B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14:paraId="1D0B62F2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14:paraId="58DFABD7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14:paraId="17D02D5A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14:paraId="28688BCC" w14:textId="77777777" w:rsidR="00400E1E" w:rsidRPr="008B61BB" w:rsidRDefault="00400E1E" w:rsidP="00400E1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4DC7CA21" w14:textId="77777777" w:rsidR="00400E1E" w:rsidRPr="008B61BB" w:rsidRDefault="00400E1E" w:rsidP="00400E1E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04A23699" w14:textId="77777777" w:rsidR="00400E1E" w:rsidRPr="008B61BB" w:rsidRDefault="00400E1E" w:rsidP="00400E1E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……..</w:t>
      </w:r>
    </w:p>
    <w:p w14:paraId="5E15408E" w14:textId="77777777" w:rsidR="00EA305C" w:rsidRPr="009450A3" w:rsidRDefault="00400E1E" w:rsidP="00400E1E">
      <w:pPr>
        <w:pStyle w:val="Corpotesto"/>
        <w:spacing w:before="140"/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..………… fax ………….…………… PEC ………….…..………… e-mail ………….…..…………</w:t>
      </w:r>
    </w:p>
    <w:p w14:paraId="705A7188" w14:textId="77777777" w:rsidR="00EA305C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14:paraId="58C26877" w14:textId="77777777" w:rsidR="00731581" w:rsidRPr="009450A3" w:rsidRDefault="00731581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352E7306" w14:textId="77777777" w:rsidR="00EA305C" w:rsidRPr="009450A3" w:rsidRDefault="00EA305C" w:rsidP="00EA305C">
      <w:pPr>
        <w:pStyle w:val="Titolo2"/>
        <w:ind w:left="0"/>
        <w:jc w:val="center"/>
        <w:rPr>
          <w:rFonts w:asciiTheme="minorHAnsi" w:hAnsiTheme="minorHAnsi" w:cs="Times New Roman"/>
          <w:i w:val="0"/>
          <w:color w:val="002060"/>
          <w:sz w:val="22"/>
          <w:szCs w:val="22"/>
        </w:rPr>
      </w:pPr>
      <w:r w:rsidRPr="009450A3">
        <w:rPr>
          <w:rFonts w:asciiTheme="minorHAnsi" w:hAnsiTheme="minorHAnsi" w:cs="Times New Roman"/>
          <w:b/>
          <w:i w:val="0"/>
          <w:color w:val="002060"/>
          <w:sz w:val="22"/>
          <w:szCs w:val="22"/>
        </w:rPr>
        <w:t>D I C H I A R A</w:t>
      </w:r>
    </w:p>
    <w:p w14:paraId="51FF8632" w14:textId="77777777" w:rsidR="00EA305C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52CBFDE9" w14:textId="77777777" w:rsidR="00E07F9E" w:rsidRPr="009450A3" w:rsidRDefault="00E07F9E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76D8B400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al fine di partecipare alla gara in oggetto, come:</w:t>
      </w:r>
    </w:p>
    <w:p w14:paraId="727E5477" w14:textId="77777777" w:rsidR="00EA305C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capogruppo di un raggruppamento temporaneo di imprese </w:t>
      </w:r>
      <w:r w:rsidRPr="009450A3">
        <w:rPr>
          <w:rFonts w:asciiTheme="minorHAnsi" w:hAnsiTheme="minorHAnsi"/>
          <w:b/>
          <w:color w:val="002060"/>
          <w:sz w:val="22"/>
          <w:szCs w:val="22"/>
          <w:u w:val="single"/>
        </w:rPr>
        <w:t>già costituito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 come segue:</w:t>
      </w:r>
    </w:p>
    <w:p w14:paraId="737B4BCB" w14:textId="77777777" w:rsidR="00002A8E" w:rsidRDefault="00002A8E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</w:p>
    <w:p w14:paraId="5C17A09B" w14:textId="77777777" w:rsidR="00002A8E" w:rsidRDefault="00002A8E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</w:p>
    <w:tbl>
      <w:tblPr>
        <w:tblW w:w="7768" w:type="dxa"/>
        <w:tblInd w:w="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4847"/>
        <w:gridCol w:w="1418"/>
      </w:tblGrid>
      <w:tr w:rsidR="00C24B68" w:rsidRPr="00C24B68" w14:paraId="119D9842" w14:textId="77777777" w:rsidTr="00400E1E">
        <w:trPr>
          <w:trHeight w:val="300"/>
        </w:trPr>
        <w:tc>
          <w:tcPr>
            <w:tcW w:w="6350" w:type="dxa"/>
            <w:gridSpan w:val="2"/>
            <w:tcBorders>
              <w:top w:val="single" w:sz="4" w:space="0" w:color="1F4E78"/>
              <w:left w:val="single" w:sz="4" w:space="0" w:color="1F4E78"/>
              <w:bottom w:val="nil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794FE0" w14:textId="77777777" w:rsidR="00C24B68" w:rsidRPr="00C24B68" w:rsidRDefault="00731581" w:rsidP="00C24B68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C24B68"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DENOMINAZIONE DITTA:</w:t>
            </w:r>
          </w:p>
        </w:tc>
        <w:tc>
          <w:tcPr>
            <w:tcW w:w="1418" w:type="dxa"/>
            <w:vMerge w:val="restar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14:paraId="75F9F79F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  <w:t>% ESECUZIONE SERVIZI</w:t>
            </w:r>
          </w:p>
        </w:tc>
      </w:tr>
      <w:tr w:rsidR="00C24B68" w:rsidRPr="00C24B68" w14:paraId="36C44175" w14:textId="77777777" w:rsidTr="00400E1E">
        <w:trPr>
          <w:trHeight w:val="300"/>
        </w:trPr>
        <w:tc>
          <w:tcPr>
            <w:tcW w:w="6350" w:type="dxa"/>
            <w:gridSpan w:val="2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E6DB70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lastRenderedPageBreak/>
              <w:t> </w:t>
            </w:r>
          </w:p>
        </w:tc>
        <w:tc>
          <w:tcPr>
            <w:tcW w:w="1418" w:type="dxa"/>
            <w:vMerge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47D521E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</w:p>
        </w:tc>
      </w:tr>
      <w:tr w:rsidR="00C24B68" w:rsidRPr="00C24B68" w14:paraId="4C27A349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210094F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CAPOGRUPPO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C41F370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925046C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58311E65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7B0119F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8A0BC08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95A4C62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76182222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F67FDE0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3837DE1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680CBD2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5463F44A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6E2734E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86E420B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8E85726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0A8EE671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99FB086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E43BEE7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7FF5C91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7824120D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72B46A2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2417690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46E579D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2291E994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AD56BC5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8941F8A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58AA2BC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2BA460C4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2BAA017" w14:textId="77777777" w:rsidR="00C24B68" w:rsidRPr="00C24B68" w:rsidRDefault="00C24B68" w:rsidP="00C24B68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C9C7D94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A8A6DD4" w14:textId="77777777" w:rsidR="00C24B68" w:rsidRPr="00C24B68" w:rsidRDefault="00C24B68" w:rsidP="00C24B68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</w:tbl>
    <w:p w14:paraId="5C2117B1" w14:textId="77777777" w:rsidR="00EA305C" w:rsidRPr="009450A3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14:paraId="7C96CEFE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(I raggruppamenti già costituiti devono produrre il mandato collettivo speciale (irrevocabile) con rappresentanza conferito alla mandataria nella forma della scrittura privata autenticata (art. 48, c. 13 del D.Lgs. n. 50/2016).</w:t>
      </w:r>
    </w:p>
    <w:p w14:paraId="408FE37B" w14:textId="77777777" w:rsidR="00EA305C" w:rsidRPr="009450A3" w:rsidRDefault="00EA305C" w:rsidP="00EA305C">
      <w:pPr>
        <w:pStyle w:val="Corpotesto"/>
        <w:rPr>
          <w:rFonts w:asciiTheme="minorHAnsi" w:hAnsiTheme="minorHAnsi"/>
          <w:i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tbl>
      <w:tblPr>
        <w:tblW w:w="893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977"/>
        <w:gridCol w:w="3544"/>
        <w:gridCol w:w="2410"/>
      </w:tblGrid>
      <w:tr w:rsidR="00C24B68" w:rsidRPr="00C24B68" w14:paraId="31FAF77C" w14:textId="77777777" w:rsidTr="005D25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16AD3D" w14:textId="77777777" w:rsidR="00C24B68" w:rsidRPr="0078165F" w:rsidRDefault="00C24B68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società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00E8E8" w14:textId="77777777" w:rsidR="00C24B68" w:rsidRPr="0078165F" w:rsidRDefault="00C24B68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legale rappresentante/procuratore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F3EDEA" w14:textId="0B419092" w:rsidR="00C24B68" w:rsidRPr="00C24B68" w:rsidRDefault="00C24B68" w:rsidP="00E2117A">
            <w:pPr>
              <w:keepNext/>
              <w:keepLines/>
              <w:ind w:left="-250" w:right="-250"/>
              <w:jc w:val="center"/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</w:pPr>
            <w:r w:rsidRPr="00F848CB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>firma</w:t>
            </w:r>
            <w:r w:rsidR="00A61582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 xml:space="preserve"> digitale </w:t>
            </w:r>
            <w:r w:rsidR="00E2117A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 xml:space="preserve">del </w:t>
            </w:r>
            <w:r w:rsidRPr="00F848CB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>legale rappresentante/procuratore</w:t>
            </w:r>
            <w:r w:rsidR="00334D1F" w:rsidRPr="00F848CB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 xml:space="preserve"> </w:t>
            </w:r>
          </w:p>
        </w:tc>
      </w:tr>
      <w:tr w:rsidR="00C24B68" w:rsidRPr="004B1A2E" w14:paraId="66C3F20C" w14:textId="77777777" w:rsidTr="005D25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522D9" w14:textId="77777777" w:rsidR="00C24B68" w:rsidRPr="004B1A2E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i/>
                <w:color w:val="0F243E" w:themeColor="text2" w:themeShade="8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6874A" w14:textId="77777777" w:rsidR="00C24B68" w:rsidRPr="004B1A2E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2562" w14:textId="77777777" w:rsidR="00C24B68" w:rsidRPr="004B1A2E" w:rsidRDefault="00C24B68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C24B68" w:rsidRPr="004B1A2E" w14:paraId="185902A1" w14:textId="77777777" w:rsidTr="005D25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9A136" w14:textId="77777777" w:rsidR="00C24B68" w:rsidRPr="004B1A2E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A48D9" w14:textId="77777777" w:rsidR="00C24B68" w:rsidRPr="004B1A2E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5119" w14:textId="77777777" w:rsidR="00C24B68" w:rsidRPr="004B1A2E" w:rsidRDefault="00C24B68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</w:tbl>
    <w:p w14:paraId="29C68619" w14:textId="77777777" w:rsidR="00C24B68" w:rsidRDefault="00C24B68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  <w:u w:val="single"/>
        </w:rPr>
      </w:pPr>
    </w:p>
    <w:p w14:paraId="40133BFB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  <w:u w:val="single"/>
        </w:rPr>
        <w:t>DA COMPILARSI SOLO NEL CASO DI R.T.I. NON ANCORA COSTITUITO</w:t>
      </w:r>
    </w:p>
    <w:p w14:paraId="3CF0F04A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023F1423" w14:textId="77777777" w:rsidR="00EA305C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Le seguenti società (indicare ragione sociale, sede legale, codice fiscale):</w:t>
      </w:r>
    </w:p>
    <w:p w14:paraId="48F4409B" w14:textId="77777777" w:rsidR="00C23C6A" w:rsidRDefault="00C23C6A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237"/>
        <w:gridCol w:w="2268"/>
      </w:tblGrid>
      <w:tr w:rsidR="00C23C6A" w:rsidRPr="00C23C6A" w14:paraId="3FE8306D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5F557F" w14:textId="77777777" w:rsidR="00C23C6A" w:rsidRPr="00C23C6A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</w:pPr>
            <w:r w:rsidRPr="00C23C6A"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n.</w:t>
            </w:r>
          </w:p>
        </w:tc>
        <w:tc>
          <w:tcPr>
            <w:tcW w:w="6237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5FDC27" w14:textId="77777777" w:rsidR="00C23C6A" w:rsidRPr="00C23C6A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</w:pPr>
            <w:r w:rsidRPr="00C23C6A"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ragione sociale, sede legale</w:t>
            </w:r>
          </w:p>
        </w:tc>
        <w:tc>
          <w:tcPr>
            <w:tcW w:w="2268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8D970A" w14:textId="77777777" w:rsidR="00C23C6A" w:rsidRPr="00C23C6A" w:rsidRDefault="00C23C6A" w:rsidP="00C23C6A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</w:pPr>
            <w:r w:rsidRPr="00C23C6A"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codice fiscale</w:t>
            </w:r>
          </w:p>
        </w:tc>
      </w:tr>
      <w:tr w:rsidR="00C23C6A" w:rsidRPr="00C23C6A" w14:paraId="77B6668E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9969E9D" w14:textId="77777777"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24FBEC8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856DF04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14:paraId="4CD26370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B894814" w14:textId="77777777"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C9EEFB9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85F587D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14:paraId="6478F00C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E3DAA16" w14:textId="77777777"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EB2E522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00D2CB6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14:paraId="2666B67D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E9DE377" w14:textId="77777777"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A2BFD4F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4A19890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14:paraId="6C530BFA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D739BA5" w14:textId="77777777"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726F8A8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D1E3E90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14:paraId="6C74DAE0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8FF64B7" w14:textId="77777777"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8C793BB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6B7B18D7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23C6A" w:rsidRPr="00C23C6A" w14:paraId="5BBE66C1" w14:textId="77777777" w:rsidTr="00400E1E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9FDBD6F" w14:textId="77777777" w:rsidR="00C23C6A" w:rsidRPr="00C23C6A" w:rsidRDefault="00C23C6A" w:rsidP="00C23C6A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659211D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45854EA" w14:textId="77777777" w:rsidR="00C23C6A" w:rsidRPr="00C23C6A" w:rsidRDefault="00C23C6A" w:rsidP="00C23C6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C23C6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14:paraId="3278DA79" w14:textId="77777777" w:rsidR="00EA305C" w:rsidRPr="009450A3" w:rsidRDefault="00EA305C" w:rsidP="00EA305C">
      <w:pPr>
        <w:pStyle w:val="Corpotesto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14:paraId="61621E0F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facenti parte del costituendo R.T.I. denominato </w:t>
      </w:r>
      <w:r w:rsidR="00400E1E">
        <w:rPr>
          <w:rFonts w:asciiTheme="minorHAnsi" w:hAnsiTheme="minorHAnsi"/>
          <w:color w:val="002060"/>
          <w:sz w:val="22"/>
          <w:szCs w:val="22"/>
        </w:rPr>
        <w:t>……………………………………….…………………………………… ……………………………………………………………………………………………………………………………………………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>:</w:t>
      </w:r>
    </w:p>
    <w:p w14:paraId="0C2817F1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792B4101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Al fine di partecipare alla gara indicata in oggetto, e a tal fine </w:t>
      </w:r>
    </w:p>
    <w:p w14:paraId="0B69B602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71781AE7" w14:textId="77777777" w:rsidR="00400E1E" w:rsidRDefault="00400E1E">
      <w:pPr>
        <w:suppressAutoHyphens w:val="0"/>
        <w:spacing w:after="200" w:line="276" w:lineRule="auto"/>
        <w:rPr>
          <w:rFonts w:asciiTheme="minorHAnsi" w:hAnsiTheme="minorHAnsi"/>
          <w:b/>
          <w:color w:val="002060"/>
          <w:sz w:val="22"/>
          <w:szCs w:val="22"/>
        </w:rPr>
      </w:pPr>
      <w:r>
        <w:rPr>
          <w:rFonts w:asciiTheme="minorHAnsi" w:hAnsiTheme="minorHAnsi"/>
          <w:b/>
          <w:color w:val="002060"/>
          <w:sz w:val="22"/>
          <w:szCs w:val="22"/>
        </w:rPr>
        <w:br w:type="page"/>
      </w:r>
    </w:p>
    <w:p w14:paraId="27AD0841" w14:textId="77777777" w:rsidR="00EA305C" w:rsidRPr="009450A3" w:rsidRDefault="00EA305C" w:rsidP="00EA305C">
      <w:pPr>
        <w:pStyle w:val="Corpotesto"/>
        <w:jc w:val="center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DICHIARANO</w:t>
      </w:r>
    </w:p>
    <w:p w14:paraId="342274AA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28E26970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Che il costituendo R.T.I. risulta così composto:</w:t>
      </w:r>
    </w:p>
    <w:p w14:paraId="10F3B2B3" w14:textId="77777777" w:rsidR="00C24B68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tbl>
      <w:tblPr>
        <w:tblW w:w="7768" w:type="dxa"/>
        <w:tblInd w:w="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3"/>
        <w:gridCol w:w="4847"/>
        <w:gridCol w:w="1418"/>
      </w:tblGrid>
      <w:tr w:rsidR="00C24B68" w:rsidRPr="00C24B68" w14:paraId="523780F1" w14:textId="77777777" w:rsidTr="00400E1E">
        <w:trPr>
          <w:trHeight w:val="300"/>
        </w:trPr>
        <w:tc>
          <w:tcPr>
            <w:tcW w:w="6350" w:type="dxa"/>
            <w:gridSpan w:val="2"/>
            <w:tcBorders>
              <w:top w:val="single" w:sz="4" w:space="0" w:color="1F4E78"/>
              <w:left w:val="single" w:sz="4" w:space="0" w:color="1F4E78"/>
              <w:bottom w:val="nil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1B3BAA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DENOMINAZIONE DITTA:</w:t>
            </w:r>
          </w:p>
        </w:tc>
        <w:tc>
          <w:tcPr>
            <w:tcW w:w="1418" w:type="dxa"/>
            <w:vMerge w:val="restar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14:paraId="5FCCE344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  <w:t>% ESECUZIONE SERVIZI</w:t>
            </w:r>
          </w:p>
        </w:tc>
      </w:tr>
      <w:tr w:rsidR="00C24B68" w:rsidRPr="00C24B68" w14:paraId="7DA5D9B0" w14:textId="77777777" w:rsidTr="00400E1E">
        <w:trPr>
          <w:trHeight w:val="300"/>
        </w:trPr>
        <w:tc>
          <w:tcPr>
            <w:tcW w:w="6350" w:type="dxa"/>
            <w:gridSpan w:val="2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5A8434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vAlign w:val="center"/>
            <w:hideMark/>
          </w:tcPr>
          <w:p w14:paraId="498E92E3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16"/>
                <w:szCs w:val="16"/>
                <w:lang w:eastAsia="it-IT"/>
              </w:rPr>
            </w:pPr>
          </w:p>
        </w:tc>
      </w:tr>
      <w:tr w:rsidR="00C24B68" w:rsidRPr="00C24B68" w14:paraId="57C0B550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E9D433A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MANDATARIO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228DF83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5137D75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10D3630F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6F8A6AA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C1E911C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BB1D8B5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28C4FE35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88BFEFC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DC1B66E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B806C3C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5A4F5063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8590AE0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B03021F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D755BCB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40B19A7F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FCBD768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A138AC5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1ABF872D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67242206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880C91C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FB0223E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231E9418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5014BF36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703A410E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05DEA01D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8B12CE9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  <w:tr w:rsidR="00C24B68" w:rsidRPr="00C24B68" w14:paraId="57890AA8" w14:textId="77777777" w:rsidTr="00400E1E">
        <w:trPr>
          <w:trHeight w:hRule="exact" w:val="454"/>
        </w:trPr>
        <w:tc>
          <w:tcPr>
            <w:tcW w:w="1503" w:type="dxa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46F848EB" w14:textId="77777777" w:rsidR="00C24B68" w:rsidRPr="00C24B68" w:rsidRDefault="00C24B68" w:rsidP="003226CF">
            <w:pPr>
              <w:suppressAutoHyphens w:val="0"/>
              <w:jc w:val="center"/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</w:pPr>
            <w:r w:rsidRPr="00C24B68">
              <w:rPr>
                <w:rFonts w:ascii="Calibri" w:hAnsi="Calibri"/>
                <w:b/>
                <w:color w:val="17365D" w:themeColor="text2" w:themeShade="BF"/>
                <w:sz w:val="16"/>
                <w:szCs w:val="16"/>
                <w:lang w:eastAsia="it-IT"/>
              </w:rPr>
              <w:t>MANDANTE 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3E123218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  <w:hideMark/>
          </w:tcPr>
          <w:p w14:paraId="5B188A93" w14:textId="77777777" w:rsidR="00C24B68" w:rsidRPr="00C24B68" w:rsidRDefault="00C24B68" w:rsidP="003226CF">
            <w:pPr>
              <w:suppressAutoHyphens w:val="0"/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</w:pPr>
            <w:r w:rsidRPr="00C24B68">
              <w:rPr>
                <w:rFonts w:ascii="Calibri" w:hAnsi="Calibri"/>
                <w:color w:val="17365D" w:themeColor="text2" w:themeShade="BF"/>
                <w:sz w:val="22"/>
                <w:szCs w:val="22"/>
                <w:lang w:eastAsia="it-IT"/>
              </w:rPr>
              <w:t> </w:t>
            </w:r>
          </w:p>
        </w:tc>
      </w:tr>
    </w:tbl>
    <w:p w14:paraId="3F6AC664" w14:textId="77777777" w:rsidR="00C24B68" w:rsidRDefault="00C24B6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7E49D1BA" w14:textId="77777777" w:rsidR="00716E96" w:rsidRDefault="00716E96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70FFBFE2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Ai sensi dell’art. 48, comma 8, D.Lgs. 50/2016</w:t>
      </w:r>
    </w:p>
    <w:p w14:paraId="1E712FEC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14:paraId="77483D15" w14:textId="77777777" w:rsidR="00716E96" w:rsidRDefault="00716E96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295C525B" w14:textId="77777777" w:rsidR="00EA305C" w:rsidRPr="00B23B34" w:rsidRDefault="00EA305C" w:rsidP="00EA305C">
      <w:pPr>
        <w:pStyle w:val="Corpotesto"/>
        <w:rPr>
          <w:rFonts w:ascii="Arial" w:hAnsi="Arial" w:cs="Arial"/>
          <w:color w:val="0F243E" w:themeColor="text2" w:themeShade="80"/>
          <w:sz w:val="20"/>
          <w:szCs w:val="20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 w:rsidR="00400E1E">
        <w:rPr>
          <w:rFonts w:ascii="Arial" w:hAnsi="Arial" w:cs="Arial"/>
          <w:color w:val="0F243E" w:themeColor="text2" w:themeShade="80"/>
        </w:rPr>
        <w:t>………………</w:t>
      </w:r>
      <w:r w:rsidR="00DD16D1">
        <w:rPr>
          <w:rFonts w:ascii="Arial" w:hAnsi="Arial" w:cs="Arial"/>
          <w:color w:val="0F243E" w:themeColor="text2" w:themeShade="80"/>
        </w:rPr>
        <w:t>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 w:rsidR="00400E1E">
        <w:rPr>
          <w:rFonts w:ascii="Arial" w:hAnsi="Arial" w:cs="Arial"/>
          <w:color w:val="0F243E" w:themeColor="text2" w:themeShade="80"/>
        </w:rPr>
        <w:t>…</w:t>
      </w:r>
      <w:r w:rsidR="00DD16D1">
        <w:rPr>
          <w:rFonts w:ascii="Arial" w:hAnsi="Arial" w:cs="Arial"/>
          <w:color w:val="0F243E" w:themeColor="text2" w:themeShade="80"/>
        </w:rPr>
        <w:t>………………</w:t>
      </w:r>
      <w:r w:rsidR="00DD16D1"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="00DD16D1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DD16D1" w:rsidRPr="00B23B34">
        <w:rPr>
          <w:rFonts w:ascii="Arial" w:hAnsi="Arial" w:cs="Arial"/>
          <w:color w:val="0F243E" w:themeColor="text2" w:themeShade="80"/>
          <w:sz w:val="20"/>
          <w:szCs w:val="20"/>
        </w:rPr>
        <w:t>/</w:t>
      </w:r>
      <w:r w:rsidR="00DD16D1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DD16D1" w:rsidRPr="00B23B34">
        <w:rPr>
          <w:rFonts w:ascii="Arial" w:hAnsi="Arial" w:cs="Arial"/>
          <w:color w:val="0F243E" w:themeColor="text2" w:themeShade="80"/>
          <w:sz w:val="20"/>
          <w:szCs w:val="20"/>
        </w:rPr>
        <w:t>/</w:t>
      </w:r>
      <w:r w:rsidR="00DD16D1"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14:paraId="55D02D1F" w14:textId="77777777" w:rsidR="00EA305C" w:rsidRPr="00B23B34" w:rsidRDefault="00EA305C" w:rsidP="00B23B34">
      <w:pPr>
        <w:pStyle w:val="Corpotesto"/>
        <w:rPr>
          <w:rFonts w:ascii="Arial" w:hAnsi="Arial" w:cs="Arial"/>
          <w:color w:val="0F243E" w:themeColor="text2" w:themeShade="80"/>
          <w:sz w:val="20"/>
          <w:szCs w:val="20"/>
        </w:rPr>
      </w:pPr>
      <w:r w:rsidRPr="00B23B34">
        <w:rPr>
          <w:rFonts w:ascii="Arial" w:hAnsi="Arial" w:cs="Arial"/>
          <w:color w:val="0F243E" w:themeColor="text2" w:themeShade="80"/>
          <w:sz w:val="20"/>
          <w:szCs w:val="20"/>
        </w:rPr>
        <w:t xml:space="preserve">in </w:t>
      </w:r>
      <w:r w:rsidRPr="00B23B34">
        <w:rPr>
          <w:rFonts w:asciiTheme="minorHAnsi" w:hAnsiTheme="minorHAnsi"/>
          <w:color w:val="002060"/>
          <w:sz w:val="22"/>
          <w:szCs w:val="22"/>
        </w:rPr>
        <w:t>qualità di (</w:t>
      </w:r>
      <w:r w:rsidRPr="00B23B34">
        <w:rPr>
          <w:rFonts w:ascii="Book Antiqua" w:hAnsi="Book Antiqua"/>
          <w:i/>
          <w:color w:val="002060"/>
          <w:sz w:val="20"/>
          <w:szCs w:val="22"/>
        </w:rPr>
        <w:t>carica sociale</w:t>
      </w:r>
      <w:r w:rsidRPr="00B23B34">
        <w:rPr>
          <w:rFonts w:asciiTheme="minorHAnsi" w:hAnsiTheme="minorHAnsi"/>
          <w:color w:val="002060"/>
          <w:sz w:val="22"/>
          <w:szCs w:val="22"/>
        </w:rPr>
        <w:t>)</w:t>
      </w:r>
      <w:r w:rsidR="00DD16D1" w:rsidRPr="00B23B34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400E1E" w:rsidRPr="00B23B34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DD16D1" w:rsidRPr="00B23B34">
        <w:rPr>
          <w:rFonts w:ascii="Arial" w:hAnsi="Arial" w:cs="Arial"/>
          <w:color w:val="0F243E" w:themeColor="text2" w:themeShade="80"/>
          <w:sz w:val="20"/>
          <w:szCs w:val="20"/>
        </w:rPr>
        <w:t>……………………</w:t>
      </w:r>
      <w:r w:rsidRPr="00B23B34">
        <w:rPr>
          <w:rFonts w:ascii="Arial" w:hAnsi="Arial" w:cs="Arial"/>
          <w:color w:val="0F243E" w:themeColor="text2" w:themeShade="80"/>
          <w:sz w:val="20"/>
          <w:szCs w:val="20"/>
        </w:rPr>
        <w:t xml:space="preserve"> della società </w:t>
      </w:r>
      <w:r w:rsidR="00DD16D1" w:rsidRPr="00B23B34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………………………………</w:t>
      </w:r>
    </w:p>
    <w:p w14:paraId="2E5FE3B7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14:paraId="2FAFBB13" w14:textId="77777777"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14:paraId="03A88858" w14:textId="77777777"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società </w:t>
      </w:r>
      <w:r>
        <w:rPr>
          <w:rFonts w:asciiTheme="minorHAnsi" w:hAnsiTheme="minorHAnsi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</w:p>
    <w:p w14:paraId="73835389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1028981F" w14:textId="77777777"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14:paraId="00609FBA" w14:textId="46A06884"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</w:t>
      </w:r>
      <w:r w:rsidR="00931E60" w:rsidRPr="009450A3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931E60">
        <w:rPr>
          <w:rFonts w:asciiTheme="minorHAnsi" w:hAnsiTheme="minorHAnsi"/>
          <w:color w:val="002060"/>
          <w:sz w:val="22"/>
          <w:szCs w:val="22"/>
        </w:rPr>
        <w:t>…</w:t>
      </w:r>
      <w:r>
        <w:rPr>
          <w:rFonts w:ascii="Arial" w:hAnsi="Arial" w:cs="Arial"/>
          <w:color w:val="0F243E" w:themeColor="text2" w:themeShade="80"/>
        </w:rPr>
        <w:t>……………………………</w:t>
      </w:r>
    </w:p>
    <w:p w14:paraId="15DC5A78" w14:textId="77777777" w:rsidR="00EA305C" w:rsidRPr="009450A3" w:rsidRDefault="00EA305C" w:rsidP="00EA305C">
      <w:pPr>
        <w:pStyle w:val="Corpotesto"/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41877467" w14:textId="77777777"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14:paraId="04896E37" w14:textId="14D60C93"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</w:t>
      </w:r>
      <w:r w:rsidR="00931E60" w:rsidRPr="009450A3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931E60">
        <w:rPr>
          <w:rFonts w:asciiTheme="minorHAnsi" w:hAnsiTheme="minorHAnsi"/>
          <w:color w:val="002060"/>
          <w:sz w:val="22"/>
          <w:szCs w:val="22"/>
        </w:rPr>
        <w:t>…</w:t>
      </w:r>
      <w:r>
        <w:rPr>
          <w:rFonts w:ascii="Arial" w:hAnsi="Arial" w:cs="Arial"/>
          <w:color w:val="0F243E" w:themeColor="text2" w:themeShade="80"/>
        </w:rPr>
        <w:t>……………………………</w:t>
      </w:r>
    </w:p>
    <w:p w14:paraId="2755F505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27A58DC5" w14:textId="77777777"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14:paraId="153C86F3" w14:textId="382B1D20"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</w:t>
      </w:r>
      <w:r w:rsidR="00931E60" w:rsidRPr="009450A3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931E60">
        <w:rPr>
          <w:rFonts w:asciiTheme="minorHAnsi" w:hAnsiTheme="minorHAnsi"/>
          <w:color w:val="002060"/>
          <w:sz w:val="22"/>
          <w:szCs w:val="22"/>
        </w:rPr>
        <w:t>…</w:t>
      </w:r>
      <w:r>
        <w:rPr>
          <w:rFonts w:ascii="Arial" w:hAnsi="Arial" w:cs="Arial"/>
          <w:color w:val="0F243E" w:themeColor="text2" w:themeShade="80"/>
        </w:rPr>
        <w:t>……………………………</w:t>
      </w:r>
    </w:p>
    <w:p w14:paraId="4E11DD96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1E6E9E02" w14:textId="77777777"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14:paraId="14B07664" w14:textId="42B8168D"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</w:t>
      </w:r>
      <w:r w:rsidR="00931E60" w:rsidRPr="009450A3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931E60">
        <w:rPr>
          <w:rFonts w:asciiTheme="minorHAnsi" w:hAnsiTheme="minorHAnsi"/>
          <w:color w:val="002060"/>
          <w:sz w:val="22"/>
          <w:szCs w:val="22"/>
        </w:rPr>
        <w:t>…</w:t>
      </w:r>
      <w:r>
        <w:rPr>
          <w:rFonts w:ascii="Arial" w:hAnsi="Arial" w:cs="Arial"/>
          <w:color w:val="0F243E" w:themeColor="text2" w:themeShade="80"/>
        </w:rPr>
        <w:t>……………………………</w:t>
      </w:r>
    </w:p>
    <w:p w14:paraId="50BA8EA1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1FFE8816" w14:textId="77777777" w:rsidR="00400E1E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Il sottoscritto </w:t>
      </w:r>
      <w:r>
        <w:rPr>
          <w:rFonts w:ascii="Arial" w:hAnsi="Arial" w:cs="Arial"/>
          <w:color w:val="0F243E" w:themeColor="text2" w:themeShade="80"/>
        </w:rPr>
        <w:t>………………………………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nato a </w:t>
      </w:r>
      <w:r>
        <w:rPr>
          <w:rFonts w:ascii="Arial" w:hAnsi="Arial" w:cs="Arial"/>
          <w:color w:val="0F243E" w:themeColor="text2" w:themeShade="80"/>
        </w:rPr>
        <w:t>…………………</w:t>
      </w:r>
      <w:r w:rsidRPr="008B61BB">
        <w:rPr>
          <w:rFonts w:ascii="Arial" w:hAnsi="Arial" w:cs="Arial"/>
          <w:color w:val="0F243E" w:themeColor="text2" w:themeShade="80"/>
        </w:rPr>
        <w:t>……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</w:p>
    <w:p w14:paraId="02B7866B" w14:textId="5E8F5DA3" w:rsidR="00EA305C" w:rsidRPr="009450A3" w:rsidRDefault="00400E1E" w:rsidP="00400E1E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in qualità di </w:t>
      </w:r>
      <w:r w:rsidRPr="009450A3">
        <w:rPr>
          <w:rFonts w:ascii="Book Antiqua" w:hAnsi="Book Antiqua"/>
          <w:i/>
          <w:color w:val="002060"/>
          <w:sz w:val="20"/>
          <w:szCs w:val="22"/>
        </w:rPr>
        <w:t>(carica sociale)</w:t>
      </w:r>
      <w:r>
        <w:rPr>
          <w:rFonts w:ascii="Book Antiqua" w:hAnsi="Book Antiqua"/>
          <w:i/>
          <w:color w:val="002060"/>
          <w:sz w:val="20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…………………………</w:t>
      </w:r>
      <w:r w:rsidRPr="009450A3">
        <w:rPr>
          <w:rFonts w:asciiTheme="minorHAnsi" w:hAnsiTheme="minorHAnsi"/>
          <w:i/>
          <w:color w:val="002060"/>
          <w:sz w:val="22"/>
          <w:szCs w:val="22"/>
        </w:rPr>
        <w:t xml:space="preserve"> </w:t>
      </w:r>
      <w:r w:rsidRPr="009450A3">
        <w:rPr>
          <w:rFonts w:asciiTheme="minorHAnsi" w:hAnsiTheme="minorHAnsi"/>
          <w:color w:val="002060"/>
          <w:sz w:val="22"/>
          <w:szCs w:val="22"/>
        </w:rPr>
        <w:t xml:space="preserve">della </w:t>
      </w:r>
      <w:r w:rsidR="00931E60" w:rsidRPr="009450A3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931E60">
        <w:rPr>
          <w:rFonts w:asciiTheme="minorHAnsi" w:hAnsiTheme="minorHAnsi"/>
          <w:color w:val="002060"/>
          <w:sz w:val="22"/>
          <w:szCs w:val="22"/>
        </w:rPr>
        <w:t>…</w:t>
      </w:r>
      <w:r>
        <w:rPr>
          <w:rFonts w:ascii="Arial" w:hAnsi="Arial" w:cs="Arial"/>
          <w:color w:val="0F243E" w:themeColor="text2" w:themeShade="80"/>
        </w:rPr>
        <w:t>……………………………</w:t>
      </w:r>
    </w:p>
    <w:p w14:paraId="55AC62DA" w14:textId="77777777" w:rsidR="00EA305C" w:rsidRPr="009450A3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515936F0" w14:textId="77777777" w:rsidR="00716E96" w:rsidRDefault="00716E96" w:rsidP="00EA305C">
      <w:pPr>
        <w:pStyle w:val="Corpotesto"/>
        <w:jc w:val="center"/>
        <w:rPr>
          <w:rFonts w:asciiTheme="minorHAnsi" w:hAnsiTheme="minorHAnsi"/>
          <w:b/>
          <w:color w:val="002060"/>
          <w:sz w:val="22"/>
          <w:szCs w:val="22"/>
        </w:rPr>
      </w:pPr>
    </w:p>
    <w:p w14:paraId="669D7BB0" w14:textId="77777777" w:rsidR="00716E96" w:rsidRDefault="00716E96" w:rsidP="00EA305C">
      <w:pPr>
        <w:pStyle w:val="Corpotesto"/>
        <w:jc w:val="center"/>
        <w:rPr>
          <w:rFonts w:asciiTheme="minorHAnsi" w:hAnsiTheme="minorHAnsi"/>
          <w:b/>
          <w:color w:val="002060"/>
          <w:sz w:val="22"/>
          <w:szCs w:val="22"/>
        </w:rPr>
      </w:pPr>
    </w:p>
    <w:p w14:paraId="429EFB5C" w14:textId="77777777" w:rsidR="00EA1EFC" w:rsidRDefault="00EA1EFC" w:rsidP="00EA305C">
      <w:pPr>
        <w:pStyle w:val="Corpotesto"/>
        <w:jc w:val="center"/>
        <w:rPr>
          <w:rFonts w:asciiTheme="minorHAnsi" w:hAnsiTheme="minorHAnsi"/>
          <w:b/>
          <w:color w:val="002060"/>
          <w:sz w:val="22"/>
          <w:szCs w:val="22"/>
        </w:rPr>
      </w:pPr>
    </w:p>
    <w:p w14:paraId="681DCBE4" w14:textId="77777777" w:rsidR="00EA305C" w:rsidRPr="009450A3" w:rsidRDefault="00EA305C" w:rsidP="00EA305C">
      <w:pPr>
        <w:pStyle w:val="Corpotesto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CONGIUNTAMENTE SI IMPEGNAMO</w:t>
      </w:r>
    </w:p>
    <w:p w14:paraId="5A23D101" w14:textId="77777777" w:rsidR="00EA305C" w:rsidRPr="009450A3" w:rsidRDefault="00EA305C" w:rsidP="00EA305C">
      <w:pPr>
        <w:pStyle w:val="Corpotesto"/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2B15F1C6" w14:textId="77777777" w:rsidR="00EA305C" w:rsidRDefault="00EA305C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In caso di aggiudicazione della gara a conferire mandato collettivo speciale, con rappresentanza, all’operatore innanzi indicato come mandatario, il quale stipulerà il contratto in nome e per conto proprio dei mandanti.</w:t>
      </w:r>
    </w:p>
    <w:p w14:paraId="03E90DAD" w14:textId="77777777" w:rsidR="00C23C6A" w:rsidRDefault="00C23C6A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tbl>
      <w:tblPr>
        <w:tblW w:w="8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4"/>
        <w:gridCol w:w="2835"/>
        <w:gridCol w:w="2977"/>
      </w:tblGrid>
      <w:tr w:rsidR="00C23C6A" w:rsidRPr="00C24B68" w14:paraId="0890AF71" w14:textId="77777777" w:rsidTr="00400E1E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BE6A09" w14:textId="77777777" w:rsidR="00C23C6A" w:rsidRPr="0078165F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8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società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F699FD" w14:textId="77777777" w:rsidR="00C23C6A" w:rsidRPr="0078165F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</w:rPr>
            </w:pPr>
            <w:r>
              <w:rPr>
                <w:rFonts w:ascii="Arial" w:hAnsi="Arial" w:cs="Arial"/>
                <w:smallCaps/>
                <w:color w:val="0F243E" w:themeColor="text2" w:themeShade="80"/>
                <w:sz w:val="18"/>
                <w:szCs w:val="22"/>
              </w:rPr>
              <w:t>legale rappresentante/procuratore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7E33A9" w14:textId="45FF72CC" w:rsidR="00C23C6A" w:rsidRPr="00C24B68" w:rsidRDefault="00C23C6A" w:rsidP="003226CF">
            <w:pPr>
              <w:keepNext/>
              <w:keepLines/>
              <w:jc w:val="center"/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</w:pPr>
            <w:r w:rsidRPr="00C24B68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 xml:space="preserve">firma </w:t>
            </w:r>
            <w:r w:rsidR="00EA1EFC" w:rsidRPr="00A61582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>digitale</w:t>
            </w:r>
            <w:r w:rsidR="00BF1794" w:rsidRPr="00A61582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 xml:space="preserve"> </w:t>
            </w:r>
            <w:r w:rsidRPr="00C24B68">
              <w:rPr>
                <w:rFonts w:ascii="Arial" w:hAnsi="Arial" w:cs="Arial"/>
                <w:smallCaps/>
                <w:color w:val="0F243E" w:themeColor="text2" w:themeShade="80"/>
                <w:sz w:val="16"/>
                <w:szCs w:val="16"/>
              </w:rPr>
              <w:t>del legale rappresentante/procuratore</w:t>
            </w:r>
          </w:p>
        </w:tc>
      </w:tr>
      <w:tr w:rsidR="00C23C6A" w:rsidRPr="004B1A2E" w14:paraId="7445C010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73BBF" w14:textId="77777777" w:rsidR="00C23C6A" w:rsidRPr="004B1A2E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i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BE2FA" w14:textId="77777777" w:rsidR="00C23C6A" w:rsidRPr="004B1A2E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93CC" w14:textId="77777777" w:rsidR="00C23C6A" w:rsidRPr="004B1A2E" w:rsidRDefault="00C23C6A" w:rsidP="003226CF">
            <w:pPr>
              <w:keepNext/>
              <w:keepLines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C23C6A" w:rsidRPr="004B1A2E" w14:paraId="1B4E1EE2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6268A" w14:textId="77777777" w:rsidR="00C23C6A" w:rsidRPr="004B1A2E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1585F" w14:textId="77777777" w:rsidR="00C23C6A" w:rsidRPr="004B1A2E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EFE" w14:textId="77777777" w:rsidR="00C23C6A" w:rsidRPr="004B1A2E" w:rsidRDefault="00C23C6A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14:paraId="3623C281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377F4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D99CA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C589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14:paraId="5483526F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9AF60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9B304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82AE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14:paraId="089D265E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E44AA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D0D84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600A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14:paraId="14396264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5A99C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87C3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FF43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14:paraId="5EF7DAE4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060E1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18DAC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FC16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14:paraId="21D28702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54341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1FA11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35C4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  <w:tr w:rsidR="00DD16D1" w:rsidRPr="004B1A2E" w14:paraId="35D5E984" w14:textId="77777777" w:rsidTr="00400E1E">
        <w:trPr>
          <w:trHeight w:hRule="exact" w:val="4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2134C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B0D99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68E5" w14:textId="77777777" w:rsidR="00DD16D1" w:rsidRPr="004B1A2E" w:rsidRDefault="00DD16D1" w:rsidP="003226CF">
            <w:pPr>
              <w:widowControl w:val="0"/>
              <w:snapToGrid w:val="0"/>
              <w:rPr>
                <w:rFonts w:asciiTheme="minorHAnsi" w:hAnsiTheme="minorHAnsi"/>
                <w:color w:val="0F243E" w:themeColor="text2" w:themeShade="80"/>
              </w:rPr>
            </w:pPr>
          </w:p>
        </w:tc>
      </w:tr>
    </w:tbl>
    <w:p w14:paraId="6A6C3C00" w14:textId="77777777" w:rsidR="00C23C6A" w:rsidRDefault="00C23C6A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5546BE0A" w14:textId="77777777" w:rsidR="00EA305C" w:rsidRPr="00BB4B94" w:rsidRDefault="00EA305C" w:rsidP="00EA305C">
      <w:pPr>
        <w:pStyle w:val="Corpotesto"/>
        <w:rPr>
          <w:rFonts w:asciiTheme="minorHAnsi" w:hAnsiTheme="minorHAnsi"/>
          <w:i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 </w:t>
      </w:r>
    </w:p>
    <w:p w14:paraId="35304F35" w14:textId="77777777" w:rsidR="003E65E8" w:rsidRPr="009450A3" w:rsidRDefault="003E65E8" w:rsidP="00EA305C">
      <w:pPr>
        <w:pStyle w:val="Corpotesto"/>
        <w:rPr>
          <w:rFonts w:asciiTheme="minorHAnsi" w:hAnsiTheme="minorHAnsi"/>
          <w:color w:val="002060"/>
          <w:sz w:val="22"/>
          <w:szCs w:val="22"/>
        </w:rPr>
      </w:pPr>
    </w:p>
    <w:p w14:paraId="195B6957" w14:textId="77777777" w:rsidR="00EA305C" w:rsidRDefault="00EA305C" w:rsidP="00EA305C">
      <w:pPr>
        <w:pStyle w:val="Corpotesto"/>
        <w:rPr>
          <w:rFonts w:ascii="Book Antiqua" w:hAnsi="Book Antiqua"/>
          <w:i/>
          <w:color w:val="002060"/>
          <w:sz w:val="18"/>
          <w:szCs w:val="22"/>
        </w:rPr>
      </w:pPr>
      <w:r w:rsidRPr="003E65E8">
        <w:rPr>
          <w:rFonts w:ascii="Book Antiqua" w:hAnsi="Book Antiqua"/>
          <w:b/>
          <w:i/>
          <w:color w:val="002060"/>
          <w:sz w:val="18"/>
          <w:szCs w:val="22"/>
        </w:rPr>
        <w:t>N.B.</w:t>
      </w:r>
      <w:r w:rsidRPr="003E65E8">
        <w:rPr>
          <w:rFonts w:ascii="Book Antiqua" w:hAnsi="Book Antiqua"/>
          <w:i/>
          <w:color w:val="002060"/>
          <w:sz w:val="18"/>
          <w:szCs w:val="22"/>
        </w:rPr>
        <w:t xml:space="preserve"> Alla suddetta dichiarazione deve essere allegata copia fotostatica di un documento di identità in corso di validità di ciascun soggetto firmatario.</w:t>
      </w:r>
    </w:p>
    <w:p w14:paraId="62E4F436" w14:textId="77777777" w:rsidR="003E65E8" w:rsidRPr="003E65E8" w:rsidRDefault="003E65E8" w:rsidP="00EA305C">
      <w:pPr>
        <w:pStyle w:val="Corpotesto"/>
        <w:rPr>
          <w:rFonts w:ascii="Book Antiqua" w:hAnsi="Book Antiqua"/>
          <w:i/>
          <w:color w:val="002060"/>
          <w:sz w:val="18"/>
          <w:szCs w:val="22"/>
        </w:rPr>
      </w:pPr>
    </w:p>
    <w:p w14:paraId="0479B202" w14:textId="77777777" w:rsidR="00EA305C" w:rsidRPr="003E65E8" w:rsidRDefault="00EA305C" w:rsidP="00EA305C">
      <w:pPr>
        <w:pStyle w:val="Corpotesto"/>
        <w:rPr>
          <w:rFonts w:ascii="Book Antiqua" w:hAnsi="Book Antiqua"/>
          <w:i/>
          <w:color w:val="002060"/>
          <w:sz w:val="18"/>
          <w:szCs w:val="22"/>
        </w:rPr>
      </w:pPr>
      <w:r w:rsidRPr="003E65E8">
        <w:rPr>
          <w:rFonts w:ascii="Book Antiqua" w:hAnsi="Book Antiqua"/>
          <w:i/>
          <w:color w:val="002060"/>
          <w:sz w:val="18"/>
          <w:szCs w:val="22"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p w14:paraId="4BAEA9E7" w14:textId="77777777" w:rsidR="004A70F3" w:rsidRPr="009450A3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02060"/>
          <w:sz w:val="22"/>
          <w:szCs w:val="22"/>
        </w:rPr>
      </w:pPr>
    </w:p>
    <w:p w14:paraId="06B8DF15" w14:textId="77777777" w:rsidR="004A70F3" w:rsidRPr="009450A3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02060"/>
          <w:sz w:val="22"/>
          <w:szCs w:val="22"/>
        </w:rPr>
      </w:pPr>
    </w:p>
    <w:p w14:paraId="7D52EC23" w14:textId="77777777" w:rsidR="004A70F3" w:rsidRPr="009450A3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14:paraId="7139EDCD" w14:textId="77777777" w:rsidR="004A70F3" w:rsidRPr="009450A3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02060"/>
          <w:sz w:val="22"/>
          <w:szCs w:val="22"/>
        </w:rPr>
      </w:pPr>
    </w:p>
    <w:p w14:paraId="5664D1AD" w14:textId="42296611" w:rsidR="004A70F3" w:rsidRPr="009450A3" w:rsidRDefault="004A70F3" w:rsidP="00254E92">
      <w:pPr>
        <w:tabs>
          <w:tab w:val="decimal" w:pos="-1701"/>
          <w:tab w:val="left" w:pos="5940"/>
        </w:tabs>
        <w:ind w:left="4395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9450A3">
        <w:rPr>
          <w:rFonts w:asciiTheme="minorHAnsi" w:hAnsiTheme="minorHAnsi"/>
          <w:b/>
          <w:color w:val="002060"/>
          <w:sz w:val="22"/>
          <w:szCs w:val="22"/>
        </w:rPr>
        <w:t>Firma</w:t>
      </w:r>
      <w:r w:rsidR="00101F9F">
        <w:rPr>
          <w:rFonts w:asciiTheme="minorHAnsi" w:hAnsiTheme="minorHAnsi"/>
          <w:b/>
          <w:color w:val="002060"/>
          <w:sz w:val="22"/>
          <w:szCs w:val="22"/>
        </w:rPr>
        <w:t xml:space="preserve"> digitale</w:t>
      </w:r>
      <w:r w:rsidRPr="009450A3">
        <w:rPr>
          <w:rFonts w:asciiTheme="minorHAnsi" w:hAnsiTheme="minorHAnsi"/>
          <w:b/>
          <w:color w:val="002060"/>
          <w:sz w:val="22"/>
          <w:szCs w:val="22"/>
        </w:rPr>
        <w:t xml:space="preserve"> del legale rappresentante </w:t>
      </w:r>
    </w:p>
    <w:p w14:paraId="74CCAB97" w14:textId="77777777" w:rsidR="00DD16D1" w:rsidRDefault="00DD16D1" w:rsidP="00254E92">
      <w:pPr>
        <w:tabs>
          <w:tab w:val="decimal" w:pos="-1701"/>
          <w:tab w:val="left" w:pos="5940"/>
        </w:tabs>
        <w:ind w:left="4395"/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6ADFC693" w14:textId="77777777" w:rsidR="004A70F3" w:rsidRPr="009450A3" w:rsidRDefault="004A70F3" w:rsidP="00254E92">
      <w:pPr>
        <w:tabs>
          <w:tab w:val="decimal" w:pos="-1701"/>
          <w:tab w:val="left" w:pos="5940"/>
        </w:tabs>
        <w:ind w:left="4395"/>
        <w:jc w:val="center"/>
        <w:rPr>
          <w:rFonts w:asciiTheme="minorHAnsi" w:hAnsiTheme="minorHAnsi"/>
          <w:color w:val="002060"/>
          <w:sz w:val="22"/>
          <w:szCs w:val="22"/>
        </w:rPr>
      </w:pPr>
      <w:r w:rsidRPr="009450A3">
        <w:rPr>
          <w:rFonts w:asciiTheme="minorHAnsi" w:hAnsiTheme="minorHAnsi"/>
          <w:color w:val="002060"/>
          <w:sz w:val="22"/>
          <w:szCs w:val="22"/>
        </w:rPr>
        <w:t>________________________________________</w:t>
      </w:r>
    </w:p>
    <w:p w14:paraId="25D1E606" w14:textId="30ACA6B4" w:rsidR="00254E92" w:rsidRPr="00586705" w:rsidRDefault="00254E92" w:rsidP="00254E92">
      <w:pPr>
        <w:tabs>
          <w:tab w:val="decimal" w:pos="-1701"/>
          <w:tab w:val="left" w:pos="5940"/>
        </w:tabs>
        <w:ind w:left="4395"/>
        <w:jc w:val="center"/>
        <w:rPr>
          <w:rFonts w:asciiTheme="minorHAnsi" w:hAnsiTheme="minorHAnsi"/>
          <w:spacing w:val="-4"/>
          <w:sz w:val="22"/>
          <w:szCs w:val="22"/>
        </w:rPr>
      </w:pPr>
      <w:r>
        <w:rPr>
          <w:rFonts w:asciiTheme="minorHAnsi" w:hAnsiTheme="minorHAnsi"/>
          <w:spacing w:val="-4"/>
          <w:sz w:val="16"/>
          <w:szCs w:val="22"/>
        </w:rPr>
        <w:t>(</w:t>
      </w:r>
      <w:r w:rsidRPr="00586705">
        <w:rPr>
          <w:rFonts w:asciiTheme="minorHAnsi" w:hAnsiTheme="minorHAnsi"/>
          <w:spacing w:val="-4"/>
          <w:sz w:val="16"/>
          <w:szCs w:val="22"/>
        </w:rPr>
        <w:t xml:space="preserve">La sottoscrizione deve essere </w:t>
      </w:r>
      <w:r w:rsidR="00931E60">
        <w:rPr>
          <w:rFonts w:asciiTheme="minorHAnsi" w:hAnsiTheme="minorHAnsi"/>
          <w:spacing w:val="-4"/>
          <w:sz w:val="16"/>
          <w:szCs w:val="22"/>
        </w:rPr>
        <w:t>apposta</w:t>
      </w:r>
      <w:r w:rsidRPr="00586705">
        <w:rPr>
          <w:rFonts w:asciiTheme="minorHAnsi" w:hAnsiTheme="minorHAnsi"/>
          <w:spacing w:val="-4"/>
          <w:sz w:val="16"/>
          <w:szCs w:val="22"/>
        </w:rPr>
        <w:t xml:space="preserve"> in modalità digitale</w:t>
      </w:r>
      <w:r>
        <w:rPr>
          <w:rFonts w:asciiTheme="minorHAnsi" w:hAnsiTheme="minorHAnsi"/>
          <w:spacing w:val="-4"/>
          <w:sz w:val="16"/>
          <w:szCs w:val="22"/>
        </w:rPr>
        <w:t>)</w:t>
      </w:r>
    </w:p>
    <w:p w14:paraId="007227F6" w14:textId="77777777" w:rsidR="004A70F3" w:rsidRPr="004B1A2E" w:rsidRDefault="004A70F3" w:rsidP="00254E92">
      <w:pPr>
        <w:tabs>
          <w:tab w:val="decimal" w:pos="-1701"/>
          <w:tab w:val="left" w:pos="5940"/>
        </w:tabs>
        <w:ind w:left="4395"/>
        <w:jc w:val="center"/>
        <w:rPr>
          <w:rFonts w:asciiTheme="minorHAnsi" w:hAnsiTheme="minorHAnsi"/>
          <w:color w:val="0F243E" w:themeColor="text2" w:themeShade="80"/>
          <w:sz w:val="22"/>
          <w:szCs w:val="22"/>
        </w:rPr>
      </w:pPr>
    </w:p>
    <w:sectPr w:rsidR="004A70F3" w:rsidRPr="004B1A2E" w:rsidSect="000F0A51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BC7DF" w14:textId="77777777" w:rsidR="00C07586" w:rsidRDefault="00C07586">
      <w:r>
        <w:separator/>
      </w:r>
    </w:p>
  </w:endnote>
  <w:endnote w:type="continuationSeparator" w:id="0">
    <w:p w14:paraId="0E34D16D" w14:textId="77777777" w:rsidR="00C07586" w:rsidRDefault="00C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B65BF" w14:textId="77777777"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14:paraId="298B28E1" w14:textId="77777777"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EA305C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2</w:t>
    </w:r>
  </w:p>
  <w:p w14:paraId="5AAC0712" w14:textId="77777777"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E57AE" w14:textId="77777777" w:rsidR="00C07586" w:rsidRDefault="00C07586">
      <w:r>
        <w:separator/>
      </w:r>
    </w:p>
  </w:footnote>
  <w:footnote w:type="continuationSeparator" w:id="0">
    <w:p w14:paraId="52C1061D" w14:textId="77777777" w:rsidR="00C07586" w:rsidRDefault="00C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right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rPr>
          <w:rFonts w:ascii="Times New Roman" w:eastAsia="Times New Roman" w:hAnsi="Times New Roman" w:cs="Times New Roman"/>
          <w:sz w:val="24"/>
          <w:szCs w:val="24"/>
          <w:lang w:eastAsia="ar-SA"/>
        </w:r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00735E50" w14:textId="77777777" w:rsidTr="00243715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26757B3E" w14:textId="77777777" w:rsidR="00551890" w:rsidRDefault="00551890" w:rsidP="00243715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101F9F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4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4E69CC69" w14:textId="1EF925A8" w:rsidR="00C949CA" w:rsidRPr="00C949CA" w:rsidRDefault="00C949CA" w:rsidP="00C949CA">
              <w:pPr>
                <w:suppressAutoHyphens w:val="0"/>
                <w:jc w:val="right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C949CA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  <w:lang w:eastAsia="it-IT"/>
                </w:rPr>
                <w:t>AFFIDAMENTO TRIENNALE DEL SERVIZIO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  <w:lang w:eastAsia="it-IT"/>
                </w:rPr>
                <w:t xml:space="preserve"> </w:t>
              </w:r>
              <w:r w:rsidRPr="00C949CA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  <w:lang w:eastAsia="it-IT"/>
                </w:rPr>
                <w:t xml:space="preserve">PER LA  </w:t>
              </w:r>
              <w:r w:rsidRPr="00C949CA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FORNITURA DI LICENZE D’USO</w:t>
              </w:r>
            </w:p>
            <w:p w14:paraId="4BD3C983" w14:textId="77777777" w:rsidR="00C949CA" w:rsidRPr="00C949CA" w:rsidRDefault="00C949CA" w:rsidP="00C949CA">
              <w:pPr>
                <w:suppressAutoHyphens w:val="0"/>
                <w:jc w:val="right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C949CA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MICROSOFT  ENTERPRISE AGREEMENT A5” PER GLI </w:t>
              </w:r>
            </w:p>
            <w:p w14:paraId="6C3D22F7" w14:textId="16E6799D" w:rsidR="00551890" w:rsidRDefault="00C949CA" w:rsidP="00C949CA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C949CA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UFFICI DEL CONSIGLIO REGIONALE DELLA CAMPANIA </w:t>
              </w:r>
            </w:p>
          </w:tc>
        </w:tr>
      </w:sdtContent>
    </w:sdt>
  </w:tbl>
  <w:p w14:paraId="64F5CAD9" w14:textId="77777777" w:rsidR="002A7AEB" w:rsidRPr="00F64891" w:rsidRDefault="002A7AEB" w:rsidP="0024371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8"/>
    <w:rsid w:val="00001166"/>
    <w:rsid w:val="0000146F"/>
    <w:rsid w:val="00002A8E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844CF"/>
    <w:rsid w:val="00090464"/>
    <w:rsid w:val="00091851"/>
    <w:rsid w:val="00091FA5"/>
    <w:rsid w:val="000A2E0A"/>
    <w:rsid w:val="000A47DE"/>
    <w:rsid w:val="000A581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0A51"/>
    <w:rsid w:val="000F1DE6"/>
    <w:rsid w:val="000F3533"/>
    <w:rsid w:val="000F6833"/>
    <w:rsid w:val="000F6C32"/>
    <w:rsid w:val="0010081F"/>
    <w:rsid w:val="00100DC0"/>
    <w:rsid w:val="00101BDF"/>
    <w:rsid w:val="00101F9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31473"/>
    <w:rsid w:val="00240443"/>
    <w:rsid w:val="00242D30"/>
    <w:rsid w:val="00243715"/>
    <w:rsid w:val="002463C1"/>
    <w:rsid w:val="00254E92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5FC6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2F6C34"/>
    <w:rsid w:val="0031187C"/>
    <w:rsid w:val="00315A3C"/>
    <w:rsid w:val="00323693"/>
    <w:rsid w:val="00325043"/>
    <w:rsid w:val="00333D05"/>
    <w:rsid w:val="00334826"/>
    <w:rsid w:val="00334D1F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66C8"/>
    <w:rsid w:val="00382152"/>
    <w:rsid w:val="0038546F"/>
    <w:rsid w:val="003905FB"/>
    <w:rsid w:val="003920D6"/>
    <w:rsid w:val="00396716"/>
    <w:rsid w:val="003A1357"/>
    <w:rsid w:val="003A1C67"/>
    <w:rsid w:val="003A3440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5E8"/>
    <w:rsid w:val="003E6F23"/>
    <w:rsid w:val="003F34AF"/>
    <w:rsid w:val="003F4063"/>
    <w:rsid w:val="00400E1E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07F4"/>
    <w:rsid w:val="004B1A2E"/>
    <w:rsid w:val="004B3E71"/>
    <w:rsid w:val="004B4CDE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5706C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9E0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5BC"/>
    <w:rsid w:val="005D2A38"/>
    <w:rsid w:val="005D2F37"/>
    <w:rsid w:val="005D510D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7A6"/>
    <w:rsid w:val="00634AEC"/>
    <w:rsid w:val="00637188"/>
    <w:rsid w:val="006379D5"/>
    <w:rsid w:val="0064355F"/>
    <w:rsid w:val="00643A66"/>
    <w:rsid w:val="00646ED8"/>
    <w:rsid w:val="00651AFE"/>
    <w:rsid w:val="006520ED"/>
    <w:rsid w:val="00652A65"/>
    <w:rsid w:val="0065341F"/>
    <w:rsid w:val="006535A8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448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E7281"/>
    <w:rsid w:val="006F22D8"/>
    <w:rsid w:val="0070237A"/>
    <w:rsid w:val="0070380E"/>
    <w:rsid w:val="007044B2"/>
    <w:rsid w:val="00706845"/>
    <w:rsid w:val="00706D42"/>
    <w:rsid w:val="00707049"/>
    <w:rsid w:val="007075F5"/>
    <w:rsid w:val="00707F31"/>
    <w:rsid w:val="00711DA1"/>
    <w:rsid w:val="0071397E"/>
    <w:rsid w:val="00714DDC"/>
    <w:rsid w:val="00716D0E"/>
    <w:rsid w:val="00716E96"/>
    <w:rsid w:val="00726384"/>
    <w:rsid w:val="00731581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10D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672E2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3483"/>
    <w:rsid w:val="008E451E"/>
    <w:rsid w:val="008E6983"/>
    <w:rsid w:val="008F095E"/>
    <w:rsid w:val="008F1F73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1E60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871DA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7423"/>
    <w:rsid w:val="00A377DD"/>
    <w:rsid w:val="00A3780C"/>
    <w:rsid w:val="00A4158D"/>
    <w:rsid w:val="00A446E4"/>
    <w:rsid w:val="00A44B5D"/>
    <w:rsid w:val="00A46726"/>
    <w:rsid w:val="00A47C6D"/>
    <w:rsid w:val="00A51272"/>
    <w:rsid w:val="00A55966"/>
    <w:rsid w:val="00A6099A"/>
    <w:rsid w:val="00A61582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23B34"/>
    <w:rsid w:val="00B300FA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2B52"/>
    <w:rsid w:val="00B852E5"/>
    <w:rsid w:val="00B917B6"/>
    <w:rsid w:val="00B94081"/>
    <w:rsid w:val="00BA792C"/>
    <w:rsid w:val="00BB19AC"/>
    <w:rsid w:val="00BB4AD9"/>
    <w:rsid w:val="00BB4B94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4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07586"/>
    <w:rsid w:val="00C10D81"/>
    <w:rsid w:val="00C12002"/>
    <w:rsid w:val="00C128CE"/>
    <w:rsid w:val="00C17A10"/>
    <w:rsid w:val="00C23C6A"/>
    <w:rsid w:val="00C23DF5"/>
    <w:rsid w:val="00C24B68"/>
    <w:rsid w:val="00C400B7"/>
    <w:rsid w:val="00C44B74"/>
    <w:rsid w:val="00C47E73"/>
    <w:rsid w:val="00C545FF"/>
    <w:rsid w:val="00C54893"/>
    <w:rsid w:val="00C63271"/>
    <w:rsid w:val="00C6413A"/>
    <w:rsid w:val="00C72BB7"/>
    <w:rsid w:val="00C73858"/>
    <w:rsid w:val="00C746BE"/>
    <w:rsid w:val="00C75C4F"/>
    <w:rsid w:val="00C760C7"/>
    <w:rsid w:val="00C83E28"/>
    <w:rsid w:val="00C8663F"/>
    <w:rsid w:val="00C86E9F"/>
    <w:rsid w:val="00C87845"/>
    <w:rsid w:val="00C949CA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6D1"/>
    <w:rsid w:val="00DD1B0D"/>
    <w:rsid w:val="00DE494A"/>
    <w:rsid w:val="00DE6E7F"/>
    <w:rsid w:val="00DF4699"/>
    <w:rsid w:val="00DF59D8"/>
    <w:rsid w:val="00DF71D7"/>
    <w:rsid w:val="00E0597B"/>
    <w:rsid w:val="00E06093"/>
    <w:rsid w:val="00E07F9E"/>
    <w:rsid w:val="00E119F8"/>
    <w:rsid w:val="00E12DC9"/>
    <w:rsid w:val="00E151A6"/>
    <w:rsid w:val="00E2117A"/>
    <w:rsid w:val="00E22E16"/>
    <w:rsid w:val="00E23B5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670B9"/>
    <w:rsid w:val="00E7084D"/>
    <w:rsid w:val="00E72A13"/>
    <w:rsid w:val="00E74F72"/>
    <w:rsid w:val="00E7511A"/>
    <w:rsid w:val="00E81659"/>
    <w:rsid w:val="00E836AD"/>
    <w:rsid w:val="00E83C1F"/>
    <w:rsid w:val="00E85B6F"/>
    <w:rsid w:val="00E86301"/>
    <w:rsid w:val="00E92BA7"/>
    <w:rsid w:val="00E938F0"/>
    <w:rsid w:val="00EA0E90"/>
    <w:rsid w:val="00EA1EFC"/>
    <w:rsid w:val="00EA305C"/>
    <w:rsid w:val="00EA31F0"/>
    <w:rsid w:val="00EB05BD"/>
    <w:rsid w:val="00EB3C96"/>
    <w:rsid w:val="00EB587C"/>
    <w:rsid w:val="00EC1789"/>
    <w:rsid w:val="00EC43F6"/>
    <w:rsid w:val="00EC4E39"/>
    <w:rsid w:val="00EC6197"/>
    <w:rsid w:val="00EC792F"/>
    <w:rsid w:val="00ED140E"/>
    <w:rsid w:val="00ED1CD5"/>
    <w:rsid w:val="00ED4168"/>
    <w:rsid w:val="00ED484B"/>
    <w:rsid w:val="00ED76D0"/>
    <w:rsid w:val="00ED7FA0"/>
    <w:rsid w:val="00EE1741"/>
    <w:rsid w:val="00EE556A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848CB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6FF062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7100-30EC-43CD-B903-E92D57C3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Pasquale;Scognamiglio Michele</dc:creator>
  <cp:keywords/>
  <dc:description/>
  <cp:lastModifiedBy>Natale Pasquale</cp:lastModifiedBy>
  <cp:revision>6</cp:revision>
  <cp:lastPrinted>2016-11-15T11:37:00Z</cp:lastPrinted>
  <dcterms:created xsi:type="dcterms:W3CDTF">2020-06-13T11:11:00Z</dcterms:created>
  <dcterms:modified xsi:type="dcterms:W3CDTF">2020-06-16T10:27:00Z</dcterms:modified>
</cp:coreProperties>
</file>