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301AC" w14:textId="77777777" w:rsidR="009C615D" w:rsidRPr="009C615D" w:rsidRDefault="000246DD" w:rsidP="009C615D">
      <w:pPr>
        <w:jc w:val="right"/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62971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A62971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50080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8</w:t>
      </w:r>
    </w:p>
    <w:p w14:paraId="1C13E68C" w14:textId="77777777" w:rsidR="009C615D" w:rsidRPr="00B82B52" w:rsidRDefault="009C615D" w:rsidP="009C615D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</w:p>
    <w:p w14:paraId="42805224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4FDBFB48" w14:textId="0EC26CAC" w:rsidR="00C23DF5" w:rsidRPr="004C0106" w:rsidRDefault="00341E33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b/>
          <w:color w:val="0F243E" w:themeColor="text2" w:themeShade="80"/>
          <w:sz w:val="22"/>
          <w:szCs w:val="22"/>
        </w:rPr>
        <w:t>CIG</w:t>
      </w:r>
      <w:r w:rsidR="000E3B6F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 </w:t>
      </w:r>
      <w:r w:rsidR="008D568F" w:rsidRPr="008D568F">
        <w:rPr>
          <w:rFonts w:asciiTheme="minorHAnsi" w:hAnsiTheme="minorHAnsi"/>
          <w:b/>
          <w:color w:val="0F243E" w:themeColor="text2" w:themeShade="80"/>
          <w:sz w:val="22"/>
          <w:szCs w:val="22"/>
        </w:rPr>
        <w:t>8337215776</w:t>
      </w:r>
      <w:bookmarkStart w:id="0" w:name="_GoBack"/>
      <w:bookmarkEnd w:id="0"/>
    </w:p>
    <w:p w14:paraId="4543C895" w14:textId="77777777" w:rsidR="00BF3D5C" w:rsidRPr="004C0106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14:paraId="5472C449" w14:textId="77777777" w:rsidR="00BF3D5C" w:rsidRPr="0012213E" w:rsidRDefault="00BF3D5C" w:rsidP="00454C67">
      <w:pPr>
        <w:autoSpaceDE w:val="0"/>
        <w:ind w:left="4111"/>
        <w:rPr>
          <w:rFonts w:asciiTheme="minorHAnsi" w:hAnsiTheme="minorHAnsi"/>
          <w:b/>
          <w:bCs/>
          <w:color w:val="BFBFBF" w:themeColor="background1" w:themeShade="BF"/>
        </w:rPr>
      </w:pPr>
    </w:p>
    <w:p w14:paraId="51E0FB49" w14:textId="77777777" w:rsidR="00341E33" w:rsidRPr="0012213E" w:rsidRDefault="00341E33" w:rsidP="00341E33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0E8A4058" w14:textId="77777777" w:rsidR="002D1BA1" w:rsidRPr="002D1BA1" w:rsidRDefault="002D1BA1" w:rsidP="002D1BA1">
      <w:pPr>
        <w:jc w:val="right"/>
        <w:rPr>
          <w:rFonts w:ascii="Calibri" w:hAnsi="Calibri"/>
          <w:b/>
          <w:smallCaps/>
          <w:color w:val="002060"/>
          <w:sz w:val="28"/>
          <w:szCs w:val="28"/>
        </w:rPr>
      </w:pPr>
      <w:r w:rsidRPr="002D1BA1">
        <w:rPr>
          <w:rFonts w:ascii="Calibri" w:hAnsi="Calibri"/>
          <w:b/>
          <w:smallCaps/>
          <w:color w:val="002060"/>
          <w:sz w:val="28"/>
          <w:szCs w:val="28"/>
        </w:rPr>
        <w:t>Consiglio Regionale della Campania</w:t>
      </w:r>
    </w:p>
    <w:p w14:paraId="68D33965" w14:textId="77777777" w:rsidR="002D1BA1" w:rsidRPr="002D1BA1" w:rsidRDefault="002D1BA1" w:rsidP="002D1BA1">
      <w:pPr>
        <w:jc w:val="right"/>
        <w:rPr>
          <w:rFonts w:ascii="Calibri" w:hAnsi="Calibri"/>
          <w:b/>
          <w:smallCaps/>
          <w:color w:val="002060"/>
          <w:szCs w:val="28"/>
        </w:rPr>
      </w:pPr>
      <w:r w:rsidRPr="002D1BA1">
        <w:rPr>
          <w:rFonts w:ascii="Calibri" w:hAnsi="Calibri"/>
          <w:b/>
          <w:smallCaps/>
          <w:color w:val="002060"/>
          <w:szCs w:val="28"/>
        </w:rPr>
        <w:t>Direzione Generale Risorse Umane, Finanziarie e Strumentali</w:t>
      </w:r>
    </w:p>
    <w:p w14:paraId="0A4DD832" w14:textId="77777777" w:rsidR="002D1BA1" w:rsidRPr="002D1BA1" w:rsidRDefault="002D1BA1" w:rsidP="002D1BA1">
      <w:pPr>
        <w:tabs>
          <w:tab w:val="center" w:pos="4819"/>
          <w:tab w:val="right" w:pos="9638"/>
        </w:tabs>
        <w:jc w:val="right"/>
        <w:rPr>
          <w:rFonts w:ascii="Calibri" w:hAnsi="Calibri"/>
          <w:b/>
          <w:bCs/>
          <w:color w:val="002060"/>
          <w:sz w:val="22"/>
          <w:szCs w:val="22"/>
        </w:rPr>
      </w:pPr>
      <w:r w:rsidRPr="002D1BA1">
        <w:rPr>
          <w:rFonts w:ascii="Calibri" w:hAnsi="Calibri"/>
          <w:b/>
          <w:bCs/>
          <w:color w:val="002060"/>
          <w:sz w:val="22"/>
          <w:szCs w:val="22"/>
        </w:rPr>
        <w:t xml:space="preserve">                                                                                                     U.D. Sistemi Informativi</w:t>
      </w:r>
    </w:p>
    <w:p w14:paraId="676BBD58" w14:textId="77777777" w:rsidR="002D1BA1" w:rsidRPr="002D1BA1" w:rsidRDefault="002D1BA1" w:rsidP="002D1BA1">
      <w:pPr>
        <w:tabs>
          <w:tab w:val="center" w:pos="4819"/>
          <w:tab w:val="right" w:pos="9638"/>
        </w:tabs>
        <w:jc w:val="both"/>
        <w:rPr>
          <w:rFonts w:ascii="Calibri" w:hAnsi="Calibri"/>
          <w:b/>
          <w:bCs/>
          <w:color w:val="002060"/>
          <w:sz w:val="22"/>
          <w:szCs w:val="22"/>
        </w:rPr>
      </w:pPr>
    </w:p>
    <w:p w14:paraId="2B4BC83D" w14:textId="77777777" w:rsidR="002D1BA1" w:rsidRPr="002D1BA1" w:rsidRDefault="002D1BA1" w:rsidP="002D1BA1">
      <w:pPr>
        <w:tabs>
          <w:tab w:val="center" w:pos="4819"/>
          <w:tab w:val="right" w:pos="9638"/>
        </w:tabs>
        <w:jc w:val="both"/>
        <w:rPr>
          <w:rFonts w:ascii="Calibri" w:hAnsi="Calibri"/>
          <w:b/>
          <w:bCs/>
          <w:color w:val="002060"/>
          <w:sz w:val="22"/>
          <w:szCs w:val="22"/>
        </w:rPr>
      </w:pPr>
    </w:p>
    <w:p w14:paraId="794E6D64" w14:textId="77777777" w:rsidR="004F5BB8" w:rsidRDefault="002D1BA1" w:rsidP="004F5BB8">
      <w:pPr>
        <w:tabs>
          <w:tab w:val="left" w:pos="1440"/>
        </w:tabs>
        <w:ind w:left="1134" w:hanging="1247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 w:rsidRPr="002D1BA1">
        <w:rPr>
          <w:rFonts w:ascii="Calibri" w:hAnsi="Calibri"/>
          <w:color w:val="002060"/>
          <w:kern w:val="2"/>
          <w:sz w:val="22"/>
          <w:szCs w:val="22"/>
        </w:rPr>
        <w:t>OGGETTO:</w:t>
      </w:r>
      <w:r w:rsidRPr="002D1BA1">
        <w:rPr>
          <w:rFonts w:ascii="Calibri" w:hAnsi="Calibri"/>
          <w:color w:val="002060"/>
          <w:kern w:val="2"/>
          <w:sz w:val="22"/>
          <w:szCs w:val="22"/>
        </w:rPr>
        <w:tab/>
      </w:r>
      <w:r>
        <w:rPr>
          <w:rFonts w:ascii="Calibri" w:hAnsi="Calibri"/>
          <w:color w:val="002060"/>
          <w:kern w:val="2"/>
          <w:sz w:val="22"/>
          <w:szCs w:val="22"/>
        </w:rPr>
        <w:tab/>
      </w:r>
      <w:r w:rsidR="004F5BB8"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>Gara d’appalto telematica a procedura aperta per l’affidamento triennale per la:</w:t>
      </w:r>
    </w:p>
    <w:p w14:paraId="50C79DC6" w14:textId="77777777" w:rsidR="004F5BB8" w:rsidRDefault="004F5BB8" w:rsidP="004F5BB8">
      <w:pPr>
        <w:tabs>
          <w:tab w:val="left" w:pos="1440"/>
        </w:tabs>
        <w:ind w:left="1418" w:hanging="1247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ab/>
        <w:t xml:space="preserve">Fornitura di Licenze d’uso Microsoft O365 Tipo E5 e aggiuntive per gli Uffici  </w:t>
      </w:r>
    </w:p>
    <w:p w14:paraId="14FC85EE" w14:textId="77777777" w:rsidR="004F5BB8" w:rsidRDefault="004F5BB8" w:rsidP="004F5BB8">
      <w:pPr>
        <w:tabs>
          <w:tab w:val="left" w:pos="1440"/>
        </w:tabs>
        <w:ind w:left="1418" w:hanging="1247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ab/>
        <w:t>del Consiglio Regionale della Campania.</w:t>
      </w:r>
    </w:p>
    <w:p w14:paraId="06C3B166" w14:textId="36AABC80" w:rsidR="007323C5" w:rsidRDefault="007323C5" w:rsidP="004F5BB8">
      <w:pPr>
        <w:tabs>
          <w:tab w:val="left" w:pos="1440"/>
        </w:tabs>
        <w:ind w:left="1134" w:hanging="1247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C794483" w14:textId="77777777" w:rsidR="000A1103" w:rsidRDefault="000A1103" w:rsidP="00C735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734620BD" w14:textId="77777777" w:rsidR="007323C5" w:rsidRDefault="00934E2D" w:rsidP="00C735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7323C5"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</w:t>
      </w:r>
      <w:r w:rsidR="007323C5" w:rsidRPr="007323C5"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E</w:t>
      </w:r>
      <w:r w:rsidRPr="007323C5"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</w:p>
    <w:p w14:paraId="6462F9FB" w14:textId="77777777" w:rsidR="001965A8" w:rsidRPr="007323C5" w:rsidRDefault="003E642A" w:rsidP="00C735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7323C5"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AI SENSI DELL’ART. 80, COMMA 5 LETTERE </w:t>
      </w:r>
      <w:r w:rsidRPr="00630E83">
        <w:rPr>
          <w:rFonts w:asciiTheme="minorHAnsi" w:hAnsiTheme="minorHAnsi"/>
          <w:i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f-bis</w:t>
      </w:r>
      <w:r w:rsidRPr="007323C5"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ED </w:t>
      </w:r>
      <w:r w:rsidRPr="00630E83">
        <w:rPr>
          <w:rFonts w:asciiTheme="minorHAnsi" w:hAnsiTheme="minorHAnsi"/>
          <w:i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f-ter</w:t>
      </w:r>
      <w:r w:rsidRPr="007323C5">
        <w:rPr>
          <w:rFonts w:asciiTheme="minorHAnsi" w:hAnsiTheme="minorHAnsi"/>
          <w:color w:val="0F243E" w:themeColor="text2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DEL CODICE</w:t>
      </w:r>
    </w:p>
    <w:p w14:paraId="441CEDD2" w14:textId="77777777" w:rsidR="001965A8" w:rsidRPr="007323C5" w:rsidRDefault="001965A8" w:rsidP="00C735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7323C5">
        <w:rPr>
          <w:rFonts w:asciiTheme="minorHAnsi" w:hAnsiTheme="minorHAnsi"/>
          <w:color w:val="0F243E" w:themeColor="text2" w:themeShade="80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(ART. 1</w:t>
      </w:r>
      <w:r w:rsidR="001A1BFC">
        <w:rPr>
          <w:rFonts w:asciiTheme="minorHAnsi" w:hAnsiTheme="minorHAnsi"/>
          <w:color w:val="0F243E" w:themeColor="text2" w:themeShade="80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5</w:t>
      </w:r>
      <w:r w:rsidRPr="007323C5">
        <w:rPr>
          <w:rFonts w:asciiTheme="minorHAnsi" w:hAnsiTheme="minorHAnsi"/>
          <w:color w:val="0F243E" w:themeColor="text2" w:themeShade="80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.2 DEL DISCIPLINARE) </w:t>
      </w:r>
    </w:p>
    <w:p w14:paraId="24DC70C0" w14:textId="77777777" w:rsidR="007323C5" w:rsidRDefault="007323C5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</w:p>
    <w:p w14:paraId="37DE38F6" w14:textId="77777777" w:rsidR="00D4397F" w:rsidRDefault="00D4397F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</w:p>
    <w:p w14:paraId="633C0C95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11BB9A75" w14:textId="77777777" w:rsidR="00046D6A" w:rsidRPr="008B61BB" w:rsidRDefault="00046D6A" w:rsidP="00046D6A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65212450" w14:textId="77777777" w:rsidR="00046D6A" w:rsidRPr="008B61BB" w:rsidRDefault="00046D6A" w:rsidP="00046D6A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…………….. (prov. …….…..)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437AF88A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14:paraId="5F9D9A0D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14:paraId="3C2BCF59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14:paraId="77BE4F03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14:paraId="5AEA2372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14:paraId="635EA1E8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14:paraId="407624C9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(prov. …..……)</w:t>
      </w:r>
    </w:p>
    <w:p w14:paraId="0F6E1541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14:paraId="0D32171D" w14:textId="77777777" w:rsidR="00046D6A" w:rsidRPr="008B61BB" w:rsidRDefault="00046D6A" w:rsidP="00046D6A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14:paraId="55AD655D" w14:textId="77777777" w:rsidR="00046D6A" w:rsidRPr="008B61BB" w:rsidRDefault="00046D6A" w:rsidP="00046D6A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……..</w:t>
      </w:r>
    </w:p>
    <w:p w14:paraId="7816729B" w14:textId="77777777" w:rsidR="004A70F3" w:rsidRDefault="00046D6A" w:rsidP="00046D6A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..………… fax ………….…………… PEC ………….…..………… e-mail ………….…..…………</w:t>
      </w:r>
      <w:r w:rsidR="004A70F3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</w:p>
    <w:p w14:paraId="10378BA3" w14:textId="77777777" w:rsidR="006158F4" w:rsidRDefault="006158F4" w:rsidP="006158F4">
      <w:pPr>
        <w:spacing w:before="240"/>
        <w:jc w:val="both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ai sensi degli artt. 46 e 47 del D.P.R. 28 dicembre 2000 n. 445 e s.m.i., consapevole delle sanzioni</w:t>
      </w: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</w:t>
      </w: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penali previste dall’art. 76 del medesimo D.P.R. n. 445/2000 e s.m.i. per le ipotesi di falsità in atti e</w:t>
      </w: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</w:t>
      </w: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dichiarazioni mendaci ivi indicate</w:t>
      </w:r>
      <w:r w:rsidR="002D5BE9">
        <w:rPr>
          <w:rFonts w:asciiTheme="minorHAnsi" w:hAnsiTheme="minorHAnsi"/>
          <w:color w:val="0F243E" w:themeColor="text2" w:themeShade="80"/>
          <w:sz w:val="22"/>
          <w:szCs w:val="22"/>
        </w:rPr>
        <w:t>,</w:t>
      </w:r>
    </w:p>
    <w:p w14:paraId="3DF4B246" w14:textId="77777777" w:rsidR="00482A55" w:rsidRPr="008B61BB" w:rsidRDefault="006158F4" w:rsidP="00FF42CE">
      <w:pPr>
        <w:suppressAutoHyphens w:val="0"/>
        <w:spacing w:after="200" w:line="276" w:lineRule="auto"/>
        <w:jc w:val="center"/>
        <w:rPr>
          <w:rFonts w:ascii="Arial" w:hAnsi="Arial" w:cs="Arial"/>
          <w:color w:val="0F243E" w:themeColor="text2" w:themeShade="80"/>
          <w:spacing w:val="60"/>
        </w:rPr>
      </w:pPr>
      <w:r>
        <w:rPr>
          <w:rFonts w:ascii="Arial" w:hAnsi="Arial" w:cs="Arial"/>
          <w:b/>
          <w:color w:val="0F243E" w:themeColor="text2" w:themeShade="80"/>
          <w:spacing w:val="60"/>
        </w:rPr>
        <w:t>DICHIARA</w:t>
      </w:r>
    </w:p>
    <w:p w14:paraId="6F67FAE6" w14:textId="77777777" w:rsidR="00482A55" w:rsidRPr="006359D9" w:rsidRDefault="006359D9" w:rsidP="00F519BE">
      <w:pPr>
        <w:pStyle w:val="sche3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color w:val="0F243E" w:themeColor="text2" w:themeShade="80"/>
          <w:sz w:val="22"/>
          <w:lang w:val="it-IT"/>
        </w:rPr>
      </w:pPr>
      <w:r w:rsidRPr="006359D9">
        <w:rPr>
          <w:rFonts w:asciiTheme="minorHAnsi" w:hAnsiTheme="minorHAnsi" w:cs="Arial"/>
          <w:color w:val="0F243E" w:themeColor="text2" w:themeShade="80"/>
          <w:sz w:val="22"/>
          <w:lang w:val="it-IT"/>
        </w:rPr>
        <w:lastRenderedPageBreak/>
        <w:t>che l’impresa non ha presentato, nella procedura di gara in corso e negli affidamenti di subappalti, documentazione o dichiarazioni non veritiere</w:t>
      </w:r>
      <w:r w:rsidR="00BD7B07">
        <w:rPr>
          <w:rFonts w:asciiTheme="minorHAnsi" w:hAnsiTheme="minorHAnsi" w:cs="Arial"/>
          <w:color w:val="0F243E" w:themeColor="text2" w:themeShade="80"/>
          <w:sz w:val="22"/>
          <w:lang w:val="it-IT"/>
        </w:rPr>
        <w:t>;</w:t>
      </w:r>
    </w:p>
    <w:p w14:paraId="031130BC" w14:textId="77777777" w:rsidR="006359D9" w:rsidRPr="001965A8" w:rsidRDefault="006359D9" w:rsidP="006359D9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="Book Antiqua" w:hAnsi="Book Antiqua"/>
          <w:bCs/>
          <w:i/>
          <w:color w:val="0F243E" w:themeColor="text2" w:themeShade="80"/>
          <w:sz w:val="22"/>
          <w:szCs w:val="22"/>
          <w:lang w:val="it-IT"/>
        </w:rPr>
      </w:pPr>
      <w:r w:rsidRPr="006359D9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che l’impresa non è iscritta nel casellario informatico tenuto dall’Osservatorio dell’ANAC per aver presentato false dichiarazioni o falsa documentazione nelle procedure di gara e negli affidamenti di subappalti</w:t>
      </w:r>
      <w:r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</w:t>
      </w:r>
    </w:p>
    <w:p w14:paraId="4587546B" w14:textId="77777777" w:rsidR="004A70F3" w:rsidRPr="005439BB" w:rsidRDefault="004A70F3" w:rsidP="005439BB">
      <w:pPr>
        <w:autoSpaceDE w:val="0"/>
        <w:spacing w:before="240" w:after="120"/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</w:pPr>
    </w:p>
    <w:p w14:paraId="73BE6895" w14:textId="77777777" w:rsidR="004A70F3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14:paraId="6ABF198E" w14:textId="77777777" w:rsidR="004A70F3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</w:p>
    <w:p w14:paraId="40445F7C" w14:textId="77777777" w:rsidR="0078165F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>Data</w:t>
      </w:r>
    </w:p>
    <w:p w14:paraId="1A0FFE67" w14:textId="6CDA8B0E" w:rsidR="004A70F3" w:rsidRPr="009301AB" w:rsidRDefault="004A70F3" w:rsidP="004A353D">
      <w:pPr>
        <w:tabs>
          <w:tab w:val="decimal" w:pos="-1701"/>
          <w:tab w:val="left" w:pos="5940"/>
        </w:tabs>
        <w:ind w:left="4678"/>
        <w:jc w:val="center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9301AB">
        <w:rPr>
          <w:rFonts w:asciiTheme="minorHAnsi" w:hAnsiTheme="minorHAnsi"/>
          <w:color w:val="0F243E" w:themeColor="text2" w:themeShade="80"/>
          <w:sz w:val="22"/>
          <w:szCs w:val="22"/>
        </w:rPr>
        <w:t>Firma</w:t>
      </w:r>
      <w:r w:rsidR="00071D34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digitale</w:t>
      </w:r>
      <w:r w:rsidRPr="009301AB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del legale rappresentante </w:t>
      </w:r>
    </w:p>
    <w:p w14:paraId="729F6D89" w14:textId="77777777" w:rsidR="004A70F3" w:rsidRPr="000858E4" w:rsidRDefault="004A353D" w:rsidP="004A353D">
      <w:pPr>
        <w:tabs>
          <w:tab w:val="decimal" w:pos="-1701"/>
          <w:tab w:val="left" w:pos="5940"/>
        </w:tabs>
        <w:ind w:left="4678"/>
        <w:jc w:val="center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0858E4">
        <w:rPr>
          <w:rFonts w:asciiTheme="minorHAnsi" w:hAnsiTheme="minorHAnsi"/>
          <w:color w:val="0F243E" w:themeColor="text2" w:themeShade="80"/>
          <w:sz w:val="22"/>
          <w:szCs w:val="22"/>
        </w:rPr>
        <w:t>_______</w:t>
      </w:r>
      <w:r w:rsidR="004A70F3" w:rsidRPr="000858E4">
        <w:rPr>
          <w:rFonts w:asciiTheme="minorHAnsi" w:hAnsiTheme="minorHAnsi"/>
          <w:color w:val="0F243E" w:themeColor="text2" w:themeShade="80"/>
          <w:sz w:val="22"/>
          <w:szCs w:val="22"/>
        </w:rPr>
        <w:t>______________________________</w:t>
      </w:r>
    </w:p>
    <w:p w14:paraId="693A22D8" w14:textId="783EEC9B" w:rsidR="00BB44B1" w:rsidRPr="000858E4" w:rsidRDefault="00BB44B1" w:rsidP="004A353D">
      <w:pPr>
        <w:tabs>
          <w:tab w:val="decimal" w:pos="-1701"/>
          <w:tab w:val="left" w:pos="5940"/>
        </w:tabs>
        <w:ind w:left="4678"/>
        <w:jc w:val="center"/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</w:pPr>
      <w:r w:rsidRPr="000858E4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(La sottoscrizione deve essere </w:t>
      </w:r>
      <w:r w:rsidR="00243E13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apposta</w:t>
      </w:r>
      <w:r w:rsidRPr="000858E4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in modalità digitale</w:t>
      </w:r>
      <w:r w:rsidR="004A353D" w:rsidRPr="000858E4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)</w:t>
      </w:r>
    </w:p>
    <w:p w14:paraId="76579EE5" w14:textId="77777777" w:rsidR="004A70F3" w:rsidRPr="004B1A2E" w:rsidRDefault="004A70F3" w:rsidP="00EB7DC7">
      <w:pPr>
        <w:tabs>
          <w:tab w:val="decimal" w:pos="-1701"/>
          <w:tab w:val="left" w:pos="5940"/>
        </w:tabs>
        <w:ind w:left="4395"/>
        <w:jc w:val="both"/>
        <w:rPr>
          <w:rFonts w:asciiTheme="minorHAnsi" w:hAnsiTheme="minorHAnsi"/>
          <w:color w:val="0F243E" w:themeColor="text2" w:themeShade="80"/>
          <w:spacing w:val="-4"/>
          <w:sz w:val="22"/>
          <w:szCs w:val="22"/>
        </w:rPr>
      </w:pPr>
    </w:p>
    <w:p w14:paraId="1A779CA6" w14:textId="77777777" w:rsidR="004A70F3" w:rsidRPr="004B1A2E" w:rsidRDefault="004A70F3" w:rsidP="004A70F3">
      <w:pPr>
        <w:tabs>
          <w:tab w:val="decimal" w:pos="-1701"/>
          <w:tab w:val="left" w:pos="5940"/>
        </w:tabs>
        <w:rPr>
          <w:rFonts w:asciiTheme="minorHAnsi" w:hAnsiTheme="minorHAnsi"/>
          <w:color w:val="0F243E" w:themeColor="text2" w:themeShade="80"/>
          <w:sz w:val="22"/>
          <w:szCs w:val="22"/>
          <w:u w:val="single"/>
        </w:rPr>
      </w:pPr>
    </w:p>
    <w:p w14:paraId="79C13DAE" w14:textId="77777777" w:rsidR="004A70F3" w:rsidRPr="004B1A2E" w:rsidRDefault="004A70F3" w:rsidP="004A70F3">
      <w:pPr>
        <w:autoSpaceDE w:val="0"/>
        <w:jc w:val="both"/>
        <w:rPr>
          <w:rFonts w:asciiTheme="minorHAnsi" w:hAnsiTheme="minorHAnsi"/>
          <w:bCs/>
          <w:color w:val="0F243E" w:themeColor="text2" w:themeShade="80"/>
          <w:sz w:val="22"/>
          <w:szCs w:val="22"/>
        </w:rPr>
      </w:pPr>
    </w:p>
    <w:p w14:paraId="056830F4" w14:textId="77777777" w:rsidR="001965A8" w:rsidRDefault="001965A8" w:rsidP="004A70F3">
      <w:pPr>
        <w:tabs>
          <w:tab w:val="decimal" w:pos="-1701"/>
          <w:tab w:val="right" w:pos="567"/>
        </w:tabs>
        <w:jc w:val="both"/>
        <w:rPr>
          <w:rFonts w:asciiTheme="minorHAnsi" w:hAnsiTheme="minorHAnsi"/>
          <w:b/>
          <w:bCs/>
          <w:color w:val="0F243E" w:themeColor="text2" w:themeShade="80"/>
          <w:sz w:val="20"/>
          <w:szCs w:val="22"/>
          <w:u w:val="single"/>
        </w:rPr>
      </w:pPr>
    </w:p>
    <w:p w14:paraId="092AB41F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464CB492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07B81E6F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3D743030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2D696D31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408EBCC7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3EECFF2D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250635DE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7A4D5B4A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04B41754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0BEFA54B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03A4F56F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6A6845DD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3D4D255F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539F918A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2B9F47C8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189185AC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21C1CBF0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22B96F5C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3EF1E69A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6128750A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681EEB54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0536E889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26837C47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1D438597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4268A482" w14:textId="77777777" w:rsidR="001965A8" w:rsidRPr="001965A8" w:rsidRDefault="001965A8" w:rsidP="001965A8">
      <w:pPr>
        <w:rPr>
          <w:rFonts w:asciiTheme="minorHAnsi" w:hAnsiTheme="minorHAnsi"/>
          <w:sz w:val="20"/>
          <w:szCs w:val="22"/>
        </w:rPr>
      </w:pPr>
    </w:p>
    <w:p w14:paraId="437BE0F9" w14:textId="77777777" w:rsidR="0078165F" w:rsidRPr="001965A8" w:rsidRDefault="001965A8" w:rsidP="001965A8">
      <w:pPr>
        <w:tabs>
          <w:tab w:val="left" w:pos="2246"/>
        </w:tabs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ab/>
      </w:r>
    </w:p>
    <w:sectPr w:rsidR="0078165F" w:rsidRPr="001965A8" w:rsidSect="00FF42CE">
      <w:headerReference w:type="default" r:id="rId8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6E302" w14:textId="77777777" w:rsidR="008F1527" w:rsidRDefault="008F1527">
      <w:r>
        <w:separator/>
      </w:r>
    </w:p>
  </w:endnote>
  <w:endnote w:type="continuationSeparator" w:id="0">
    <w:p w14:paraId="78B65F60" w14:textId="77777777" w:rsidR="008F1527" w:rsidRDefault="008F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35909" w14:textId="77777777" w:rsidR="008F1527" w:rsidRDefault="008F1527">
      <w:r>
        <w:separator/>
      </w:r>
    </w:p>
  </w:footnote>
  <w:footnote w:type="continuationSeparator" w:id="0">
    <w:p w14:paraId="7A302C9E" w14:textId="77777777" w:rsidR="008F1527" w:rsidRDefault="008F1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AB3131" w14:paraId="749FEAD9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25FFBE48" w14:textId="77777777" w:rsidR="00AB3131" w:rsidRDefault="005F20E8" w:rsidP="00EF2818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="00AB3131"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071D34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0FC01323" w14:textId="77777777" w:rsidR="00EF2818" w:rsidRDefault="00EF2818" w:rsidP="00EF2818">
              <w:pPr>
                <w:suppressAutoHyphens w:val="0"/>
                <w:jc w:val="right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  <w:lang w:eastAsia="it-IT"/>
                </w:rPr>
                <w:t xml:space="preserve">AFFIDAMENTO TRIENNALE DEL SERVIZIOPER LA </w:t>
              </w: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FORNITURA DI LICENZE D’USO</w:t>
              </w:r>
            </w:p>
            <w:p w14:paraId="56AAE541" w14:textId="77777777" w:rsidR="00EF2818" w:rsidRDefault="00EF2818" w:rsidP="00EF2818">
              <w:pPr>
                <w:suppressAutoHyphens w:val="0"/>
                <w:jc w:val="right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MICROSOFT ENTERPRISE AGREEMENT A5” PER GLI </w:t>
              </w:r>
            </w:p>
            <w:p w14:paraId="5B41567D" w14:textId="7529C9A6" w:rsidR="00AB3131" w:rsidRDefault="00EF2818" w:rsidP="00EF2818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UFFICI DEL CONSIGLIO REGIONALE DELLA CAMPANIA </w:t>
              </w:r>
            </w:p>
          </w:tc>
        </w:tr>
      </w:sdtContent>
    </w:sdt>
  </w:tbl>
  <w:p w14:paraId="3601872F" w14:textId="77777777" w:rsidR="00AB3131" w:rsidRPr="00F64891" w:rsidRDefault="00AB3131" w:rsidP="00EF281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007BD0"/>
    <w:multiLevelType w:val="hybridMultilevel"/>
    <w:tmpl w:val="16481C96"/>
    <w:lvl w:ilvl="0" w:tplc="70CE119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 w:tplc="23F6EC7E">
      <w:start w:val="1"/>
      <w:numFmt w:val="lowerLetter"/>
      <w:lvlText w:val="%2."/>
      <w:lvlJc w:val="left"/>
      <w:pPr>
        <w:ind w:left="1015" w:hanging="360"/>
      </w:pPr>
      <w:rPr>
        <w:rFonts w:ascii="Book Antiqua" w:hAnsi="Book Antiqua" w:hint="default"/>
        <w:i/>
      </w:r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7E14F1"/>
    <w:multiLevelType w:val="hybridMultilevel"/>
    <w:tmpl w:val="79BEECC0"/>
    <w:lvl w:ilvl="0" w:tplc="3C7E3C36">
      <w:start w:val="1"/>
      <w:numFmt w:val="lowerLetter"/>
      <w:lvlText w:val="%1."/>
      <w:lvlJc w:val="left"/>
      <w:pPr>
        <w:ind w:left="5039" w:hanging="360"/>
      </w:pPr>
      <w:rPr>
        <w:rFonts w:ascii="Tw Cen MT" w:hAnsi="Tw Cen MT" w:hint="default"/>
        <w:lang w:val="it-IT"/>
      </w:rPr>
    </w:lvl>
    <w:lvl w:ilvl="1" w:tplc="F4AAC138">
      <w:start w:val="1"/>
      <w:numFmt w:val="lowerLetter"/>
      <w:lvlText w:val="%2)"/>
      <w:lvlJc w:val="left"/>
      <w:pPr>
        <w:ind w:left="1440" w:hanging="360"/>
      </w:pPr>
      <w:rPr>
        <w:rFonts w:ascii="Tw Cen MT" w:hAnsi="Tw Cen MT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21F21"/>
    <w:multiLevelType w:val="hybridMultilevel"/>
    <w:tmpl w:val="B8AE7558"/>
    <w:lvl w:ilvl="0" w:tplc="B49AFED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A9657AF"/>
    <w:multiLevelType w:val="hybridMultilevel"/>
    <w:tmpl w:val="1F78BD9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42"/>
  </w:num>
  <w:num w:numId="9">
    <w:abstractNumId w:val="44"/>
  </w:num>
  <w:num w:numId="10">
    <w:abstractNumId w:val="27"/>
  </w:num>
  <w:num w:numId="11">
    <w:abstractNumId w:val="37"/>
  </w:num>
  <w:num w:numId="12">
    <w:abstractNumId w:val="21"/>
  </w:num>
  <w:num w:numId="13">
    <w:abstractNumId w:val="39"/>
  </w:num>
  <w:num w:numId="14">
    <w:abstractNumId w:val="45"/>
  </w:num>
  <w:num w:numId="15">
    <w:abstractNumId w:val="43"/>
  </w:num>
  <w:num w:numId="16">
    <w:abstractNumId w:val="30"/>
  </w:num>
  <w:num w:numId="17">
    <w:abstractNumId w:val="20"/>
  </w:num>
  <w:num w:numId="18">
    <w:abstractNumId w:val="26"/>
  </w:num>
  <w:num w:numId="19">
    <w:abstractNumId w:val="22"/>
  </w:num>
  <w:num w:numId="20">
    <w:abstractNumId w:val="32"/>
  </w:num>
  <w:num w:numId="21">
    <w:abstractNumId w:val="19"/>
  </w:num>
  <w:num w:numId="22">
    <w:abstractNumId w:val="40"/>
  </w:num>
  <w:num w:numId="23">
    <w:abstractNumId w:val="46"/>
  </w:num>
  <w:num w:numId="24">
    <w:abstractNumId w:val="18"/>
  </w:num>
  <w:num w:numId="25">
    <w:abstractNumId w:val="33"/>
  </w:num>
  <w:num w:numId="26">
    <w:abstractNumId w:val="35"/>
  </w:num>
  <w:num w:numId="27">
    <w:abstractNumId w:val="34"/>
  </w:num>
  <w:num w:numId="28">
    <w:abstractNumId w:val="29"/>
  </w:num>
  <w:num w:numId="29">
    <w:abstractNumId w:val="41"/>
  </w:num>
  <w:num w:numId="30">
    <w:abstractNumId w:val="36"/>
  </w:num>
  <w:num w:numId="31">
    <w:abstractNumId w:val="31"/>
  </w:num>
  <w:num w:numId="3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6620"/>
    <w:rsid w:val="0001749E"/>
    <w:rsid w:val="000246DD"/>
    <w:rsid w:val="00025D4A"/>
    <w:rsid w:val="00026292"/>
    <w:rsid w:val="000266BC"/>
    <w:rsid w:val="00027820"/>
    <w:rsid w:val="00030E60"/>
    <w:rsid w:val="000359C5"/>
    <w:rsid w:val="000369FF"/>
    <w:rsid w:val="000407EA"/>
    <w:rsid w:val="0004311F"/>
    <w:rsid w:val="00044405"/>
    <w:rsid w:val="00046D6A"/>
    <w:rsid w:val="00055BD8"/>
    <w:rsid w:val="00062BDA"/>
    <w:rsid w:val="00064A71"/>
    <w:rsid w:val="00067A2D"/>
    <w:rsid w:val="000715D8"/>
    <w:rsid w:val="00071D34"/>
    <w:rsid w:val="00073A33"/>
    <w:rsid w:val="00074CD4"/>
    <w:rsid w:val="00076673"/>
    <w:rsid w:val="00081D05"/>
    <w:rsid w:val="00082456"/>
    <w:rsid w:val="000858E4"/>
    <w:rsid w:val="00090464"/>
    <w:rsid w:val="00091851"/>
    <w:rsid w:val="00091FA5"/>
    <w:rsid w:val="000A1103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3B6F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71A1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367"/>
    <w:rsid w:val="00174DF4"/>
    <w:rsid w:val="00183407"/>
    <w:rsid w:val="00183733"/>
    <w:rsid w:val="00185186"/>
    <w:rsid w:val="0018591D"/>
    <w:rsid w:val="00186B73"/>
    <w:rsid w:val="0019245C"/>
    <w:rsid w:val="00193D31"/>
    <w:rsid w:val="001965A8"/>
    <w:rsid w:val="001A09A5"/>
    <w:rsid w:val="001A1BFC"/>
    <w:rsid w:val="001A580F"/>
    <w:rsid w:val="001B61A0"/>
    <w:rsid w:val="001B6550"/>
    <w:rsid w:val="001B73BB"/>
    <w:rsid w:val="001C0F35"/>
    <w:rsid w:val="001C0F8D"/>
    <w:rsid w:val="001C1795"/>
    <w:rsid w:val="001C762B"/>
    <w:rsid w:val="001D07EB"/>
    <w:rsid w:val="001D292D"/>
    <w:rsid w:val="001D4E2B"/>
    <w:rsid w:val="001D6A49"/>
    <w:rsid w:val="001D6F7A"/>
    <w:rsid w:val="001E245C"/>
    <w:rsid w:val="001E400E"/>
    <w:rsid w:val="001F0F18"/>
    <w:rsid w:val="001F7853"/>
    <w:rsid w:val="002040BC"/>
    <w:rsid w:val="00205086"/>
    <w:rsid w:val="00205C8F"/>
    <w:rsid w:val="00206B00"/>
    <w:rsid w:val="00207B42"/>
    <w:rsid w:val="00207D31"/>
    <w:rsid w:val="00207FA2"/>
    <w:rsid w:val="00213D9A"/>
    <w:rsid w:val="002160EC"/>
    <w:rsid w:val="00216AE6"/>
    <w:rsid w:val="00217CF3"/>
    <w:rsid w:val="00221812"/>
    <w:rsid w:val="00221C2D"/>
    <w:rsid w:val="0023310B"/>
    <w:rsid w:val="00240443"/>
    <w:rsid w:val="00242D30"/>
    <w:rsid w:val="00243E13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5CFD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B49A4"/>
    <w:rsid w:val="002C1083"/>
    <w:rsid w:val="002C242D"/>
    <w:rsid w:val="002C4D81"/>
    <w:rsid w:val="002C6033"/>
    <w:rsid w:val="002D0377"/>
    <w:rsid w:val="002D1BA1"/>
    <w:rsid w:val="002D2849"/>
    <w:rsid w:val="002D5BE9"/>
    <w:rsid w:val="002D5F61"/>
    <w:rsid w:val="002D7709"/>
    <w:rsid w:val="002E1F34"/>
    <w:rsid w:val="002E25CA"/>
    <w:rsid w:val="002E6FA1"/>
    <w:rsid w:val="002E71CE"/>
    <w:rsid w:val="002F3801"/>
    <w:rsid w:val="002F6915"/>
    <w:rsid w:val="00300ED6"/>
    <w:rsid w:val="00315A3C"/>
    <w:rsid w:val="00323693"/>
    <w:rsid w:val="00325043"/>
    <w:rsid w:val="00333D05"/>
    <w:rsid w:val="00334826"/>
    <w:rsid w:val="0034021E"/>
    <w:rsid w:val="003405EF"/>
    <w:rsid w:val="003419E8"/>
    <w:rsid w:val="00341E33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129C"/>
    <w:rsid w:val="003766C8"/>
    <w:rsid w:val="00382152"/>
    <w:rsid w:val="0038546F"/>
    <w:rsid w:val="003905FB"/>
    <w:rsid w:val="00396716"/>
    <w:rsid w:val="003A03DB"/>
    <w:rsid w:val="003A1357"/>
    <w:rsid w:val="003A1C67"/>
    <w:rsid w:val="003A3440"/>
    <w:rsid w:val="003A3A30"/>
    <w:rsid w:val="003A69BD"/>
    <w:rsid w:val="003A774D"/>
    <w:rsid w:val="003B317B"/>
    <w:rsid w:val="003B3B46"/>
    <w:rsid w:val="003B3C97"/>
    <w:rsid w:val="003C1D5C"/>
    <w:rsid w:val="003C2153"/>
    <w:rsid w:val="003C21F8"/>
    <w:rsid w:val="003C4D37"/>
    <w:rsid w:val="003C5CE9"/>
    <w:rsid w:val="003D1278"/>
    <w:rsid w:val="003D4370"/>
    <w:rsid w:val="003E03FC"/>
    <w:rsid w:val="003E0727"/>
    <w:rsid w:val="003E3223"/>
    <w:rsid w:val="003E642A"/>
    <w:rsid w:val="003E6F23"/>
    <w:rsid w:val="003F34AF"/>
    <w:rsid w:val="003F4063"/>
    <w:rsid w:val="003F694F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4C67"/>
    <w:rsid w:val="004555E4"/>
    <w:rsid w:val="00456F7B"/>
    <w:rsid w:val="00457079"/>
    <w:rsid w:val="0045728E"/>
    <w:rsid w:val="004575AC"/>
    <w:rsid w:val="0045795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2A55"/>
    <w:rsid w:val="00485EF4"/>
    <w:rsid w:val="00490989"/>
    <w:rsid w:val="00491ED4"/>
    <w:rsid w:val="00497507"/>
    <w:rsid w:val="004A044A"/>
    <w:rsid w:val="004A1736"/>
    <w:rsid w:val="004A353D"/>
    <w:rsid w:val="004A40B4"/>
    <w:rsid w:val="004A52F6"/>
    <w:rsid w:val="004A546C"/>
    <w:rsid w:val="004A70F3"/>
    <w:rsid w:val="004B0F36"/>
    <w:rsid w:val="004B1A2E"/>
    <w:rsid w:val="004B3E71"/>
    <w:rsid w:val="004C0106"/>
    <w:rsid w:val="004C0432"/>
    <w:rsid w:val="004C2FBF"/>
    <w:rsid w:val="004C4A49"/>
    <w:rsid w:val="004C5F63"/>
    <w:rsid w:val="004D0337"/>
    <w:rsid w:val="004D3D60"/>
    <w:rsid w:val="004D74BB"/>
    <w:rsid w:val="004D7E27"/>
    <w:rsid w:val="004E2B52"/>
    <w:rsid w:val="004E4C4C"/>
    <w:rsid w:val="004E6805"/>
    <w:rsid w:val="004E6F51"/>
    <w:rsid w:val="004E7750"/>
    <w:rsid w:val="004F13A7"/>
    <w:rsid w:val="004F1928"/>
    <w:rsid w:val="004F5418"/>
    <w:rsid w:val="004F5BB8"/>
    <w:rsid w:val="005009F2"/>
    <w:rsid w:val="00501319"/>
    <w:rsid w:val="00507923"/>
    <w:rsid w:val="0051052E"/>
    <w:rsid w:val="005144B6"/>
    <w:rsid w:val="00517E0B"/>
    <w:rsid w:val="0052145A"/>
    <w:rsid w:val="005268D7"/>
    <w:rsid w:val="00532169"/>
    <w:rsid w:val="0054093F"/>
    <w:rsid w:val="00541C0F"/>
    <w:rsid w:val="005439BB"/>
    <w:rsid w:val="00550116"/>
    <w:rsid w:val="00551890"/>
    <w:rsid w:val="005541EF"/>
    <w:rsid w:val="00560161"/>
    <w:rsid w:val="005649B5"/>
    <w:rsid w:val="005708D7"/>
    <w:rsid w:val="005710DE"/>
    <w:rsid w:val="0057281F"/>
    <w:rsid w:val="00573BD0"/>
    <w:rsid w:val="00575AE3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2814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20E8"/>
    <w:rsid w:val="005F6097"/>
    <w:rsid w:val="006011F1"/>
    <w:rsid w:val="0060330B"/>
    <w:rsid w:val="00610D35"/>
    <w:rsid w:val="00614536"/>
    <w:rsid w:val="0061552E"/>
    <w:rsid w:val="006158F4"/>
    <w:rsid w:val="0062218A"/>
    <w:rsid w:val="00623F17"/>
    <w:rsid w:val="006276EC"/>
    <w:rsid w:val="00630E83"/>
    <w:rsid w:val="006331DA"/>
    <w:rsid w:val="00634AEC"/>
    <w:rsid w:val="006359D9"/>
    <w:rsid w:val="00637188"/>
    <w:rsid w:val="006379D5"/>
    <w:rsid w:val="00643A66"/>
    <w:rsid w:val="00646ED8"/>
    <w:rsid w:val="00650080"/>
    <w:rsid w:val="00651AFE"/>
    <w:rsid w:val="00651DE1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3A24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C7066"/>
    <w:rsid w:val="006D670A"/>
    <w:rsid w:val="006E41D2"/>
    <w:rsid w:val="006E5B8E"/>
    <w:rsid w:val="006E5FC0"/>
    <w:rsid w:val="006E7BA9"/>
    <w:rsid w:val="006F22D8"/>
    <w:rsid w:val="0070237A"/>
    <w:rsid w:val="007044B2"/>
    <w:rsid w:val="00706845"/>
    <w:rsid w:val="00706D42"/>
    <w:rsid w:val="007075F5"/>
    <w:rsid w:val="00707F31"/>
    <w:rsid w:val="00711DA1"/>
    <w:rsid w:val="00712D06"/>
    <w:rsid w:val="0071397E"/>
    <w:rsid w:val="00714DDC"/>
    <w:rsid w:val="00716D0E"/>
    <w:rsid w:val="00726384"/>
    <w:rsid w:val="007323C5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65F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14C5E"/>
    <w:rsid w:val="0082161C"/>
    <w:rsid w:val="00822E96"/>
    <w:rsid w:val="008238B6"/>
    <w:rsid w:val="00823ACB"/>
    <w:rsid w:val="008302D7"/>
    <w:rsid w:val="00834348"/>
    <w:rsid w:val="00834984"/>
    <w:rsid w:val="008360AB"/>
    <w:rsid w:val="00836CA7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654F8"/>
    <w:rsid w:val="008704DB"/>
    <w:rsid w:val="00872064"/>
    <w:rsid w:val="00872EC2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B61BB"/>
    <w:rsid w:val="008C15D7"/>
    <w:rsid w:val="008C2522"/>
    <w:rsid w:val="008C2B20"/>
    <w:rsid w:val="008C5BBF"/>
    <w:rsid w:val="008C6AFE"/>
    <w:rsid w:val="008D568F"/>
    <w:rsid w:val="008D6D79"/>
    <w:rsid w:val="008E6983"/>
    <w:rsid w:val="008F095E"/>
    <w:rsid w:val="008F13F1"/>
    <w:rsid w:val="008F1527"/>
    <w:rsid w:val="008F2210"/>
    <w:rsid w:val="008F4E22"/>
    <w:rsid w:val="00904921"/>
    <w:rsid w:val="00904BC1"/>
    <w:rsid w:val="0090552D"/>
    <w:rsid w:val="00906862"/>
    <w:rsid w:val="009072E6"/>
    <w:rsid w:val="00907ABC"/>
    <w:rsid w:val="00911112"/>
    <w:rsid w:val="009220EA"/>
    <w:rsid w:val="0092602A"/>
    <w:rsid w:val="009301AB"/>
    <w:rsid w:val="0093452D"/>
    <w:rsid w:val="00934E2D"/>
    <w:rsid w:val="00937AAB"/>
    <w:rsid w:val="0094342B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1832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B608F"/>
    <w:rsid w:val="009C0FCB"/>
    <w:rsid w:val="009C2370"/>
    <w:rsid w:val="009C2D21"/>
    <w:rsid w:val="009C45CD"/>
    <w:rsid w:val="009C54D6"/>
    <w:rsid w:val="009C615D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15A41"/>
    <w:rsid w:val="00A17E84"/>
    <w:rsid w:val="00A24DBD"/>
    <w:rsid w:val="00A25918"/>
    <w:rsid w:val="00A26733"/>
    <w:rsid w:val="00A2695B"/>
    <w:rsid w:val="00A26A81"/>
    <w:rsid w:val="00A27726"/>
    <w:rsid w:val="00A354EC"/>
    <w:rsid w:val="00A37423"/>
    <w:rsid w:val="00A37699"/>
    <w:rsid w:val="00A377DD"/>
    <w:rsid w:val="00A4158D"/>
    <w:rsid w:val="00A446E4"/>
    <w:rsid w:val="00A448DD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131"/>
    <w:rsid w:val="00AB36E4"/>
    <w:rsid w:val="00AC1AF5"/>
    <w:rsid w:val="00AC322F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144F"/>
    <w:rsid w:val="00AE5C56"/>
    <w:rsid w:val="00AE7E9B"/>
    <w:rsid w:val="00AF2FE4"/>
    <w:rsid w:val="00AF3064"/>
    <w:rsid w:val="00AF4C69"/>
    <w:rsid w:val="00AF6596"/>
    <w:rsid w:val="00B00502"/>
    <w:rsid w:val="00B062F1"/>
    <w:rsid w:val="00B072F2"/>
    <w:rsid w:val="00B163CB"/>
    <w:rsid w:val="00B16F20"/>
    <w:rsid w:val="00B20370"/>
    <w:rsid w:val="00B2398B"/>
    <w:rsid w:val="00B309EB"/>
    <w:rsid w:val="00B32D7E"/>
    <w:rsid w:val="00B330F3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2E02"/>
    <w:rsid w:val="00B63D97"/>
    <w:rsid w:val="00B6740E"/>
    <w:rsid w:val="00B713CF"/>
    <w:rsid w:val="00B72988"/>
    <w:rsid w:val="00B73F71"/>
    <w:rsid w:val="00B77930"/>
    <w:rsid w:val="00B8027E"/>
    <w:rsid w:val="00B8482F"/>
    <w:rsid w:val="00B852E5"/>
    <w:rsid w:val="00B917B6"/>
    <w:rsid w:val="00B94081"/>
    <w:rsid w:val="00BA10C3"/>
    <w:rsid w:val="00BA792C"/>
    <w:rsid w:val="00BB19AC"/>
    <w:rsid w:val="00BB44B1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D7B07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BF6FD3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3348C"/>
    <w:rsid w:val="00C4077E"/>
    <w:rsid w:val="00C44B74"/>
    <w:rsid w:val="00C47E73"/>
    <w:rsid w:val="00C545FF"/>
    <w:rsid w:val="00C54893"/>
    <w:rsid w:val="00C63271"/>
    <w:rsid w:val="00C6413A"/>
    <w:rsid w:val="00C72BB7"/>
    <w:rsid w:val="00C73555"/>
    <w:rsid w:val="00C746BE"/>
    <w:rsid w:val="00C75C4F"/>
    <w:rsid w:val="00C760C7"/>
    <w:rsid w:val="00C80EAD"/>
    <w:rsid w:val="00C83E28"/>
    <w:rsid w:val="00C8663F"/>
    <w:rsid w:val="00C86E9F"/>
    <w:rsid w:val="00C87845"/>
    <w:rsid w:val="00C95116"/>
    <w:rsid w:val="00CA0977"/>
    <w:rsid w:val="00CA2F70"/>
    <w:rsid w:val="00CA4FC7"/>
    <w:rsid w:val="00CB4E1E"/>
    <w:rsid w:val="00CB69E9"/>
    <w:rsid w:val="00CB70B4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E1505"/>
    <w:rsid w:val="00CE236D"/>
    <w:rsid w:val="00CE2551"/>
    <w:rsid w:val="00CE4204"/>
    <w:rsid w:val="00CE4A09"/>
    <w:rsid w:val="00CE4AAE"/>
    <w:rsid w:val="00CE67FE"/>
    <w:rsid w:val="00CF7FD8"/>
    <w:rsid w:val="00D00019"/>
    <w:rsid w:val="00D01FA1"/>
    <w:rsid w:val="00D113CE"/>
    <w:rsid w:val="00D1323B"/>
    <w:rsid w:val="00D1640D"/>
    <w:rsid w:val="00D167F3"/>
    <w:rsid w:val="00D23056"/>
    <w:rsid w:val="00D33417"/>
    <w:rsid w:val="00D4397F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67EE6"/>
    <w:rsid w:val="00D74A91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6956"/>
    <w:rsid w:val="00DB7ABC"/>
    <w:rsid w:val="00DC062F"/>
    <w:rsid w:val="00DC3CB0"/>
    <w:rsid w:val="00DD1B0D"/>
    <w:rsid w:val="00DE494A"/>
    <w:rsid w:val="00DE5D99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3559"/>
    <w:rsid w:val="00E249BA"/>
    <w:rsid w:val="00E2508B"/>
    <w:rsid w:val="00E25973"/>
    <w:rsid w:val="00E31216"/>
    <w:rsid w:val="00E326A7"/>
    <w:rsid w:val="00E336FA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0D9F"/>
    <w:rsid w:val="00E92BA7"/>
    <w:rsid w:val="00EA0E90"/>
    <w:rsid w:val="00EB05BD"/>
    <w:rsid w:val="00EB3C96"/>
    <w:rsid w:val="00EB587C"/>
    <w:rsid w:val="00EB7DC7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156"/>
    <w:rsid w:val="00EE1741"/>
    <w:rsid w:val="00EE2DDF"/>
    <w:rsid w:val="00EE5EDB"/>
    <w:rsid w:val="00EF0B87"/>
    <w:rsid w:val="00EF2818"/>
    <w:rsid w:val="00EF4A1A"/>
    <w:rsid w:val="00EF6095"/>
    <w:rsid w:val="00EF6921"/>
    <w:rsid w:val="00EF7E93"/>
    <w:rsid w:val="00F00AD3"/>
    <w:rsid w:val="00F00CE2"/>
    <w:rsid w:val="00F07AF4"/>
    <w:rsid w:val="00F07E82"/>
    <w:rsid w:val="00F133B5"/>
    <w:rsid w:val="00F13C03"/>
    <w:rsid w:val="00F16E29"/>
    <w:rsid w:val="00F207E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575EE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67F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C6D78"/>
    <w:rsid w:val="00FE2EFC"/>
    <w:rsid w:val="00FE3F1A"/>
    <w:rsid w:val="00FE554F"/>
    <w:rsid w:val="00FE75CB"/>
    <w:rsid w:val="00FE7614"/>
    <w:rsid w:val="00FF0BF6"/>
    <w:rsid w:val="00FF240D"/>
    <w:rsid w:val="00FF42CE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162AFD"/>
  <w15:docId w15:val="{40093463-2E9E-4E25-BB50-7CFD5965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A1A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4A1A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F4A1A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F4A1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F4A1A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F4A1A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F4A1A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F4A1A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F4A1A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F4A1A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F4A1A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F4A1A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F4A1A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EF4A1A"/>
    <w:rPr>
      <w:rFonts w:ascii="Times New Roman" w:hAnsi="Times New Roman"/>
    </w:rPr>
  </w:style>
  <w:style w:type="character" w:customStyle="1" w:styleId="WW8Num5z0">
    <w:name w:val="WW8Num5z0"/>
    <w:rsid w:val="00EF4A1A"/>
    <w:rPr>
      <w:rFonts w:ascii="Symbol" w:hAnsi="Symbol"/>
    </w:rPr>
  </w:style>
  <w:style w:type="character" w:customStyle="1" w:styleId="WW8Num7z0">
    <w:name w:val="WW8Num7z0"/>
    <w:rsid w:val="00EF4A1A"/>
    <w:rPr>
      <w:rFonts w:ascii="Times New Roman" w:hAnsi="Times New Roman"/>
      <w:sz w:val="16"/>
    </w:rPr>
  </w:style>
  <w:style w:type="character" w:customStyle="1" w:styleId="WW8Num8z0">
    <w:name w:val="WW8Num8z0"/>
    <w:rsid w:val="00EF4A1A"/>
    <w:rPr>
      <w:rFonts w:ascii="Courier New" w:hAnsi="Courier New"/>
    </w:rPr>
  </w:style>
  <w:style w:type="character" w:customStyle="1" w:styleId="WW8Num9z0">
    <w:name w:val="WW8Num9z0"/>
    <w:rsid w:val="00EF4A1A"/>
    <w:rPr>
      <w:rFonts w:ascii="Symbol" w:hAnsi="Symbol"/>
    </w:rPr>
  </w:style>
  <w:style w:type="character" w:customStyle="1" w:styleId="Carpredefinitoparagrafo2">
    <w:name w:val="Car. predefinito paragrafo2"/>
    <w:rsid w:val="00EF4A1A"/>
  </w:style>
  <w:style w:type="character" w:customStyle="1" w:styleId="Absatz-Standardschriftart">
    <w:name w:val="Absatz-Standardschriftart"/>
    <w:uiPriority w:val="99"/>
    <w:rsid w:val="00EF4A1A"/>
  </w:style>
  <w:style w:type="character" w:customStyle="1" w:styleId="WW8Num1z0">
    <w:name w:val="WW8Num1z0"/>
    <w:rsid w:val="00EF4A1A"/>
    <w:rPr>
      <w:rFonts w:ascii="Symbol" w:hAnsi="Symbol"/>
    </w:rPr>
  </w:style>
  <w:style w:type="character" w:customStyle="1" w:styleId="WW8Num1z1">
    <w:name w:val="WW8Num1z1"/>
    <w:rsid w:val="00EF4A1A"/>
    <w:rPr>
      <w:rFonts w:ascii="Courier New" w:hAnsi="Courier New"/>
    </w:rPr>
  </w:style>
  <w:style w:type="character" w:customStyle="1" w:styleId="WW8Num1z2">
    <w:name w:val="WW8Num1z2"/>
    <w:rsid w:val="00EF4A1A"/>
    <w:rPr>
      <w:rFonts w:ascii="Wingdings" w:hAnsi="Wingdings"/>
    </w:rPr>
  </w:style>
  <w:style w:type="character" w:customStyle="1" w:styleId="WW8Num4z1">
    <w:name w:val="WW8Num4z1"/>
    <w:rsid w:val="00EF4A1A"/>
    <w:rPr>
      <w:rFonts w:ascii="Courier New" w:hAnsi="Courier New"/>
    </w:rPr>
  </w:style>
  <w:style w:type="character" w:customStyle="1" w:styleId="WW8Num4z2">
    <w:name w:val="WW8Num4z2"/>
    <w:uiPriority w:val="99"/>
    <w:rsid w:val="00EF4A1A"/>
    <w:rPr>
      <w:rFonts w:ascii="Wingdings" w:hAnsi="Wingdings"/>
    </w:rPr>
  </w:style>
  <w:style w:type="character" w:customStyle="1" w:styleId="WW8Num4z3">
    <w:name w:val="WW8Num4z3"/>
    <w:uiPriority w:val="99"/>
    <w:rsid w:val="00EF4A1A"/>
    <w:rPr>
      <w:rFonts w:ascii="Symbol" w:hAnsi="Symbol"/>
    </w:rPr>
  </w:style>
  <w:style w:type="character" w:customStyle="1" w:styleId="WW8Num5z1">
    <w:name w:val="WW8Num5z1"/>
    <w:rsid w:val="00EF4A1A"/>
    <w:rPr>
      <w:rFonts w:ascii="Courier New" w:hAnsi="Courier New"/>
    </w:rPr>
  </w:style>
  <w:style w:type="character" w:customStyle="1" w:styleId="WW8Num5z2">
    <w:name w:val="WW8Num5z2"/>
    <w:rsid w:val="00EF4A1A"/>
    <w:rPr>
      <w:rFonts w:ascii="Wingdings" w:hAnsi="Wingdings"/>
    </w:rPr>
  </w:style>
  <w:style w:type="character" w:customStyle="1" w:styleId="WW8Num9z1">
    <w:name w:val="WW8Num9z1"/>
    <w:rsid w:val="00EF4A1A"/>
    <w:rPr>
      <w:rFonts w:ascii="Courier New" w:hAnsi="Courier New"/>
    </w:rPr>
  </w:style>
  <w:style w:type="character" w:customStyle="1" w:styleId="WW8Num9z2">
    <w:name w:val="WW8Num9z2"/>
    <w:rsid w:val="00EF4A1A"/>
    <w:rPr>
      <w:rFonts w:ascii="Wingdings" w:hAnsi="Wingdings"/>
    </w:rPr>
  </w:style>
  <w:style w:type="character" w:customStyle="1" w:styleId="WW8Num11z0">
    <w:name w:val="WW8Num11z0"/>
    <w:rsid w:val="00EF4A1A"/>
    <w:rPr>
      <w:rFonts w:ascii="Courier New" w:hAnsi="Courier New"/>
    </w:rPr>
  </w:style>
  <w:style w:type="character" w:customStyle="1" w:styleId="WW8Num11z2">
    <w:name w:val="WW8Num11z2"/>
    <w:rsid w:val="00EF4A1A"/>
    <w:rPr>
      <w:rFonts w:ascii="Wingdings" w:hAnsi="Wingdings"/>
    </w:rPr>
  </w:style>
  <w:style w:type="character" w:customStyle="1" w:styleId="WW8Num11z3">
    <w:name w:val="WW8Num11z3"/>
    <w:rsid w:val="00EF4A1A"/>
    <w:rPr>
      <w:rFonts w:ascii="Symbol" w:hAnsi="Symbol"/>
    </w:rPr>
  </w:style>
  <w:style w:type="character" w:customStyle="1" w:styleId="WW8Num13z0">
    <w:name w:val="WW8Num13z0"/>
    <w:rsid w:val="00EF4A1A"/>
    <w:rPr>
      <w:rFonts w:ascii="Times New Roman" w:hAnsi="Times New Roman"/>
    </w:rPr>
  </w:style>
  <w:style w:type="character" w:customStyle="1" w:styleId="WW8Num13z1">
    <w:name w:val="WW8Num13z1"/>
    <w:rsid w:val="00EF4A1A"/>
    <w:rPr>
      <w:rFonts w:ascii="Courier New" w:hAnsi="Courier New"/>
    </w:rPr>
  </w:style>
  <w:style w:type="character" w:customStyle="1" w:styleId="WW8Num13z2">
    <w:name w:val="WW8Num13z2"/>
    <w:rsid w:val="00EF4A1A"/>
    <w:rPr>
      <w:rFonts w:ascii="Wingdings" w:hAnsi="Wingdings"/>
    </w:rPr>
  </w:style>
  <w:style w:type="character" w:customStyle="1" w:styleId="WW8Num13z3">
    <w:name w:val="WW8Num13z3"/>
    <w:rsid w:val="00EF4A1A"/>
    <w:rPr>
      <w:rFonts w:ascii="Symbol" w:hAnsi="Symbol"/>
    </w:rPr>
  </w:style>
  <w:style w:type="character" w:customStyle="1" w:styleId="WW8Num16z0">
    <w:name w:val="WW8Num16z0"/>
    <w:rsid w:val="00EF4A1A"/>
    <w:rPr>
      <w:rFonts w:ascii="Times New Roman" w:hAnsi="Times New Roman"/>
    </w:rPr>
  </w:style>
  <w:style w:type="character" w:customStyle="1" w:styleId="WW8Num16z1">
    <w:name w:val="WW8Num16z1"/>
    <w:rsid w:val="00EF4A1A"/>
    <w:rPr>
      <w:rFonts w:ascii="Courier New" w:hAnsi="Courier New"/>
    </w:rPr>
  </w:style>
  <w:style w:type="character" w:customStyle="1" w:styleId="WW8Num16z2">
    <w:name w:val="WW8Num16z2"/>
    <w:rsid w:val="00EF4A1A"/>
    <w:rPr>
      <w:rFonts w:ascii="Wingdings" w:hAnsi="Wingdings"/>
    </w:rPr>
  </w:style>
  <w:style w:type="character" w:customStyle="1" w:styleId="WW8Num16z3">
    <w:name w:val="WW8Num16z3"/>
    <w:rsid w:val="00EF4A1A"/>
    <w:rPr>
      <w:rFonts w:ascii="Symbol" w:hAnsi="Symbol"/>
    </w:rPr>
  </w:style>
  <w:style w:type="character" w:customStyle="1" w:styleId="WW8Num17z0">
    <w:name w:val="WW8Num17z0"/>
    <w:rsid w:val="00EF4A1A"/>
    <w:rPr>
      <w:rFonts w:ascii="Times New Roman" w:hAnsi="Times New Roman"/>
    </w:rPr>
  </w:style>
  <w:style w:type="character" w:customStyle="1" w:styleId="WW8Num17z1">
    <w:name w:val="WW8Num17z1"/>
    <w:rsid w:val="00EF4A1A"/>
    <w:rPr>
      <w:rFonts w:ascii="Courier New" w:hAnsi="Courier New"/>
    </w:rPr>
  </w:style>
  <w:style w:type="character" w:customStyle="1" w:styleId="WW8Num17z2">
    <w:name w:val="WW8Num17z2"/>
    <w:rsid w:val="00EF4A1A"/>
    <w:rPr>
      <w:rFonts w:ascii="Wingdings" w:hAnsi="Wingdings"/>
    </w:rPr>
  </w:style>
  <w:style w:type="character" w:customStyle="1" w:styleId="WW8Num17z3">
    <w:name w:val="WW8Num17z3"/>
    <w:rsid w:val="00EF4A1A"/>
    <w:rPr>
      <w:rFonts w:ascii="Symbol" w:hAnsi="Symbol"/>
    </w:rPr>
  </w:style>
  <w:style w:type="character" w:customStyle="1" w:styleId="WW8Num20z0">
    <w:name w:val="WW8Num20z0"/>
    <w:rsid w:val="00EF4A1A"/>
    <w:rPr>
      <w:rFonts w:ascii="Courier New" w:hAnsi="Courier New"/>
    </w:rPr>
  </w:style>
  <w:style w:type="character" w:customStyle="1" w:styleId="WW8Num20z1">
    <w:name w:val="WW8Num20z1"/>
    <w:rsid w:val="00EF4A1A"/>
    <w:rPr>
      <w:rFonts w:ascii="Courier New" w:hAnsi="Courier New"/>
    </w:rPr>
  </w:style>
  <w:style w:type="character" w:customStyle="1" w:styleId="WW8Num20z2">
    <w:name w:val="WW8Num20z2"/>
    <w:rsid w:val="00EF4A1A"/>
    <w:rPr>
      <w:rFonts w:ascii="Wingdings" w:hAnsi="Wingdings"/>
    </w:rPr>
  </w:style>
  <w:style w:type="character" w:customStyle="1" w:styleId="WW8Num20z3">
    <w:name w:val="WW8Num20z3"/>
    <w:rsid w:val="00EF4A1A"/>
    <w:rPr>
      <w:rFonts w:ascii="Symbol" w:hAnsi="Symbol"/>
    </w:rPr>
  </w:style>
  <w:style w:type="character" w:customStyle="1" w:styleId="WW8Num21z0">
    <w:name w:val="WW8Num21z0"/>
    <w:rsid w:val="00EF4A1A"/>
    <w:rPr>
      <w:rFonts w:ascii="Symbol" w:hAnsi="Symbol"/>
    </w:rPr>
  </w:style>
  <w:style w:type="character" w:customStyle="1" w:styleId="WW8Num21z1">
    <w:name w:val="WW8Num21z1"/>
    <w:rsid w:val="00EF4A1A"/>
    <w:rPr>
      <w:rFonts w:ascii="Courier New" w:hAnsi="Courier New"/>
    </w:rPr>
  </w:style>
  <w:style w:type="character" w:customStyle="1" w:styleId="WW8Num21z2">
    <w:name w:val="WW8Num21z2"/>
    <w:uiPriority w:val="99"/>
    <w:rsid w:val="00EF4A1A"/>
    <w:rPr>
      <w:rFonts w:ascii="Wingdings" w:hAnsi="Wingdings"/>
    </w:rPr>
  </w:style>
  <w:style w:type="character" w:customStyle="1" w:styleId="WW8Num23z0">
    <w:name w:val="WW8Num23z0"/>
    <w:rsid w:val="00EF4A1A"/>
    <w:rPr>
      <w:rFonts w:ascii="Wingdings" w:hAnsi="Wingdings"/>
    </w:rPr>
  </w:style>
  <w:style w:type="character" w:customStyle="1" w:styleId="WW8Num24z0">
    <w:name w:val="WW8Num24z0"/>
    <w:rsid w:val="00EF4A1A"/>
    <w:rPr>
      <w:rFonts w:ascii="Symbol" w:hAnsi="Symbol"/>
    </w:rPr>
  </w:style>
  <w:style w:type="character" w:customStyle="1" w:styleId="WW8Num24z1">
    <w:name w:val="WW8Num24z1"/>
    <w:rsid w:val="00EF4A1A"/>
    <w:rPr>
      <w:rFonts w:ascii="Courier New" w:hAnsi="Courier New"/>
    </w:rPr>
  </w:style>
  <w:style w:type="character" w:customStyle="1" w:styleId="WW8Num24z2">
    <w:name w:val="WW8Num24z2"/>
    <w:rsid w:val="00EF4A1A"/>
    <w:rPr>
      <w:rFonts w:ascii="Wingdings" w:hAnsi="Wingdings"/>
    </w:rPr>
  </w:style>
  <w:style w:type="character" w:customStyle="1" w:styleId="WW8Num25z0">
    <w:name w:val="WW8Num25z0"/>
    <w:rsid w:val="00EF4A1A"/>
    <w:rPr>
      <w:rFonts w:ascii="Times New Roman" w:hAnsi="Times New Roman"/>
    </w:rPr>
  </w:style>
  <w:style w:type="character" w:customStyle="1" w:styleId="WW8Num25z1">
    <w:name w:val="WW8Num25z1"/>
    <w:rsid w:val="00EF4A1A"/>
    <w:rPr>
      <w:rFonts w:ascii="Courier New" w:hAnsi="Courier New"/>
    </w:rPr>
  </w:style>
  <w:style w:type="character" w:customStyle="1" w:styleId="WW8Num25z2">
    <w:name w:val="WW8Num25z2"/>
    <w:rsid w:val="00EF4A1A"/>
    <w:rPr>
      <w:rFonts w:ascii="Wingdings" w:hAnsi="Wingdings"/>
    </w:rPr>
  </w:style>
  <w:style w:type="character" w:customStyle="1" w:styleId="WW8Num25z3">
    <w:name w:val="WW8Num25z3"/>
    <w:rsid w:val="00EF4A1A"/>
    <w:rPr>
      <w:rFonts w:ascii="Symbol" w:hAnsi="Symbol"/>
    </w:rPr>
  </w:style>
  <w:style w:type="character" w:customStyle="1" w:styleId="WW8Num27z0">
    <w:name w:val="WW8Num27z0"/>
    <w:rsid w:val="00EF4A1A"/>
  </w:style>
  <w:style w:type="character" w:customStyle="1" w:styleId="WW8Num28z0">
    <w:name w:val="WW8Num28z0"/>
    <w:uiPriority w:val="99"/>
    <w:rsid w:val="00EF4A1A"/>
    <w:rPr>
      <w:rFonts w:ascii="Times New Roman" w:hAnsi="Times New Roman"/>
    </w:rPr>
  </w:style>
  <w:style w:type="character" w:customStyle="1" w:styleId="WW8Num29z0">
    <w:name w:val="WW8Num29z0"/>
    <w:uiPriority w:val="99"/>
    <w:rsid w:val="00EF4A1A"/>
    <w:rPr>
      <w:rFonts w:ascii="Times New Roman" w:hAnsi="Times New Roman"/>
    </w:rPr>
  </w:style>
  <w:style w:type="character" w:customStyle="1" w:styleId="WW8Num29z1">
    <w:name w:val="WW8Num29z1"/>
    <w:uiPriority w:val="99"/>
    <w:rsid w:val="00EF4A1A"/>
    <w:rPr>
      <w:rFonts w:ascii="Courier New" w:hAnsi="Courier New"/>
    </w:rPr>
  </w:style>
  <w:style w:type="character" w:customStyle="1" w:styleId="WW8Num29z2">
    <w:name w:val="WW8Num29z2"/>
    <w:uiPriority w:val="99"/>
    <w:rsid w:val="00EF4A1A"/>
    <w:rPr>
      <w:rFonts w:ascii="Wingdings" w:hAnsi="Wingdings"/>
    </w:rPr>
  </w:style>
  <w:style w:type="character" w:customStyle="1" w:styleId="WW8Num29z3">
    <w:name w:val="WW8Num29z3"/>
    <w:uiPriority w:val="99"/>
    <w:rsid w:val="00EF4A1A"/>
    <w:rPr>
      <w:rFonts w:ascii="Symbol" w:hAnsi="Symbol"/>
    </w:rPr>
  </w:style>
  <w:style w:type="character" w:customStyle="1" w:styleId="WW8Num30z0">
    <w:name w:val="WW8Num30z0"/>
    <w:uiPriority w:val="99"/>
    <w:rsid w:val="00EF4A1A"/>
    <w:rPr>
      <w:rFonts w:ascii="Symbol" w:hAnsi="Symbol"/>
    </w:rPr>
  </w:style>
  <w:style w:type="character" w:customStyle="1" w:styleId="WW8Num30z2">
    <w:name w:val="WW8Num30z2"/>
    <w:uiPriority w:val="99"/>
    <w:rsid w:val="00EF4A1A"/>
    <w:rPr>
      <w:rFonts w:ascii="Wingdings" w:hAnsi="Wingdings"/>
    </w:rPr>
  </w:style>
  <w:style w:type="character" w:customStyle="1" w:styleId="WW8Num30z4">
    <w:name w:val="WW8Num30z4"/>
    <w:uiPriority w:val="99"/>
    <w:rsid w:val="00EF4A1A"/>
    <w:rPr>
      <w:rFonts w:ascii="Courier New" w:hAnsi="Courier New"/>
    </w:rPr>
  </w:style>
  <w:style w:type="character" w:customStyle="1" w:styleId="WW8Num31z0">
    <w:name w:val="WW8Num31z0"/>
    <w:uiPriority w:val="99"/>
    <w:rsid w:val="00EF4A1A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F4A1A"/>
    <w:rPr>
      <w:rFonts w:ascii="Courier New" w:hAnsi="Courier New"/>
    </w:rPr>
  </w:style>
  <w:style w:type="character" w:customStyle="1" w:styleId="WW8Num31z2">
    <w:name w:val="WW8Num31z2"/>
    <w:uiPriority w:val="99"/>
    <w:rsid w:val="00EF4A1A"/>
    <w:rPr>
      <w:rFonts w:ascii="Wingdings" w:hAnsi="Wingdings"/>
    </w:rPr>
  </w:style>
  <w:style w:type="character" w:customStyle="1" w:styleId="WW8Num31z3">
    <w:name w:val="WW8Num31z3"/>
    <w:uiPriority w:val="99"/>
    <w:rsid w:val="00EF4A1A"/>
    <w:rPr>
      <w:rFonts w:ascii="Symbol" w:hAnsi="Symbol"/>
    </w:rPr>
  </w:style>
  <w:style w:type="character" w:customStyle="1" w:styleId="WW8Num33z0">
    <w:name w:val="WW8Num33z0"/>
    <w:uiPriority w:val="99"/>
    <w:rsid w:val="00EF4A1A"/>
    <w:rPr>
      <w:rFonts w:ascii="Symbol" w:hAnsi="Symbol"/>
    </w:rPr>
  </w:style>
  <w:style w:type="character" w:customStyle="1" w:styleId="WW8Num33z2">
    <w:name w:val="WW8Num33z2"/>
    <w:uiPriority w:val="99"/>
    <w:rsid w:val="00EF4A1A"/>
    <w:rPr>
      <w:rFonts w:ascii="Wingdings" w:hAnsi="Wingdings"/>
    </w:rPr>
  </w:style>
  <w:style w:type="character" w:customStyle="1" w:styleId="WW8Num33z4">
    <w:name w:val="WW8Num33z4"/>
    <w:uiPriority w:val="99"/>
    <w:rsid w:val="00EF4A1A"/>
    <w:rPr>
      <w:rFonts w:ascii="Courier New" w:hAnsi="Courier New"/>
    </w:rPr>
  </w:style>
  <w:style w:type="character" w:customStyle="1" w:styleId="WW8Num35z0">
    <w:name w:val="WW8Num35z0"/>
    <w:uiPriority w:val="99"/>
    <w:rsid w:val="00EF4A1A"/>
    <w:rPr>
      <w:rFonts w:ascii="Wingdings" w:hAnsi="Wingdings"/>
    </w:rPr>
  </w:style>
  <w:style w:type="character" w:customStyle="1" w:styleId="Carpredefinitoparagrafo1">
    <w:name w:val="Car. predefinito paragrafo1"/>
    <w:rsid w:val="00EF4A1A"/>
  </w:style>
  <w:style w:type="character" w:styleId="Collegamentoipertestuale">
    <w:name w:val="Hyperlink"/>
    <w:basedOn w:val="Carpredefinitoparagrafo1"/>
    <w:uiPriority w:val="99"/>
    <w:rsid w:val="00EF4A1A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F4A1A"/>
    <w:rPr>
      <w:rFonts w:cs="Times New Roman"/>
    </w:rPr>
  </w:style>
  <w:style w:type="character" w:customStyle="1" w:styleId="Rimandocommento1">
    <w:name w:val="Rimando commento1"/>
    <w:basedOn w:val="Carpredefinitoparagrafo1"/>
    <w:rsid w:val="00EF4A1A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F4A1A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F4A1A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F4A1A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F4A1A"/>
    <w:rPr>
      <w:rFonts w:ascii="Wingdings" w:hAnsi="Wingdings"/>
    </w:rPr>
  </w:style>
  <w:style w:type="character" w:customStyle="1" w:styleId="Caratteredellanota">
    <w:name w:val="Carattere della nota"/>
    <w:rsid w:val="00EF4A1A"/>
  </w:style>
  <w:style w:type="character" w:styleId="Rimandonotaapidipagina">
    <w:name w:val="foot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F4A1A"/>
  </w:style>
  <w:style w:type="paragraph" w:customStyle="1" w:styleId="Intestazione2">
    <w:name w:val="Intestazione2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F4A1A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EF4A1A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EF4A1A"/>
  </w:style>
  <w:style w:type="paragraph" w:customStyle="1" w:styleId="Indice">
    <w:name w:val="Indice"/>
    <w:basedOn w:val="Normale"/>
    <w:rsid w:val="00EF4A1A"/>
    <w:pPr>
      <w:suppressLineNumbers/>
    </w:pPr>
  </w:style>
  <w:style w:type="paragraph" w:customStyle="1" w:styleId="Intestazione1">
    <w:name w:val="Intestazione1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F4A1A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F4A1A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F4A1A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F4A1A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F4A1A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F4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4A1A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F4A1A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F4A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F4A1A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F4A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F4A1A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EF4A1A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F4A1A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F4A1A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F4A1A"/>
    <w:pPr>
      <w:ind w:firstLine="0"/>
    </w:pPr>
  </w:style>
  <w:style w:type="paragraph" w:customStyle="1" w:styleId="CIElencoPuntato">
    <w:name w:val="CI_ElencoPuntato"/>
    <w:basedOn w:val="CIAllegati"/>
    <w:uiPriority w:val="99"/>
    <w:rsid w:val="00EF4A1A"/>
  </w:style>
  <w:style w:type="paragraph" w:styleId="Rientrocorpodeltesto2">
    <w:name w:val="Body Text Indent 2"/>
    <w:basedOn w:val="Normale"/>
    <w:link w:val="Rientrocorpodeltesto2Carattere"/>
    <w:uiPriority w:val="99"/>
    <w:rsid w:val="00EF4A1A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F4A1A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F4A1A"/>
    <w:pPr>
      <w:suppressLineNumbers/>
    </w:pPr>
  </w:style>
  <w:style w:type="paragraph" w:customStyle="1" w:styleId="Intestazionetabella">
    <w:name w:val="Intestazione tabella"/>
    <w:basedOn w:val="Contenutotabella"/>
    <w:rsid w:val="00EF4A1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F4A1A"/>
    <w:rPr>
      <w:sz w:val="20"/>
      <w:szCs w:val="20"/>
    </w:rPr>
  </w:style>
  <w:style w:type="paragraph" w:customStyle="1" w:styleId="sche4">
    <w:name w:val="sche_4"/>
    <w:rsid w:val="00EF4A1A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F4A1A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2952-8849-412C-9256-2038D601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Scognamiglio Michele</dc:creator>
  <cp:keywords/>
  <dc:description/>
  <cp:lastModifiedBy>Natale Pasquale</cp:lastModifiedBy>
  <cp:revision>6</cp:revision>
  <cp:lastPrinted>2016-11-28T07:09:00Z</cp:lastPrinted>
  <dcterms:created xsi:type="dcterms:W3CDTF">2020-06-16T10:04:00Z</dcterms:created>
  <dcterms:modified xsi:type="dcterms:W3CDTF">2020-06-16T10:28:00Z</dcterms:modified>
</cp:coreProperties>
</file>