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DFA6A6" w14:textId="77777777" w:rsidR="00FB77D6" w:rsidRPr="0008310B" w:rsidRDefault="00FB77D6" w:rsidP="00FB77D6">
      <w:pPr>
        <w:jc w:val="right"/>
        <w:rPr>
          <w:rFonts w:asciiTheme="minorHAnsi" w:hAnsiTheme="minorHAnsi"/>
          <w:b/>
          <w:color w:val="0F243E"/>
          <w:sz w:val="22"/>
        </w:rPr>
      </w:pPr>
      <w:r w:rsidRPr="0008310B">
        <w:rPr>
          <w:rFonts w:ascii="Century Gothic" w:hAnsi="Century Gothic"/>
          <w:color w:val="0F243E"/>
          <w:w w:val="150"/>
          <w:sz w:val="18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ALLEGATO</w:t>
      </w:r>
      <w:r w:rsidRPr="0008310B">
        <w:rPr>
          <w:rFonts w:ascii="Century Gothic" w:hAnsi="Century Gothic"/>
          <w:color w:val="0F243E"/>
          <w:w w:val="150"/>
          <w:sz w:val="14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</w:t>
      </w:r>
      <w:r w:rsidR="00EA305C" w:rsidRPr="0008310B">
        <w:rPr>
          <w:rFonts w:ascii="Century Gothic" w:hAnsi="Century Gothic"/>
          <w:color w:val="0F243E"/>
          <w:w w:val="150"/>
          <w:sz w:val="1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2</w:t>
      </w:r>
    </w:p>
    <w:p w14:paraId="7B08ED2B" w14:textId="77777777" w:rsidR="001C0F35" w:rsidRPr="0008310B" w:rsidRDefault="001C0F35" w:rsidP="00C23DF5">
      <w:pPr>
        <w:rPr>
          <w:rFonts w:asciiTheme="minorHAnsi" w:hAnsiTheme="minorHAnsi"/>
          <w:b/>
          <w:color w:val="0F243E"/>
          <w:sz w:val="22"/>
          <w:szCs w:val="22"/>
        </w:rPr>
      </w:pPr>
    </w:p>
    <w:p w14:paraId="64654F95" w14:textId="77777777" w:rsidR="006A6789" w:rsidRPr="006A6789" w:rsidRDefault="006A6789" w:rsidP="006A6789">
      <w:pPr>
        <w:rPr>
          <w:rFonts w:asciiTheme="minorHAnsi" w:hAnsiTheme="minorHAnsi" w:cstheme="minorHAnsi"/>
        </w:rPr>
      </w:pPr>
      <w:r w:rsidRPr="006A6789">
        <w:rPr>
          <w:rFonts w:asciiTheme="minorHAnsi" w:hAnsiTheme="minorHAnsi" w:cstheme="minorHAnsi"/>
        </w:rPr>
        <w:t>CIG 884632497F</w:t>
      </w:r>
    </w:p>
    <w:p w14:paraId="54855A6F" w14:textId="77777777" w:rsidR="00480787" w:rsidRPr="0008310B" w:rsidRDefault="00480787" w:rsidP="00480787">
      <w:pPr>
        <w:rPr>
          <w:rFonts w:asciiTheme="minorHAnsi" w:hAnsiTheme="minorHAnsi"/>
          <w:b/>
          <w:bCs/>
          <w:color w:val="0F243E"/>
          <w:sz w:val="28"/>
          <w:szCs w:val="28"/>
        </w:rPr>
      </w:pPr>
    </w:p>
    <w:p w14:paraId="1AEB4312" w14:textId="77777777" w:rsidR="00E07F9E" w:rsidRPr="0008310B" w:rsidRDefault="00E07F9E" w:rsidP="00480787">
      <w:pPr>
        <w:rPr>
          <w:rFonts w:asciiTheme="minorHAnsi" w:hAnsiTheme="minorHAnsi"/>
          <w:b/>
          <w:bCs/>
          <w:color w:val="0F243E"/>
          <w:sz w:val="28"/>
          <w:szCs w:val="28"/>
        </w:rPr>
      </w:pPr>
    </w:p>
    <w:p w14:paraId="4E78CED9" w14:textId="77777777" w:rsidR="00BF3D5C" w:rsidRPr="0008310B" w:rsidRDefault="00BF3D5C" w:rsidP="00C23DF5">
      <w:pPr>
        <w:rPr>
          <w:rFonts w:asciiTheme="minorHAnsi" w:hAnsiTheme="minorHAnsi"/>
          <w:b/>
          <w:color w:val="0F243E"/>
        </w:rPr>
      </w:pPr>
    </w:p>
    <w:p w14:paraId="0BA43559" w14:textId="77777777" w:rsidR="00BF3D5C" w:rsidRPr="0008310B" w:rsidRDefault="00BF3D5C" w:rsidP="00C23DF5">
      <w:pPr>
        <w:autoSpaceDE w:val="0"/>
        <w:rPr>
          <w:rFonts w:asciiTheme="minorHAnsi" w:hAnsiTheme="minorHAnsi"/>
          <w:b/>
          <w:bCs/>
          <w:color w:val="0F243E"/>
        </w:rPr>
      </w:pPr>
    </w:p>
    <w:p w14:paraId="359F5AFE" w14:textId="77777777" w:rsidR="0012213E" w:rsidRPr="0008310B" w:rsidRDefault="00BF3D5C" w:rsidP="00C23DF5">
      <w:pPr>
        <w:jc w:val="right"/>
        <w:rPr>
          <w:rFonts w:ascii="Book Antiqua" w:hAnsi="Book Antiqua"/>
          <w:i/>
          <w:color w:val="0F243E"/>
          <w:sz w:val="20"/>
          <w:szCs w:val="22"/>
        </w:rPr>
      </w:pPr>
      <w:r w:rsidRPr="0008310B">
        <w:rPr>
          <w:rFonts w:ascii="Book Antiqua" w:hAnsi="Book Antiqua"/>
          <w:i/>
          <w:color w:val="0F243E"/>
          <w:w w:val="80"/>
          <w:sz w:val="20"/>
          <w:szCs w:val="22"/>
        </w:rPr>
        <w:t>Spett.le</w:t>
      </w:r>
      <w:r w:rsidRPr="0008310B">
        <w:rPr>
          <w:rFonts w:ascii="Book Antiqua" w:hAnsi="Book Antiqua"/>
          <w:i/>
          <w:color w:val="0F243E"/>
          <w:sz w:val="20"/>
          <w:szCs w:val="22"/>
        </w:rPr>
        <w:t xml:space="preserve"> </w:t>
      </w:r>
    </w:p>
    <w:p w14:paraId="3D729CF0" w14:textId="77777777" w:rsidR="0012213E" w:rsidRPr="0008310B" w:rsidRDefault="0012213E" w:rsidP="00C24EDD">
      <w:pPr>
        <w:jc w:val="right"/>
        <w:rPr>
          <w:rFonts w:asciiTheme="minorHAnsi" w:hAnsiTheme="minorHAnsi"/>
          <w:b/>
          <w:smallCaps/>
          <w:color w:val="0F243E"/>
        </w:rPr>
      </w:pPr>
      <w:r w:rsidRPr="0008310B">
        <w:rPr>
          <w:rFonts w:asciiTheme="minorHAnsi" w:hAnsiTheme="minorHAnsi"/>
          <w:b/>
          <w:smallCaps/>
          <w:color w:val="0F243E"/>
        </w:rPr>
        <w:t>Consiglio Regionale della Campania</w:t>
      </w:r>
    </w:p>
    <w:p w14:paraId="70FB74C8" w14:textId="77777777" w:rsidR="00C23DF5" w:rsidRPr="0008310B" w:rsidRDefault="0012213E" w:rsidP="00C24EDD">
      <w:pPr>
        <w:jc w:val="right"/>
        <w:rPr>
          <w:rFonts w:asciiTheme="minorHAnsi" w:hAnsiTheme="minorHAnsi"/>
          <w:b/>
          <w:smallCaps/>
          <w:color w:val="0F243E"/>
        </w:rPr>
      </w:pPr>
      <w:r w:rsidRPr="0008310B">
        <w:rPr>
          <w:rFonts w:asciiTheme="minorHAnsi" w:hAnsiTheme="minorHAnsi"/>
          <w:b/>
          <w:smallCaps/>
          <w:color w:val="0F243E"/>
        </w:rPr>
        <w:t>Direzione Generale Risorse Umane, Finanziarie e Strumentali</w:t>
      </w:r>
    </w:p>
    <w:p w14:paraId="79BC1570" w14:textId="7506792D" w:rsidR="00BF3D5C" w:rsidRPr="0008310B" w:rsidRDefault="00101F9F" w:rsidP="000074FD">
      <w:pPr>
        <w:jc w:val="right"/>
        <w:rPr>
          <w:rFonts w:asciiTheme="minorHAnsi" w:hAnsiTheme="minorHAnsi"/>
          <w:b/>
          <w:smallCaps/>
          <w:color w:val="0F243E"/>
        </w:rPr>
      </w:pPr>
      <w:r w:rsidRPr="0008310B">
        <w:rPr>
          <w:rFonts w:asciiTheme="minorHAnsi" w:hAnsiTheme="minorHAnsi"/>
          <w:b/>
          <w:bCs/>
          <w:color w:val="0F243E"/>
        </w:rPr>
        <w:t xml:space="preserve">                                                                                      </w:t>
      </w:r>
      <w:r w:rsidRPr="0008310B">
        <w:rPr>
          <w:rFonts w:asciiTheme="minorHAnsi" w:hAnsiTheme="minorHAnsi"/>
          <w:b/>
          <w:smallCaps/>
          <w:color w:val="0F243E"/>
        </w:rPr>
        <w:t>U.D. Amministrazione e Datore di Lavoro</w:t>
      </w:r>
    </w:p>
    <w:p w14:paraId="3F8F6266" w14:textId="77777777" w:rsidR="0012213E" w:rsidRPr="0008310B" w:rsidRDefault="0012213E" w:rsidP="00C23DF5">
      <w:pPr>
        <w:pStyle w:val="Intestazione"/>
        <w:jc w:val="both"/>
        <w:rPr>
          <w:rFonts w:asciiTheme="minorHAnsi" w:hAnsiTheme="minorHAnsi"/>
          <w:b/>
          <w:bCs/>
          <w:color w:val="0F243E"/>
          <w:sz w:val="22"/>
          <w:szCs w:val="22"/>
        </w:rPr>
      </w:pPr>
    </w:p>
    <w:p w14:paraId="7ABEAE81" w14:textId="77777777" w:rsidR="00BF3D5C" w:rsidRPr="0008310B" w:rsidRDefault="00BF3D5C" w:rsidP="00C23DF5">
      <w:pPr>
        <w:pStyle w:val="Intestazione"/>
        <w:jc w:val="both"/>
        <w:rPr>
          <w:rFonts w:asciiTheme="minorHAnsi" w:hAnsiTheme="minorHAnsi"/>
          <w:b/>
          <w:bCs/>
          <w:color w:val="0F243E"/>
          <w:sz w:val="22"/>
          <w:szCs w:val="22"/>
        </w:rPr>
      </w:pPr>
    </w:p>
    <w:p w14:paraId="19BEF40A" w14:textId="77777777" w:rsidR="00E21376" w:rsidRPr="0008310B" w:rsidRDefault="00E21376" w:rsidP="00802AAC">
      <w:pPr>
        <w:pStyle w:val="Testonormale2"/>
        <w:ind w:left="993" w:hanging="993"/>
        <w:rPr>
          <w:rFonts w:ascii="Arial" w:hAnsi="Arial" w:cs="Arial"/>
          <w:color w:val="0F243E"/>
          <w:kern w:val="0"/>
          <w:sz w:val="24"/>
          <w:szCs w:val="24"/>
        </w:rPr>
      </w:pPr>
      <w:r w:rsidRPr="0008310B">
        <w:rPr>
          <w:rFonts w:asciiTheme="minorHAnsi" w:hAnsiTheme="minorHAnsi" w:cs="Times New Roman"/>
          <w:color w:val="0F243E"/>
          <w:sz w:val="22"/>
          <w:szCs w:val="22"/>
        </w:rPr>
        <w:t xml:space="preserve">OGGETTO: </w:t>
      </w:r>
      <w:r w:rsidRPr="0008310B">
        <w:rPr>
          <w:rFonts w:ascii="Arial" w:hAnsi="Arial" w:cs="Arial"/>
          <w:color w:val="0F243E"/>
          <w:kern w:val="0"/>
          <w:sz w:val="24"/>
          <w:szCs w:val="24"/>
        </w:rPr>
        <w:t xml:space="preserve">Gara d’appalto telematica a procedura aperta per l’affidamento biennale -    </w:t>
      </w:r>
    </w:p>
    <w:p w14:paraId="4B0D7A1D" w14:textId="6D13BD74" w:rsidR="00E21376" w:rsidRPr="0008310B" w:rsidRDefault="00E21376" w:rsidP="000074FD">
      <w:pPr>
        <w:pStyle w:val="Testonormale2"/>
        <w:ind w:left="993" w:hanging="993"/>
        <w:rPr>
          <w:rFonts w:ascii="Arial" w:hAnsi="Arial" w:cs="Arial"/>
          <w:color w:val="0F243E"/>
          <w:kern w:val="0"/>
          <w:sz w:val="24"/>
          <w:szCs w:val="24"/>
        </w:rPr>
      </w:pPr>
      <w:r w:rsidRPr="0008310B">
        <w:rPr>
          <w:rFonts w:asciiTheme="minorHAnsi" w:hAnsiTheme="minorHAnsi" w:cs="Times New Roman"/>
          <w:color w:val="0F243E"/>
          <w:sz w:val="24"/>
          <w:szCs w:val="24"/>
        </w:rPr>
        <w:t xml:space="preserve">  </w:t>
      </w:r>
      <w:r w:rsidRPr="0008310B">
        <w:rPr>
          <w:rFonts w:asciiTheme="minorHAnsi" w:hAnsiTheme="minorHAnsi" w:cs="Times New Roman"/>
          <w:color w:val="0F243E"/>
          <w:sz w:val="24"/>
          <w:szCs w:val="24"/>
        </w:rPr>
        <w:tab/>
      </w:r>
      <w:r w:rsidRPr="0008310B">
        <w:rPr>
          <w:rFonts w:ascii="Arial" w:hAnsi="Arial" w:cs="Arial"/>
          <w:color w:val="0F243E"/>
          <w:kern w:val="0"/>
          <w:sz w:val="24"/>
          <w:szCs w:val="24"/>
        </w:rPr>
        <w:t xml:space="preserve">eventualmente rinnovabile per un </w:t>
      </w:r>
      <w:r w:rsidR="00615F51" w:rsidRPr="0008310B">
        <w:rPr>
          <w:rFonts w:ascii="Arial" w:hAnsi="Arial" w:cs="Arial"/>
          <w:color w:val="0F243E"/>
          <w:kern w:val="0"/>
          <w:sz w:val="24"/>
          <w:szCs w:val="24"/>
        </w:rPr>
        <w:t>ulteriore biennio</w:t>
      </w:r>
      <w:r w:rsidRPr="0008310B">
        <w:rPr>
          <w:rFonts w:ascii="Arial" w:hAnsi="Arial" w:cs="Arial"/>
          <w:color w:val="0F243E"/>
          <w:kern w:val="0"/>
          <w:sz w:val="24"/>
          <w:szCs w:val="24"/>
        </w:rPr>
        <w:t xml:space="preserve"> </w:t>
      </w:r>
      <w:r w:rsidR="008258C5" w:rsidRPr="008258C5">
        <w:rPr>
          <w:rFonts w:ascii="Arial" w:hAnsi="Arial" w:cs="Arial"/>
          <w:color w:val="0F243E"/>
          <w:kern w:val="0"/>
          <w:sz w:val="24"/>
          <w:szCs w:val="24"/>
        </w:rPr>
        <w:t xml:space="preserve">agli stessi patti e condizioni </w:t>
      </w:r>
      <w:r w:rsidR="00EC4FE6">
        <w:rPr>
          <w:rFonts w:ascii="Arial" w:hAnsi="Arial" w:cs="Arial"/>
          <w:color w:val="0F243E"/>
          <w:kern w:val="0"/>
          <w:sz w:val="24"/>
          <w:szCs w:val="24"/>
        </w:rPr>
        <w:t>- del S</w:t>
      </w:r>
      <w:bookmarkStart w:id="0" w:name="_GoBack"/>
      <w:bookmarkEnd w:id="0"/>
      <w:r w:rsidR="005C5E2C">
        <w:rPr>
          <w:rFonts w:ascii="Arial" w:hAnsi="Arial" w:cs="Arial"/>
          <w:color w:val="0F243E"/>
          <w:kern w:val="0"/>
          <w:sz w:val="24"/>
          <w:szCs w:val="24"/>
        </w:rPr>
        <w:t>ervizio di gestione e conduzione della b</w:t>
      </w:r>
      <w:r w:rsidRPr="0008310B">
        <w:rPr>
          <w:rFonts w:ascii="Arial" w:hAnsi="Arial" w:cs="Arial"/>
          <w:color w:val="0F243E"/>
          <w:kern w:val="0"/>
          <w:sz w:val="24"/>
          <w:szCs w:val="24"/>
        </w:rPr>
        <w:t>uvette del Consiglio Regionale della Campania</w:t>
      </w:r>
    </w:p>
    <w:p w14:paraId="33026CE3" w14:textId="77777777" w:rsidR="006E7281" w:rsidRPr="0008310B" w:rsidRDefault="006E7281" w:rsidP="006E7281">
      <w:pPr>
        <w:pStyle w:val="Testonormale2"/>
        <w:tabs>
          <w:tab w:val="left" w:pos="1440"/>
        </w:tabs>
        <w:ind w:left="1247" w:hanging="1247"/>
        <w:rPr>
          <w:rFonts w:asciiTheme="minorHAnsi" w:hAnsiTheme="minorHAnsi" w:cs="Times New Roman"/>
          <w:color w:val="0F243E"/>
          <w:w w:val="145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14:paraId="7F1803F9" w14:textId="77777777" w:rsidR="006E7281" w:rsidRPr="0008310B" w:rsidRDefault="006E7281" w:rsidP="006E7281">
      <w:pPr>
        <w:pStyle w:val="Testonormale2"/>
        <w:tabs>
          <w:tab w:val="left" w:pos="1440"/>
        </w:tabs>
        <w:ind w:left="1247" w:hanging="1247"/>
        <w:rPr>
          <w:rFonts w:asciiTheme="minorHAnsi" w:hAnsiTheme="minorHAnsi" w:cs="Times New Roman"/>
          <w:color w:val="0F243E"/>
          <w:w w:val="145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14:paraId="7BBEF8AD" w14:textId="77777777" w:rsidR="003D2920" w:rsidRPr="0008310B" w:rsidRDefault="003D2920" w:rsidP="006E7281">
      <w:pPr>
        <w:pStyle w:val="Testonormale2"/>
        <w:tabs>
          <w:tab w:val="left" w:pos="1440"/>
        </w:tabs>
        <w:ind w:left="1247" w:hanging="1247"/>
        <w:rPr>
          <w:rFonts w:asciiTheme="minorHAnsi" w:hAnsiTheme="minorHAnsi" w:cs="Times New Roman"/>
          <w:color w:val="0F243E"/>
          <w:w w:val="145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14:paraId="575D5A8C" w14:textId="300CF27A" w:rsidR="00F66888" w:rsidRPr="0008310B" w:rsidRDefault="00400E1E" w:rsidP="006E7281">
      <w:pPr>
        <w:pStyle w:val="Testonormale2"/>
        <w:tabs>
          <w:tab w:val="left" w:pos="1440"/>
        </w:tabs>
        <w:ind w:left="1247" w:hanging="1247"/>
        <w:rPr>
          <w:rFonts w:asciiTheme="minorHAnsi" w:hAnsiTheme="minorHAnsi" w:cs="Times New Roman"/>
          <w:color w:val="0F243E"/>
          <w:spacing w:val="40"/>
          <w:w w:val="145"/>
          <w:kern w:val="22"/>
          <w:sz w:val="22"/>
          <w:szCs w:val="22"/>
        </w:rPr>
      </w:pPr>
      <w:r w:rsidRPr="0008310B">
        <w:rPr>
          <w:rFonts w:asciiTheme="minorHAnsi" w:hAnsiTheme="minorHAnsi" w:cs="Times New Roman"/>
          <w:color w:val="0F243E"/>
          <w:w w:val="145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DICHIARAZIONE DI RTI GIÀ COSTITUITO/NON ANCORA </w:t>
      </w:r>
      <w:r w:rsidR="00EA305C" w:rsidRPr="0008310B">
        <w:rPr>
          <w:rFonts w:asciiTheme="minorHAnsi" w:hAnsiTheme="minorHAnsi" w:cs="Times New Roman"/>
          <w:color w:val="0F243E"/>
          <w:w w:val="145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COSTITUITO</w:t>
      </w:r>
    </w:p>
    <w:p w14:paraId="336786B3" w14:textId="77777777" w:rsidR="004B07F4" w:rsidRPr="0008310B" w:rsidRDefault="004B07F4" w:rsidP="00400E1E">
      <w:pPr>
        <w:pStyle w:val="sche3"/>
        <w:spacing w:line="360" w:lineRule="auto"/>
        <w:rPr>
          <w:rFonts w:ascii="Arial" w:hAnsi="Arial" w:cs="Arial"/>
          <w:color w:val="0F243E"/>
          <w:lang w:val="it-IT"/>
        </w:rPr>
      </w:pPr>
    </w:p>
    <w:p w14:paraId="6AE2D2A4" w14:textId="77777777" w:rsidR="003D2920" w:rsidRPr="0008310B" w:rsidRDefault="003D2920" w:rsidP="00400E1E">
      <w:pPr>
        <w:pStyle w:val="sche3"/>
        <w:spacing w:line="360" w:lineRule="auto"/>
        <w:rPr>
          <w:rFonts w:ascii="Arial" w:hAnsi="Arial" w:cs="Arial"/>
          <w:color w:val="0F243E"/>
          <w:lang w:val="it-IT"/>
        </w:rPr>
      </w:pPr>
    </w:p>
    <w:p w14:paraId="25A752B3" w14:textId="6856F430" w:rsidR="00400E1E" w:rsidRPr="0008310B" w:rsidRDefault="00400E1E" w:rsidP="00400E1E">
      <w:pPr>
        <w:pStyle w:val="sche3"/>
        <w:spacing w:line="360" w:lineRule="auto"/>
        <w:rPr>
          <w:rFonts w:ascii="Arial" w:hAnsi="Arial" w:cs="Arial"/>
          <w:color w:val="0F243E"/>
          <w:lang w:val="it-IT"/>
        </w:rPr>
      </w:pPr>
      <w:r w:rsidRPr="0008310B">
        <w:rPr>
          <w:rFonts w:ascii="Arial" w:hAnsi="Arial" w:cs="Arial"/>
          <w:color w:val="0F243E"/>
          <w:lang w:val="it-IT"/>
        </w:rPr>
        <w:t>Il/La sottoscritto/a ……………………………………………………………...……………...……………… nato/a il ……</w:t>
      </w:r>
      <w:r w:rsidRPr="0008310B">
        <w:rPr>
          <w:rFonts w:ascii="Arial" w:hAnsi="Arial" w:cs="Arial"/>
          <w:color w:val="0F243E"/>
          <w:sz w:val="22"/>
          <w:szCs w:val="22"/>
          <w:lang w:val="it-IT"/>
        </w:rPr>
        <w:t>/</w:t>
      </w:r>
      <w:r w:rsidRPr="0008310B">
        <w:rPr>
          <w:rFonts w:ascii="Arial" w:hAnsi="Arial" w:cs="Arial"/>
          <w:color w:val="0F243E"/>
          <w:lang w:val="it-IT"/>
        </w:rPr>
        <w:t>……</w:t>
      </w:r>
      <w:r w:rsidRPr="0008310B">
        <w:rPr>
          <w:rFonts w:ascii="Arial" w:hAnsi="Arial" w:cs="Arial"/>
          <w:color w:val="0F243E"/>
          <w:sz w:val="22"/>
          <w:szCs w:val="22"/>
          <w:lang w:val="it-IT"/>
        </w:rPr>
        <w:t>/</w:t>
      </w:r>
      <w:r w:rsidRPr="0008310B">
        <w:rPr>
          <w:rFonts w:ascii="Arial" w:hAnsi="Arial" w:cs="Arial"/>
          <w:color w:val="0F243E"/>
          <w:lang w:val="it-IT"/>
        </w:rPr>
        <w:t>………… a …………</w:t>
      </w:r>
      <w:proofErr w:type="gramStart"/>
      <w:r w:rsidRPr="0008310B">
        <w:rPr>
          <w:rFonts w:ascii="Arial" w:hAnsi="Arial" w:cs="Arial"/>
          <w:color w:val="0F243E"/>
          <w:lang w:val="it-IT"/>
        </w:rPr>
        <w:t>…….</w:t>
      </w:r>
      <w:proofErr w:type="gramEnd"/>
      <w:r w:rsidRPr="0008310B">
        <w:rPr>
          <w:rFonts w:ascii="Arial" w:hAnsi="Arial" w:cs="Arial"/>
          <w:color w:val="0F243E"/>
          <w:lang w:val="it-IT"/>
        </w:rPr>
        <w:t>.………………...............……………… (</w:t>
      </w:r>
      <w:proofErr w:type="spellStart"/>
      <w:r w:rsidRPr="0008310B">
        <w:rPr>
          <w:rFonts w:ascii="Arial" w:hAnsi="Arial" w:cs="Arial"/>
          <w:color w:val="0F243E"/>
          <w:lang w:val="it-IT"/>
        </w:rPr>
        <w:t>prov</w:t>
      </w:r>
      <w:proofErr w:type="spellEnd"/>
      <w:r w:rsidRPr="0008310B">
        <w:rPr>
          <w:rFonts w:ascii="Arial" w:hAnsi="Arial" w:cs="Arial"/>
          <w:color w:val="0F243E"/>
          <w:lang w:val="it-IT"/>
        </w:rPr>
        <w:t>. …..…..…..)</w:t>
      </w:r>
    </w:p>
    <w:p w14:paraId="1F1C766B" w14:textId="77777777" w:rsidR="00400E1E" w:rsidRPr="0008310B" w:rsidRDefault="00400E1E" w:rsidP="00400E1E">
      <w:pPr>
        <w:tabs>
          <w:tab w:val="left" w:pos="1276"/>
        </w:tabs>
        <w:spacing w:line="360" w:lineRule="auto"/>
        <w:rPr>
          <w:rFonts w:ascii="Arial" w:hAnsi="Arial" w:cs="Arial"/>
          <w:color w:val="0F243E"/>
          <w:sz w:val="22"/>
          <w:szCs w:val="22"/>
        </w:rPr>
      </w:pPr>
      <w:r w:rsidRPr="0008310B">
        <w:rPr>
          <w:rFonts w:ascii="Arial" w:hAnsi="Arial" w:cs="Arial"/>
          <w:color w:val="0F243E"/>
          <w:sz w:val="20"/>
          <w:szCs w:val="20"/>
        </w:rPr>
        <w:t>Codice Fiscale</w:t>
      </w:r>
      <w:r w:rsidRPr="0008310B">
        <w:rPr>
          <w:rFonts w:ascii="Arial" w:hAnsi="Arial" w:cs="Arial"/>
          <w:color w:val="0F243E"/>
          <w:sz w:val="20"/>
          <w:szCs w:val="20"/>
        </w:rPr>
        <w:tab/>
      </w:r>
      <w:r w:rsidRPr="0008310B">
        <w:rPr>
          <w:rFonts w:ascii="Arial" w:hAnsi="Arial" w:cs="Arial"/>
          <w:color w:val="0F243E"/>
          <w:sz w:val="20"/>
          <w:szCs w:val="20"/>
        </w:rPr>
        <w:tab/>
      </w:r>
      <w:r w:rsidRPr="0008310B">
        <w:rPr>
          <w:rFonts w:ascii="Arial" w:hAnsi="Arial" w:cs="Arial"/>
          <w:color w:val="0F243E"/>
          <w:sz w:val="22"/>
          <w:szCs w:val="22"/>
        </w:rPr>
        <w:t>|__|__|__|__|__|__|__|__|__|__|__|__|__|__|__|__|</w:t>
      </w:r>
    </w:p>
    <w:p w14:paraId="21F7B519" w14:textId="77777777" w:rsidR="00400E1E" w:rsidRPr="0008310B" w:rsidRDefault="00400E1E" w:rsidP="00400E1E">
      <w:pPr>
        <w:spacing w:line="360" w:lineRule="auto"/>
        <w:rPr>
          <w:rFonts w:ascii="Arial" w:hAnsi="Arial" w:cs="Arial"/>
          <w:color w:val="0F243E"/>
          <w:sz w:val="20"/>
          <w:szCs w:val="20"/>
        </w:rPr>
      </w:pPr>
      <w:r w:rsidRPr="0008310B">
        <w:rPr>
          <w:rFonts w:ascii="Arial" w:hAnsi="Arial" w:cs="Arial"/>
          <w:color w:val="0F243E"/>
          <w:sz w:val="20"/>
          <w:szCs w:val="20"/>
        </w:rPr>
        <w:t>residente a …………………………</w:t>
      </w:r>
      <w:proofErr w:type="gramStart"/>
      <w:r w:rsidRPr="0008310B">
        <w:rPr>
          <w:rFonts w:ascii="Arial" w:hAnsi="Arial" w:cs="Arial"/>
          <w:color w:val="0F243E"/>
          <w:sz w:val="20"/>
          <w:szCs w:val="20"/>
        </w:rPr>
        <w:t>…….</w:t>
      </w:r>
      <w:proofErr w:type="gramEnd"/>
      <w:r w:rsidRPr="0008310B">
        <w:rPr>
          <w:rFonts w:ascii="Arial" w:hAnsi="Arial" w:cs="Arial"/>
          <w:color w:val="0F243E"/>
          <w:sz w:val="20"/>
          <w:szCs w:val="20"/>
        </w:rPr>
        <w:t>. (</w:t>
      </w:r>
      <w:proofErr w:type="spellStart"/>
      <w:r w:rsidRPr="0008310B">
        <w:rPr>
          <w:rFonts w:ascii="Arial" w:hAnsi="Arial" w:cs="Arial"/>
          <w:color w:val="0F243E"/>
          <w:sz w:val="20"/>
          <w:szCs w:val="20"/>
        </w:rPr>
        <w:t>prov</w:t>
      </w:r>
      <w:proofErr w:type="spellEnd"/>
      <w:r w:rsidRPr="0008310B">
        <w:rPr>
          <w:rFonts w:ascii="Arial" w:hAnsi="Arial" w:cs="Arial"/>
          <w:color w:val="0F243E"/>
          <w:sz w:val="20"/>
          <w:szCs w:val="20"/>
        </w:rPr>
        <w:t xml:space="preserve">. </w:t>
      </w:r>
      <w:proofErr w:type="gramStart"/>
      <w:r w:rsidRPr="0008310B">
        <w:rPr>
          <w:rFonts w:ascii="Arial" w:hAnsi="Arial" w:cs="Arial"/>
          <w:color w:val="0F243E"/>
          <w:sz w:val="20"/>
          <w:szCs w:val="20"/>
        </w:rPr>
        <w:t>…….</w:t>
      </w:r>
      <w:proofErr w:type="gramEnd"/>
      <w:r w:rsidRPr="0008310B">
        <w:rPr>
          <w:rFonts w:ascii="Arial" w:hAnsi="Arial" w:cs="Arial"/>
          <w:color w:val="0F243E"/>
          <w:sz w:val="20"/>
          <w:szCs w:val="20"/>
        </w:rPr>
        <w:t xml:space="preserve">…..) in via ..……………...…….…………. </w:t>
      </w:r>
      <w:proofErr w:type="gramStart"/>
      <w:r w:rsidRPr="0008310B">
        <w:rPr>
          <w:rFonts w:ascii="Arial" w:hAnsi="Arial" w:cs="Arial"/>
          <w:color w:val="0F243E"/>
          <w:sz w:val="20"/>
          <w:szCs w:val="20"/>
        </w:rPr>
        <w:t>n. .</w:t>
      </w:r>
      <w:proofErr w:type="gramEnd"/>
      <w:r w:rsidRPr="0008310B">
        <w:rPr>
          <w:rFonts w:ascii="Arial" w:hAnsi="Arial" w:cs="Arial"/>
          <w:color w:val="0F243E"/>
          <w:sz w:val="20"/>
          <w:szCs w:val="20"/>
        </w:rPr>
        <w:t>…</w:t>
      </w:r>
    </w:p>
    <w:p w14:paraId="36EB4BD6" w14:textId="77777777" w:rsidR="00400E1E" w:rsidRPr="0008310B" w:rsidRDefault="00400E1E" w:rsidP="00400E1E">
      <w:pPr>
        <w:pStyle w:val="sche3"/>
        <w:spacing w:line="360" w:lineRule="auto"/>
        <w:rPr>
          <w:rFonts w:ascii="Arial" w:hAnsi="Arial" w:cs="Arial"/>
          <w:color w:val="0F243E"/>
          <w:lang w:val="it-IT"/>
        </w:rPr>
      </w:pPr>
      <w:r w:rsidRPr="0008310B">
        <w:rPr>
          <w:rFonts w:ascii="Arial" w:hAnsi="Arial" w:cs="Arial"/>
          <w:color w:val="0F243E"/>
          <w:lang w:val="it-IT"/>
        </w:rPr>
        <w:t>in qualità di:</w:t>
      </w:r>
    </w:p>
    <w:p w14:paraId="7BC91CB7" w14:textId="77777777" w:rsidR="00400E1E" w:rsidRPr="0008310B" w:rsidRDefault="00400E1E" w:rsidP="00400E1E">
      <w:pPr>
        <w:pStyle w:val="sche3"/>
        <w:spacing w:line="360" w:lineRule="auto"/>
        <w:rPr>
          <w:rFonts w:ascii="Arial" w:hAnsi="Arial" w:cs="Arial"/>
          <w:color w:val="0F243E"/>
          <w:lang w:val="it-IT"/>
        </w:rPr>
      </w:pPr>
      <w:r w:rsidRPr="0008310B">
        <w:rPr>
          <w:rFonts w:ascii="Arial" w:hAnsi="Arial" w:cs="Arial"/>
          <w:color w:val="0F243E"/>
        </w:rPr>
        <w:sym w:font="Webdings" w:char="F063"/>
      </w:r>
      <w:r w:rsidRPr="0008310B">
        <w:rPr>
          <w:rFonts w:ascii="Arial" w:hAnsi="Arial" w:cs="Arial"/>
          <w:color w:val="0F243E"/>
          <w:lang w:val="it-IT"/>
        </w:rPr>
        <w:t xml:space="preserve"> legale rappresentante</w:t>
      </w:r>
    </w:p>
    <w:p w14:paraId="6D5F9FB9" w14:textId="77777777" w:rsidR="00400E1E" w:rsidRPr="0008310B" w:rsidRDefault="00400E1E" w:rsidP="00400E1E">
      <w:pPr>
        <w:pStyle w:val="sche3"/>
        <w:spacing w:line="360" w:lineRule="auto"/>
        <w:rPr>
          <w:rFonts w:ascii="Arial" w:hAnsi="Arial" w:cs="Arial"/>
          <w:color w:val="0F243E"/>
          <w:lang w:val="it-IT"/>
        </w:rPr>
      </w:pPr>
      <w:r w:rsidRPr="0008310B">
        <w:rPr>
          <w:rFonts w:ascii="Arial" w:hAnsi="Arial" w:cs="Arial"/>
          <w:color w:val="0F243E"/>
        </w:rPr>
        <w:sym w:font="Webdings" w:char="F063"/>
      </w:r>
      <w:r w:rsidRPr="0008310B">
        <w:rPr>
          <w:rFonts w:ascii="Arial" w:hAnsi="Arial" w:cs="Arial"/>
          <w:color w:val="0F243E"/>
          <w:lang w:val="it-IT"/>
        </w:rPr>
        <w:t xml:space="preserve"> titolare</w:t>
      </w:r>
    </w:p>
    <w:p w14:paraId="087F772B" w14:textId="77777777" w:rsidR="00400E1E" w:rsidRPr="0008310B" w:rsidRDefault="00400E1E" w:rsidP="00400E1E">
      <w:pPr>
        <w:pStyle w:val="sche3"/>
        <w:spacing w:line="360" w:lineRule="auto"/>
        <w:rPr>
          <w:rFonts w:ascii="Arial" w:hAnsi="Arial" w:cs="Arial"/>
          <w:color w:val="0F243E"/>
          <w:lang w:val="it-IT"/>
        </w:rPr>
      </w:pPr>
      <w:r w:rsidRPr="0008310B">
        <w:rPr>
          <w:rFonts w:ascii="Arial" w:hAnsi="Arial" w:cs="Arial"/>
          <w:color w:val="0F243E"/>
        </w:rPr>
        <w:sym w:font="Webdings" w:char="F063"/>
      </w:r>
      <w:r w:rsidRPr="0008310B">
        <w:rPr>
          <w:rFonts w:ascii="Arial" w:hAnsi="Arial" w:cs="Arial"/>
          <w:color w:val="0F243E"/>
          <w:lang w:val="it-IT"/>
        </w:rPr>
        <w:t xml:space="preserve"> procuratore</w:t>
      </w:r>
    </w:p>
    <w:p w14:paraId="1D0B62F2" w14:textId="77777777" w:rsidR="00400E1E" w:rsidRPr="0008310B" w:rsidRDefault="00400E1E" w:rsidP="00400E1E">
      <w:pPr>
        <w:pStyle w:val="sche3"/>
        <w:spacing w:line="360" w:lineRule="auto"/>
        <w:rPr>
          <w:rFonts w:ascii="Arial" w:hAnsi="Arial" w:cs="Arial"/>
          <w:color w:val="0F243E"/>
          <w:lang w:val="it-IT"/>
        </w:rPr>
      </w:pPr>
      <w:r w:rsidRPr="0008310B">
        <w:rPr>
          <w:rFonts w:ascii="Arial" w:hAnsi="Arial" w:cs="Arial"/>
          <w:color w:val="0F243E"/>
        </w:rPr>
        <w:sym w:font="Webdings" w:char="F063"/>
      </w:r>
      <w:r w:rsidRPr="0008310B">
        <w:rPr>
          <w:rFonts w:ascii="Arial" w:hAnsi="Arial" w:cs="Arial"/>
          <w:color w:val="0F243E"/>
          <w:lang w:val="it-IT"/>
        </w:rPr>
        <w:t xml:space="preserve"> </w:t>
      </w:r>
      <w:r w:rsidRPr="0008310B">
        <w:rPr>
          <w:rFonts w:ascii="Book Antiqua" w:hAnsi="Book Antiqua" w:cs="Arial"/>
          <w:i/>
          <w:color w:val="0F243E"/>
          <w:lang w:val="it-IT"/>
        </w:rPr>
        <w:t>(altro specificare)</w:t>
      </w:r>
      <w:r w:rsidRPr="0008310B">
        <w:rPr>
          <w:rFonts w:ascii="Arial" w:hAnsi="Arial" w:cs="Arial"/>
          <w:color w:val="0F243E"/>
          <w:lang w:val="it-IT"/>
        </w:rPr>
        <w:t xml:space="preserve"> ………………………………………...………………</w:t>
      </w:r>
      <w:proofErr w:type="gramStart"/>
      <w:r w:rsidRPr="0008310B">
        <w:rPr>
          <w:rFonts w:ascii="Arial" w:hAnsi="Arial" w:cs="Arial"/>
          <w:color w:val="0F243E"/>
          <w:lang w:val="it-IT"/>
        </w:rPr>
        <w:t>…….</w:t>
      </w:r>
      <w:proofErr w:type="gramEnd"/>
      <w:r w:rsidRPr="0008310B">
        <w:rPr>
          <w:rFonts w:ascii="Arial" w:hAnsi="Arial" w:cs="Arial"/>
          <w:color w:val="0F243E"/>
          <w:lang w:val="it-IT"/>
        </w:rPr>
        <w:t>.……….………………...…</w:t>
      </w:r>
    </w:p>
    <w:p w14:paraId="58DFABD7" w14:textId="77777777" w:rsidR="00400E1E" w:rsidRPr="0008310B" w:rsidRDefault="00400E1E" w:rsidP="00400E1E">
      <w:pPr>
        <w:pStyle w:val="sche3"/>
        <w:spacing w:line="360" w:lineRule="auto"/>
        <w:rPr>
          <w:rFonts w:ascii="Arial" w:hAnsi="Arial" w:cs="Arial"/>
          <w:color w:val="0F243E"/>
          <w:lang w:val="it-IT"/>
        </w:rPr>
      </w:pPr>
      <w:r w:rsidRPr="0008310B">
        <w:rPr>
          <w:rFonts w:ascii="Arial" w:hAnsi="Arial" w:cs="Arial"/>
          <w:color w:val="0F243E"/>
          <w:lang w:val="it-IT"/>
        </w:rPr>
        <w:t>dell’impresa / società</w:t>
      </w:r>
      <w:proofErr w:type="gramStart"/>
      <w:r w:rsidRPr="0008310B">
        <w:rPr>
          <w:rFonts w:ascii="Arial" w:hAnsi="Arial" w:cs="Arial"/>
          <w:color w:val="0F243E"/>
          <w:lang w:val="it-IT"/>
        </w:rPr>
        <w:t xml:space="preserve"> .…</w:t>
      </w:r>
      <w:proofErr w:type="gramEnd"/>
      <w:r w:rsidRPr="0008310B">
        <w:rPr>
          <w:rFonts w:ascii="Arial" w:hAnsi="Arial" w:cs="Arial"/>
          <w:color w:val="0F243E"/>
          <w:lang w:val="it-IT"/>
        </w:rPr>
        <w:t>………………….…………………………………………………………...………</w:t>
      </w:r>
    </w:p>
    <w:p w14:paraId="17D02D5A" w14:textId="77777777" w:rsidR="00400E1E" w:rsidRPr="0008310B" w:rsidRDefault="00400E1E" w:rsidP="00400E1E">
      <w:pPr>
        <w:pStyle w:val="sche3"/>
        <w:spacing w:line="360" w:lineRule="auto"/>
        <w:rPr>
          <w:rFonts w:ascii="Arial" w:hAnsi="Arial" w:cs="Arial"/>
          <w:color w:val="0F243E"/>
          <w:lang w:val="it-IT"/>
        </w:rPr>
      </w:pPr>
      <w:r w:rsidRPr="0008310B">
        <w:rPr>
          <w:rFonts w:ascii="Arial" w:hAnsi="Arial" w:cs="Arial"/>
          <w:color w:val="0F243E"/>
          <w:lang w:val="it-IT"/>
        </w:rPr>
        <w:t>con sede in ……………………</w:t>
      </w:r>
      <w:proofErr w:type="gramStart"/>
      <w:r w:rsidRPr="0008310B">
        <w:rPr>
          <w:rFonts w:ascii="Arial" w:hAnsi="Arial" w:cs="Arial"/>
          <w:color w:val="0F243E"/>
          <w:lang w:val="it-IT"/>
        </w:rPr>
        <w:t>…….</w:t>
      </w:r>
      <w:proofErr w:type="gramEnd"/>
      <w:r w:rsidRPr="0008310B">
        <w:rPr>
          <w:rFonts w:ascii="Arial" w:hAnsi="Arial" w:cs="Arial"/>
          <w:color w:val="0F243E"/>
          <w:lang w:val="it-IT"/>
        </w:rPr>
        <w:t xml:space="preserve">.…………………..……….…  (cap. </w:t>
      </w:r>
      <w:proofErr w:type="gramStart"/>
      <w:r w:rsidRPr="0008310B">
        <w:rPr>
          <w:rFonts w:ascii="Arial" w:hAnsi="Arial" w:cs="Arial"/>
          <w:color w:val="0F243E"/>
          <w:lang w:val="it-IT"/>
        </w:rPr>
        <w:t>…….</w:t>
      </w:r>
      <w:proofErr w:type="gramEnd"/>
      <w:r w:rsidRPr="0008310B">
        <w:rPr>
          <w:rFonts w:ascii="Arial" w:hAnsi="Arial" w:cs="Arial"/>
          <w:color w:val="0F243E"/>
          <w:lang w:val="it-IT"/>
        </w:rPr>
        <w:t>.……….)  (</w:t>
      </w:r>
      <w:proofErr w:type="spellStart"/>
      <w:r w:rsidRPr="0008310B">
        <w:rPr>
          <w:rFonts w:ascii="Arial" w:hAnsi="Arial" w:cs="Arial"/>
          <w:color w:val="0F243E"/>
          <w:lang w:val="it-IT"/>
        </w:rPr>
        <w:t>prov</w:t>
      </w:r>
      <w:proofErr w:type="spellEnd"/>
      <w:r w:rsidRPr="0008310B">
        <w:rPr>
          <w:rFonts w:ascii="Arial" w:hAnsi="Arial" w:cs="Arial"/>
          <w:color w:val="0F243E"/>
          <w:lang w:val="it-IT"/>
        </w:rPr>
        <w:t>. …..……)</w:t>
      </w:r>
    </w:p>
    <w:p w14:paraId="28688BCC" w14:textId="77777777" w:rsidR="00400E1E" w:rsidRPr="0008310B" w:rsidRDefault="00400E1E" w:rsidP="00400E1E">
      <w:pPr>
        <w:pStyle w:val="sche3"/>
        <w:spacing w:line="360" w:lineRule="auto"/>
        <w:rPr>
          <w:rFonts w:ascii="Arial" w:hAnsi="Arial" w:cs="Arial"/>
          <w:color w:val="0F243E"/>
          <w:lang w:val="it-IT"/>
        </w:rPr>
      </w:pPr>
      <w:r w:rsidRPr="0008310B">
        <w:rPr>
          <w:rFonts w:ascii="Arial" w:hAnsi="Arial" w:cs="Arial"/>
          <w:color w:val="0F243E"/>
          <w:lang w:val="it-IT"/>
        </w:rPr>
        <w:t>via/piazza</w:t>
      </w:r>
      <w:proofErr w:type="gramStart"/>
      <w:r w:rsidRPr="0008310B">
        <w:rPr>
          <w:rFonts w:ascii="Arial" w:hAnsi="Arial" w:cs="Arial"/>
          <w:color w:val="0F243E"/>
          <w:lang w:val="it-IT"/>
        </w:rPr>
        <w:t xml:space="preserve"> ….</w:t>
      </w:r>
      <w:proofErr w:type="gramEnd"/>
      <w:r w:rsidRPr="0008310B">
        <w:rPr>
          <w:rFonts w:ascii="Arial" w:hAnsi="Arial" w:cs="Arial"/>
          <w:color w:val="0F243E"/>
          <w:lang w:val="it-IT"/>
        </w:rPr>
        <w:t>……………………...…………………………………………………………………...……….</w:t>
      </w:r>
    </w:p>
    <w:p w14:paraId="4DC7CA21" w14:textId="77777777" w:rsidR="00400E1E" w:rsidRPr="0008310B" w:rsidRDefault="00400E1E" w:rsidP="00400E1E">
      <w:pPr>
        <w:rPr>
          <w:rFonts w:ascii="Arial" w:hAnsi="Arial" w:cs="Arial"/>
          <w:color w:val="0F243E"/>
          <w:sz w:val="22"/>
          <w:szCs w:val="22"/>
        </w:rPr>
      </w:pPr>
      <w:r w:rsidRPr="0008310B">
        <w:rPr>
          <w:rFonts w:ascii="Arial" w:hAnsi="Arial" w:cs="Arial"/>
          <w:color w:val="0F243E"/>
          <w:sz w:val="20"/>
          <w:szCs w:val="20"/>
        </w:rPr>
        <w:t>con Codice Fiscale</w:t>
      </w:r>
      <w:r w:rsidRPr="0008310B">
        <w:rPr>
          <w:rFonts w:ascii="Arial" w:hAnsi="Arial" w:cs="Arial"/>
          <w:color w:val="0F243E"/>
          <w:sz w:val="20"/>
          <w:szCs w:val="20"/>
        </w:rPr>
        <w:tab/>
      </w:r>
      <w:r w:rsidRPr="0008310B">
        <w:rPr>
          <w:rFonts w:ascii="Arial" w:hAnsi="Arial" w:cs="Arial"/>
          <w:color w:val="0F243E"/>
          <w:sz w:val="22"/>
          <w:szCs w:val="22"/>
        </w:rPr>
        <w:t xml:space="preserve">|__|__|__|__|__|__|__|__|__|__|__|__|__|__|__|__| </w:t>
      </w:r>
    </w:p>
    <w:p w14:paraId="04A23699" w14:textId="77777777" w:rsidR="00400E1E" w:rsidRPr="0008310B" w:rsidRDefault="00400E1E" w:rsidP="00400E1E">
      <w:pPr>
        <w:spacing w:before="240"/>
        <w:rPr>
          <w:rFonts w:ascii="Arial" w:hAnsi="Arial" w:cs="Arial"/>
          <w:color w:val="0F243E"/>
          <w:sz w:val="20"/>
          <w:szCs w:val="20"/>
        </w:rPr>
      </w:pPr>
      <w:r w:rsidRPr="0008310B">
        <w:rPr>
          <w:rFonts w:ascii="Arial" w:hAnsi="Arial" w:cs="Arial"/>
          <w:color w:val="0F243E"/>
          <w:sz w:val="20"/>
          <w:szCs w:val="20"/>
        </w:rPr>
        <w:t>con Partita IVA n. ……………</w:t>
      </w:r>
      <w:proofErr w:type="gramStart"/>
      <w:r w:rsidRPr="0008310B">
        <w:rPr>
          <w:rFonts w:ascii="Arial" w:hAnsi="Arial" w:cs="Arial"/>
          <w:color w:val="0F243E"/>
          <w:sz w:val="20"/>
          <w:szCs w:val="20"/>
        </w:rPr>
        <w:t>…….</w:t>
      </w:r>
      <w:proofErr w:type="gramEnd"/>
      <w:r w:rsidRPr="0008310B">
        <w:rPr>
          <w:rFonts w:ascii="Arial" w:hAnsi="Arial" w:cs="Arial"/>
          <w:color w:val="0F243E"/>
          <w:sz w:val="20"/>
          <w:szCs w:val="20"/>
        </w:rPr>
        <w:t>.…….…..………...… Codice attività n. ………………………</w:t>
      </w:r>
      <w:proofErr w:type="gramStart"/>
      <w:r w:rsidRPr="0008310B">
        <w:rPr>
          <w:rFonts w:ascii="Arial" w:hAnsi="Arial" w:cs="Arial"/>
          <w:color w:val="0F243E"/>
          <w:sz w:val="20"/>
          <w:szCs w:val="20"/>
        </w:rPr>
        <w:t>…….</w:t>
      </w:r>
      <w:proofErr w:type="gramEnd"/>
      <w:r w:rsidRPr="0008310B">
        <w:rPr>
          <w:rFonts w:ascii="Arial" w:hAnsi="Arial" w:cs="Arial"/>
          <w:color w:val="0F243E"/>
          <w:sz w:val="20"/>
          <w:szCs w:val="20"/>
        </w:rPr>
        <w:t>.</w:t>
      </w:r>
    </w:p>
    <w:p w14:paraId="5E15408E" w14:textId="77777777" w:rsidR="00EA305C" w:rsidRPr="0008310B" w:rsidRDefault="00400E1E" w:rsidP="00400E1E">
      <w:pPr>
        <w:pStyle w:val="Corpotesto"/>
        <w:spacing w:before="140"/>
        <w:rPr>
          <w:rFonts w:asciiTheme="minorHAnsi" w:hAnsiTheme="minorHAnsi"/>
          <w:color w:val="0F243E"/>
          <w:sz w:val="22"/>
          <w:szCs w:val="22"/>
        </w:rPr>
      </w:pPr>
      <w:r w:rsidRPr="0008310B">
        <w:rPr>
          <w:rFonts w:ascii="Arial" w:hAnsi="Arial" w:cs="Arial"/>
          <w:color w:val="0F243E"/>
          <w:sz w:val="20"/>
          <w:szCs w:val="20"/>
        </w:rPr>
        <w:t>tel.</w:t>
      </w:r>
      <w:proofErr w:type="gramStart"/>
      <w:r w:rsidRPr="0008310B">
        <w:rPr>
          <w:rFonts w:ascii="Arial" w:hAnsi="Arial" w:cs="Arial"/>
          <w:color w:val="0F243E"/>
          <w:sz w:val="20"/>
          <w:szCs w:val="20"/>
        </w:rPr>
        <w:t xml:space="preserve"> ….</w:t>
      </w:r>
      <w:proofErr w:type="gramEnd"/>
      <w:r w:rsidRPr="0008310B">
        <w:rPr>
          <w:rFonts w:ascii="Arial" w:hAnsi="Arial" w:cs="Arial"/>
          <w:color w:val="0F243E"/>
          <w:sz w:val="20"/>
          <w:szCs w:val="20"/>
        </w:rPr>
        <w:t>.………… fax ……</w:t>
      </w:r>
      <w:proofErr w:type="gramStart"/>
      <w:r w:rsidRPr="0008310B">
        <w:rPr>
          <w:rFonts w:ascii="Arial" w:hAnsi="Arial" w:cs="Arial"/>
          <w:color w:val="0F243E"/>
          <w:sz w:val="20"/>
          <w:szCs w:val="20"/>
        </w:rPr>
        <w:t>…….</w:t>
      </w:r>
      <w:proofErr w:type="gramEnd"/>
      <w:r w:rsidRPr="0008310B">
        <w:rPr>
          <w:rFonts w:ascii="Arial" w:hAnsi="Arial" w:cs="Arial"/>
          <w:color w:val="0F243E"/>
          <w:sz w:val="20"/>
          <w:szCs w:val="20"/>
        </w:rPr>
        <w:t>…………… PEC ……</w:t>
      </w:r>
      <w:proofErr w:type="gramStart"/>
      <w:r w:rsidRPr="0008310B">
        <w:rPr>
          <w:rFonts w:ascii="Arial" w:hAnsi="Arial" w:cs="Arial"/>
          <w:color w:val="0F243E"/>
          <w:sz w:val="20"/>
          <w:szCs w:val="20"/>
        </w:rPr>
        <w:t>…….</w:t>
      </w:r>
      <w:proofErr w:type="gramEnd"/>
      <w:r w:rsidRPr="0008310B">
        <w:rPr>
          <w:rFonts w:ascii="Arial" w:hAnsi="Arial" w:cs="Arial"/>
          <w:color w:val="0F243E"/>
          <w:sz w:val="20"/>
          <w:szCs w:val="20"/>
        </w:rPr>
        <w:t>…..………… e-mail ……</w:t>
      </w:r>
      <w:proofErr w:type="gramStart"/>
      <w:r w:rsidRPr="0008310B">
        <w:rPr>
          <w:rFonts w:ascii="Arial" w:hAnsi="Arial" w:cs="Arial"/>
          <w:color w:val="0F243E"/>
          <w:sz w:val="20"/>
          <w:szCs w:val="20"/>
        </w:rPr>
        <w:t>…….</w:t>
      </w:r>
      <w:proofErr w:type="gramEnd"/>
      <w:r w:rsidRPr="0008310B">
        <w:rPr>
          <w:rFonts w:ascii="Arial" w:hAnsi="Arial" w:cs="Arial"/>
          <w:color w:val="0F243E"/>
          <w:sz w:val="20"/>
          <w:szCs w:val="20"/>
        </w:rPr>
        <w:t>…..…………</w:t>
      </w:r>
    </w:p>
    <w:p w14:paraId="58C26877" w14:textId="70E22E09" w:rsidR="00731581" w:rsidRPr="0008310B" w:rsidRDefault="00EA305C" w:rsidP="00EA305C">
      <w:pPr>
        <w:pStyle w:val="Corpotesto"/>
        <w:rPr>
          <w:rFonts w:asciiTheme="minorHAnsi" w:hAnsiTheme="minorHAnsi"/>
          <w:color w:val="0F243E"/>
          <w:sz w:val="22"/>
          <w:szCs w:val="22"/>
        </w:rPr>
      </w:pPr>
      <w:r w:rsidRPr="0008310B">
        <w:rPr>
          <w:rFonts w:asciiTheme="minorHAnsi" w:hAnsiTheme="minorHAnsi"/>
          <w:color w:val="0F243E"/>
          <w:sz w:val="22"/>
          <w:szCs w:val="22"/>
        </w:rPr>
        <w:t> </w:t>
      </w:r>
    </w:p>
    <w:p w14:paraId="352E7306" w14:textId="77777777" w:rsidR="00EA305C" w:rsidRPr="0008310B" w:rsidRDefault="00EA305C" w:rsidP="00EA305C">
      <w:pPr>
        <w:pStyle w:val="Titolo2"/>
        <w:ind w:left="0"/>
        <w:jc w:val="center"/>
        <w:rPr>
          <w:rFonts w:asciiTheme="minorHAnsi" w:hAnsiTheme="minorHAnsi" w:cs="Times New Roman"/>
          <w:i w:val="0"/>
          <w:color w:val="0F243E"/>
          <w:sz w:val="22"/>
          <w:szCs w:val="22"/>
        </w:rPr>
      </w:pPr>
      <w:r w:rsidRPr="0008310B">
        <w:rPr>
          <w:rFonts w:asciiTheme="minorHAnsi" w:hAnsiTheme="minorHAnsi" w:cs="Times New Roman"/>
          <w:b/>
          <w:i w:val="0"/>
          <w:color w:val="0F243E"/>
          <w:sz w:val="22"/>
          <w:szCs w:val="22"/>
        </w:rPr>
        <w:t>D I C H I A R A</w:t>
      </w:r>
    </w:p>
    <w:p w14:paraId="52CBFDE9" w14:textId="77777777" w:rsidR="00E07F9E" w:rsidRPr="0008310B" w:rsidRDefault="00E07F9E" w:rsidP="00EA305C">
      <w:pPr>
        <w:pStyle w:val="Corpotesto"/>
        <w:rPr>
          <w:rFonts w:asciiTheme="minorHAnsi" w:hAnsiTheme="minorHAnsi"/>
          <w:color w:val="0F243E"/>
          <w:sz w:val="22"/>
          <w:szCs w:val="22"/>
        </w:rPr>
      </w:pPr>
    </w:p>
    <w:p w14:paraId="76D8B400" w14:textId="77777777" w:rsidR="00EA305C" w:rsidRPr="0008310B" w:rsidRDefault="00EA305C" w:rsidP="00EA305C">
      <w:pPr>
        <w:pStyle w:val="Corpotesto"/>
        <w:rPr>
          <w:rFonts w:asciiTheme="minorHAnsi" w:hAnsiTheme="minorHAnsi"/>
          <w:color w:val="0F243E"/>
          <w:sz w:val="22"/>
          <w:szCs w:val="22"/>
        </w:rPr>
      </w:pPr>
      <w:r w:rsidRPr="0008310B">
        <w:rPr>
          <w:rFonts w:asciiTheme="minorHAnsi" w:hAnsiTheme="minorHAnsi"/>
          <w:color w:val="0F243E"/>
          <w:sz w:val="22"/>
          <w:szCs w:val="22"/>
        </w:rPr>
        <w:t>al fine di partecipare alla gara in oggetto, come:</w:t>
      </w:r>
    </w:p>
    <w:p w14:paraId="727E5477" w14:textId="77777777" w:rsidR="00EA305C" w:rsidRPr="0008310B" w:rsidRDefault="00EA305C" w:rsidP="00EA305C">
      <w:pPr>
        <w:pStyle w:val="Corpotesto"/>
        <w:rPr>
          <w:rFonts w:asciiTheme="minorHAnsi" w:hAnsiTheme="minorHAnsi"/>
          <w:b/>
          <w:color w:val="0F243E"/>
          <w:sz w:val="22"/>
          <w:szCs w:val="22"/>
        </w:rPr>
      </w:pPr>
      <w:r w:rsidRPr="0008310B">
        <w:rPr>
          <w:rFonts w:asciiTheme="minorHAnsi" w:hAnsiTheme="minorHAnsi"/>
          <w:b/>
          <w:color w:val="0F243E"/>
          <w:sz w:val="22"/>
          <w:szCs w:val="22"/>
        </w:rPr>
        <w:t xml:space="preserve">capogruppo di un raggruppamento temporaneo di imprese </w:t>
      </w:r>
      <w:r w:rsidRPr="0008310B">
        <w:rPr>
          <w:rFonts w:asciiTheme="minorHAnsi" w:hAnsiTheme="minorHAnsi"/>
          <w:b/>
          <w:color w:val="0F243E"/>
          <w:sz w:val="22"/>
          <w:szCs w:val="22"/>
          <w:u w:val="single"/>
        </w:rPr>
        <w:t>già costituito</w:t>
      </w:r>
      <w:r w:rsidRPr="0008310B">
        <w:rPr>
          <w:rFonts w:asciiTheme="minorHAnsi" w:hAnsiTheme="minorHAnsi"/>
          <w:b/>
          <w:color w:val="0F243E"/>
          <w:sz w:val="22"/>
          <w:szCs w:val="22"/>
        </w:rPr>
        <w:t xml:space="preserve"> come segue:</w:t>
      </w:r>
    </w:p>
    <w:p w14:paraId="737B4BCB" w14:textId="77777777" w:rsidR="00002A8E" w:rsidRPr="0008310B" w:rsidRDefault="00002A8E" w:rsidP="00EA305C">
      <w:pPr>
        <w:pStyle w:val="Corpotesto"/>
        <w:rPr>
          <w:rFonts w:asciiTheme="minorHAnsi" w:hAnsiTheme="minorHAnsi"/>
          <w:b/>
          <w:color w:val="0F243E"/>
          <w:sz w:val="22"/>
          <w:szCs w:val="22"/>
        </w:rPr>
      </w:pPr>
    </w:p>
    <w:p w14:paraId="5C17A09B" w14:textId="77777777" w:rsidR="00002A8E" w:rsidRPr="0008310B" w:rsidRDefault="00002A8E" w:rsidP="00EA305C">
      <w:pPr>
        <w:pStyle w:val="Corpotesto"/>
        <w:rPr>
          <w:rFonts w:asciiTheme="minorHAnsi" w:hAnsiTheme="minorHAnsi"/>
          <w:b/>
          <w:color w:val="0F243E"/>
          <w:sz w:val="22"/>
          <w:szCs w:val="22"/>
        </w:rPr>
      </w:pPr>
    </w:p>
    <w:tbl>
      <w:tblPr>
        <w:tblW w:w="7768" w:type="dxa"/>
        <w:tblInd w:w="6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3"/>
        <w:gridCol w:w="4847"/>
        <w:gridCol w:w="1418"/>
      </w:tblGrid>
      <w:tr w:rsidR="0008310B" w:rsidRPr="0008310B" w14:paraId="119D9842" w14:textId="77777777" w:rsidTr="00400E1E">
        <w:trPr>
          <w:trHeight w:val="300"/>
        </w:trPr>
        <w:tc>
          <w:tcPr>
            <w:tcW w:w="6350" w:type="dxa"/>
            <w:gridSpan w:val="2"/>
            <w:tcBorders>
              <w:top w:val="single" w:sz="4" w:space="0" w:color="1F4E78"/>
              <w:left w:val="single" w:sz="4" w:space="0" w:color="1F4E78"/>
              <w:bottom w:val="nil"/>
              <w:right w:val="single" w:sz="4" w:space="0" w:color="1F4E78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1794FE0" w14:textId="77777777" w:rsidR="00C24B68" w:rsidRPr="0008310B" w:rsidRDefault="00731581" w:rsidP="00C24B68">
            <w:pPr>
              <w:suppressAutoHyphens w:val="0"/>
              <w:rPr>
                <w:rFonts w:ascii="Calibri" w:hAnsi="Calibri"/>
                <w:b/>
                <w:color w:val="0F243E"/>
                <w:sz w:val="16"/>
                <w:szCs w:val="16"/>
                <w:lang w:eastAsia="it-IT"/>
              </w:rPr>
            </w:pPr>
            <w:r w:rsidRPr="0008310B">
              <w:rPr>
                <w:rFonts w:asciiTheme="minorHAnsi" w:hAnsiTheme="minorHAnsi"/>
                <w:b/>
                <w:color w:val="0F243E"/>
                <w:sz w:val="22"/>
                <w:szCs w:val="22"/>
              </w:rPr>
              <w:br w:type="page"/>
            </w:r>
            <w:r w:rsidR="00C24B68" w:rsidRPr="0008310B">
              <w:rPr>
                <w:rFonts w:ascii="Calibri" w:hAnsi="Calibri"/>
                <w:b/>
                <w:color w:val="0F243E"/>
                <w:sz w:val="16"/>
                <w:szCs w:val="16"/>
                <w:lang w:eastAsia="it-IT"/>
              </w:rPr>
              <w:t>DENOMINAZIONE DITTA:</w:t>
            </w:r>
          </w:p>
        </w:tc>
        <w:tc>
          <w:tcPr>
            <w:tcW w:w="1418" w:type="dxa"/>
            <w:vMerge w:val="restart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F2F2F2" w:themeFill="background1" w:themeFillShade="F2"/>
            <w:vAlign w:val="center"/>
            <w:hideMark/>
          </w:tcPr>
          <w:p w14:paraId="75F9F79F" w14:textId="77777777" w:rsidR="00C24B68" w:rsidRPr="0008310B" w:rsidRDefault="00C24B68" w:rsidP="00C24B68">
            <w:pPr>
              <w:suppressAutoHyphens w:val="0"/>
              <w:jc w:val="center"/>
              <w:rPr>
                <w:rFonts w:ascii="Calibri" w:hAnsi="Calibri"/>
                <w:color w:val="0F243E"/>
                <w:sz w:val="16"/>
                <w:szCs w:val="16"/>
                <w:lang w:eastAsia="it-IT"/>
              </w:rPr>
            </w:pPr>
            <w:r w:rsidRPr="0008310B">
              <w:rPr>
                <w:rFonts w:ascii="Calibri" w:hAnsi="Calibri"/>
                <w:color w:val="0F243E"/>
                <w:sz w:val="16"/>
                <w:szCs w:val="16"/>
                <w:lang w:eastAsia="it-IT"/>
              </w:rPr>
              <w:t>% ESECUZIONE SERVIZI</w:t>
            </w:r>
          </w:p>
        </w:tc>
      </w:tr>
      <w:tr w:rsidR="0008310B" w:rsidRPr="0008310B" w14:paraId="36C44175" w14:textId="77777777" w:rsidTr="00400E1E">
        <w:trPr>
          <w:trHeight w:val="300"/>
        </w:trPr>
        <w:tc>
          <w:tcPr>
            <w:tcW w:w="6350" w:type="dxa"/>
            <w:gridSpan w:val="2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5E6DB70" w14:textId="77777777" w:rsidR="00C24B68" w:rsidRPr="0008310B" w:rsidRDefault="00C24B68" w:rsidP="00C24B68">
            <w:pPr>
              <w:suppressAutoHyphens w:val="0"/>
              <w:rPr>
                <w:rFonts w:ascii="Calibri" w:hAnsi="Calibri"/>
                <w:b/>
                <w:color w:val="0F243E"/>
                <w:sz w:val="16"/>
                <w:szCs w:val="16"/>
                <w:lang w:eastAsia="it-IT"/>
              </w:rPr>
            </w:pPr>
            <w:r w:rsidRPr="0008310B">
              <w:rPr>
                <w:rFonts w:ascii="Calibri" w:hAnsi="Calibri"/>
                <w:b/>
                <w:color w:val="0F243E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18" w:type="dxa"/>
            <w:vMerge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vAlign w:val="center"/>
            <w:hideMark/>
          </w:tcPr>
          <w:p w14:paraId="647D521E" w14:textId="77777777" w:rsidR="00C24B68" w:rsidRPr="0008310B" w:rsidRDefault="00C24B68" w:rsidP="00C24B68">
            <w:pPr>
              <w:suppressAutoHyphens w:val="0"/>
              <w:rPr>
                <w:rFonts w:ascii="Calibri" w:hAnsi="Calibri"/>
                <w:color w:val="0F243E"/>
                <w:sz w:val="16"/>
                <w:szCs w:val="16"/>
                <w:lang w:eastAsia="it-IT"/>
              </w:rPr>
            </w:pPr>
          </w:p>
        </w:tc>
      </w:tr>
      <w:tr w:rsidR="0008310B" w:rsidRPr="0008310B" w14:paraId="4C27A349" w14:textId="77777777" w:rsidTr="00400E1E">
        <w:trPr>
          <w:trHeight w:hRule="exact" w:val="454"/>
        </w:trPr>
        <w:tc>
          <w:tcPr>
            <w:tcW w:w="1503" w:type="dxa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2210094F" w14:textId="77777777" w:rsidR="00C24B68" w:rsidRPr="0008310B" w:rsidRDefault="00C24B68" w:rsidP="00C24B68">
            <w:pPr>
              <w:suppressAutoHyphens w:val="0"/>
              <w:jc w:val="center"/>
              <w:rPr>
                <w:rFonts w:ascii="Calibri" w:hAnsi="Calibri"/>
                <w:b/>
                <w:color w:val="0F243E"/>
                <w:sz w:val="16"/>
                <w:szCs w:val="16"/>
                <w:lang w:eastAsia="it-IT"/>
              </w:rPr>
            </w:pPr>
            <w:r w:rsidRPr="0008310B">
              <w:rPr>
                <w:rFonts w:ascii="Calibri" w:hAnsi="Calibri"/>
                <w:b/>
                <w:color w:val="0F243E"/>
                <w:sz w:val="16"/>
                <w:szCs w:val="16"/>
                <w:lang w:eastAsia="it-IT"/>
              </w:rPr>
              <w:t>CAPOGRUPPO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5C41F370" w14:textId="77777777" w:rsidR="00C24B68" w:rsidRPr="0008310B" w:rsidRDefault="00C24B68" w:rsidP="00C24B68">
            <w:pPr>
              <w:suppressAutoHyphens w:val="0"/>
              <w:rPr>
                <w:rFonts w:ascii="Calibri" w:hAnsi="Calibri"/>
                <w:color w:val="0F243E"/>
                <w:sz w:val="22"/>
                <w:szCs w:val="22"/>
                <w:lang w:eastAsia="it-IT"/>
              </w:rPr>
            </w:pPr>
            <w:r w:rsidRPr="0008310B">
              <w:rPr>
                <w:rFonts w:ascii="Calibri" w:hAnsi="Calibri"/>
                <w:color w:val="0F243E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6925046C" w14:textId="77777777" w:rsidR="00C24B68" w:rsidRPr="0008310B" w:rsidRDefault="00C24B68" w:rsidP="00C24B68">
            <w:pPr>
              <w:suppressAutoHyphens w:val="0"/>
              <w:rPr>
                <w:rFonts w:ascii="Calibri" w:hAnsi="Calibri"/>
                <w:color w:val="0F243E"/>
                <w:sz w:val="22"/>
                <w:szCs w:val="22"/>
                <w:lang w:eastAsia="it-IT"/>
              </w:rPr>
            </w:pPr>
            <w:r w:rsidRPr="0008310B">
              <w:rPr>
                <w:rFonts w:ascii="Calibri" w:hAnsi="Calibri"/>
                <w:color w:val="0F243E"/>
                <w:sz w:val="22"/>
                <w:szCs w:val="22"/>
                <w:lang w:eastAsia="it-IT"/>
              </w:rPr>
              <w:t> </w:t>
            </w:r>
          </w:p>
        </w:tc>
      </w:tr>
      <w:tr w:rsidR="0008310B" w:rsidRPr="0008310B" w14:paraId="58311E65" w14:textId="77777777" w:rsidTr="00400E1E">
        <w:trPr>
          <w:trHeight w:hRule="exact" w:val="454"/>
        </w:trPr>
        <w:tc>
          <w:tcPr>
            <w:tcW w:w="1503" w:type="dxa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27B0119F" w14:textId="77777777" w:rsidR="00C24B68" w:rsidRPr="0008310B" w:rsidRDefault="00C24B68" w:rsidP="00C24B68">
            <w:pPr>
              <w:suppressAutoHyphens w:val="0"/>
              <w:jc w:val="center"/>
              <w:rPr>
                <w:rFonts w:ascii="Calibri" w:hAnsi="Calibri"/>
                <w:b/>
                <w:color w:val="0F243E"/>
                <w:sz w:val="16"/>
                <w:szCs w:val="16"/>
                <w:lang w:eastAsia="it-IT"/>
              </w:rPr>
            </w:pPr>
            <w:r w:rsidRPr="0008310B">
              <w:rPr>
                <w:rFonts w:ascii="Calibri" w:hAnsi="Calibri"/>
                <w:b/>
                <w:color w:val="0F243E"/>
                <w:sz w:val="16"/>
                <w:szCs w:val="16"/>
                <w:lang w:eastAsia="it-IT"/>
              </w:rPr>
              <w:t>MANDANTE 1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28A0BC08" w14:textId="77777777" w:rsidR="00C24B68" w:rsidRPr="0008310B" w:rsidRDefault="00C24B68" w:rsidP="00C24B68">
            <w:pPr>
              <w:suppressAutoHyphens w:val="0"/>
              <w:rPr>
                <w:rFonts w:ascii="Calibri" w:hAnsi="Calibri"/>
                <w:color w:val="0F243E"/>
                <w:sz w:val="22"/>
                <w:szCs w:val="22"/>
                <w:lang w:eastAsia="it-IT"/>
              </w:rPr>
            </w:pPr>
            <w:r w:rsidRPr="0008310B">
              <w:rPr>
                <w:rFonts w:ascii="Calibri" w:hAnsi="Calibri"/>
                <w:color w:val="0F243E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395A4C62" w14:textId="77777777" w:rsidR="00C24B68" w:rsidRPr="0008310B" w:rsidRDefault="00C24B68" w:rsidP="00C24B68">
            <w:pPr>
              <w:suppressAutoHyphens w:val="0"/>
              <w:rPr>
                <w:rFonts w:ascii="Calibri" w:hAnsi="Calibri"/>
                <w:color w:val="0F243E"/>
                <w:sz w:val="22"/>
                <w:szCs w:val="22"/>
                <w:lang w:eastAsia="it-IT"/>
              </w:rPr>
            </w:pPr>
            <w:r w:rsidRPr="0008310B">
              <w:rPr>
                <w:rFonts w:ascii="Calibri" w:hAnsi="Calibri"/>
                <w:color w:val="0F243E"/>
                <w:sz w:val="22"/>
                <w:szCs w:val="22"/>
                <w:lang w:eastAsia="it-IT"/>
              </w:rPr>
              <w:t> </w:t>
            </w:r>
          </w:p>
        </w:tc>
      </w:tr>
      <w:tr w:rsidR="0008310B" w:rsidRPr="0008310B" w14:paraId="76182222" w14:textId="77777777" w:rsidTr="00400E1E">
        <w:trPr>
          <w:trHeight w:hRule="exact" w:val="454"/>
        </w:trPr>
        <w:tc>
          <w:tcPr>
            <w:tcW w:w="1503" w:type="dxa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6F67FDE0" w14:textId="77777777" w:rsidR="00C24B68" w:rsidRPr="0008310B" w:rsidRDefault="00C24B68" w:rsidP="00C24B68">
            <w:pPr>
              <w:suppressAutoHyphens w:val="0"/>
              <w:jc w:val="center"/>
              <w:rPr>
                <w:rFonts w:ascii="Calibri" w:hAnsi="Calibri"/>
                <w:b/>
                <w:color w:val="0F243E"/>
                <w:sz w:val="16"/>
                <w:szCs w:val="16"/>
                <w:lang w:eastAsia="it-IT"/>
              </w:rPr>
            </w:pPr>
            <w:r w:rsidRPr="0008310B">
              <w:rPr>
                <w:rFonts w:ascii="Calibri" w:hAnsi="Calibri"/>
                <w:b/>
                <w:color w:val="0F243E"/>
                <w:sz w:val="16"/>
                <w:szCs w:val="16"/>
                <w:lang w:eastAsia="it-IT"/>
              </w:rPr>
              <w:t>MANDANTE 2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03837DE1" w14:textId="77777777" w:rsidR="00C24B68" w:rsidRPr="0008310B" w:rsidRDefault="00C24B68" w:rsidP="00C24B68">
            <w:pPr>
              <w:suppressAutoHyphens w:val="0"/>
              <w:rPr>
                <w:rFonts w:ascii="Calibri" w:hAnsi="Calibri"/>
                <w:color w:val="0F243E"/>
                <w:sz w:val="22"/>
                <w:szCs w:val="22"/>
                <w:lang w:eastAsia="it-IT"/>
              </w:rPr>
            </w:pPr>
            <w:r w:rsidRPr="0008310B">
              <w:rPr>
                <w:rFonts w:ascii="Calibri" w:hAnsi="Calibri"/>
                <w:color w:val="0F243E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6680CBD2" w14:textId="77777777" w:rsidR="00C24B68" w:rsidRPr="0008310B" w:rsidRDefault="00C24B68" w:rsidP="00C24B68">
            <w:pPr>
              <w:suppressAutoHyphens w:val="0"/>
              <w:rPr>
                <w:rFonts w:ascii="Calibri" w:hAnsi="Calibri"/>
                <w:color w:val="0F243E"/>
                <w:sz w:val="22"/>
                <w:szCs w:val="22"/>
                <w:lang w:eastAsia="it-IT"/>
              </w:rPr>
            </w:pPr>
            <w:r w:rsidRPr="0008310B">
              <w:rPr>
                <w:rFonts w:ascii="Calibri" w:hAnsi="Calibri"/>
                <w:color w:val="0F243E"/>
                <w:sz w:val="22"/>
                <w:szCs w:val="22"/>
                <w:lang w:eastAsia="it-IT"/>
              </w:rPr>
              <w:t> </w:t>
            </w:r>
          </w:p>
        </w:tc>
      </w:tr>
      <w:tr w:rsidR="0008310B" w:rsidRPr="0008310B" w14:paraId="5463F44A" w14:textId="77777777" w:rsidTr="00400E1E">
        <w:trPr>
          <w:trHeight w:hRule="exact" w:val="454"/>
        </w:trPr>
        <w:tc>
          <w:tcPr>
            <w:tcW w:w="1503" w:type="dxa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16E2734E" w14:textId="77777777" w:rsidR="00C24B68" w:rsidRPr="0008310B" w:rsidRDefault="00C24B68" w:rsidP="00C24B68">
            <w:pPr>
              <w:suppressAutoHyphens w:val="0"/>
              <w:jc w:val="center"/>
              <w:rPr>
                <w:rFonts w:ascii="Calibri" w:hAnsi="Calibri"/>
                <w:b/>
                <w:color w:val="0F243E"/>
                <w:sz w:val="16"/>
                <w:szCs w:val="16"/>
                <w:lang w:eastAsia="it-IT"/>
              </w:rPr>
            </w:pPr>
            <w:r w:rsidRPr="0008310B">
              <w:rPr>
                <w:rFonts w:ascii="Calibri" w:hAnsi="Calibri"/>
                <w:b/>
                <w:color w:val="0F243E"/>
                <w:sz w:val="16"/>
                <w:szCs w:val="16"/>
                <w:lang w:eastAsia="it-IT"/>
              </w:rPr>
              <w:t>MANDANTE 3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086E420B" w14:textId="77777777" w:rsidR="00C24B68" w:rsidRPr="0008310B" w:rsidRDefault="00C24B68" w:rsidP="00C24B68">
            <w:pPr>
              <w:suppressAutoHyphens w:val="0"/>
              <w:rPr>
                <w:rFonts w:ascii="Calibri" w:hAnsi="Calibri"/>
                <w:color w:val="0F243E"/>
                <w:sz w:val="22"/>
                <w:szCs w:val="22"/>
                <w:lang w:eastAsia="it-IT"/>
              </w:rPr>
            </w:pPr>
            <w:r w:rsidRPr="0008310B">
              <w:rPr>
                <w:rFonts w:ascii="Calibri" w:hAnsi="Calibri"/>
                <w:color w:val="0F243E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08E85726" w14:textId="77777777" w:rsidR="00C24B68" w:rsidRPr="0008310B" w:rsidRDefault="00C24B68" w:rsidP="00C24B68">
            <w:pPr>
              <w:suppressAutoHyphens w:val="0"/>
              <w:rPr>
                <w:rFonts w:ascii="Calibri" w:hAnsi="Calibri"/>
                <w:color w:val="0F243E"/>
                <w:sz w:val="22"/>
                <w:szCs w:val="22"/>
                <w:lang w:eastAsia="it-IT"/>
              </w:rPr>
            </w:pPr>
            <w:r w:rsidRPr="0008310B">
              <w:rPr>
                <w:rFonts w:ascii="Calibri" w:hAnsi="Calibri"/>
                <w:color w:val="0F243E"/>
                <w:sz w:val="22"/>
                <w:szCs w:val="22"/>
                <w:lang w:eastAsia="it-IT"/>
              </w:rPr>
              <w:t> </w:t>
            </w:r>
          </w:p>
        </w:tc>
      </w:tr>
      <w:tr w:rsidR="0008310B" w:rsidRPr="0008310B" w14:paraId="0A8EE671" w14:textId="77777777" w:rsidTr="00400E1E">
        <w:trPr>
          <w:trHeight w:hRule="exact" w:val="454"/>
        </w:trPr>
        <w:tc>
          <w:tcPr>
            <w:tcW w:w="1503" w:type="dxa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199FB086" w14:textId="77777777" w:rsidR="00C24B68" w:rsidRPr="0008310B" w:rsidRDefault="00C24B68" w:rsidP="00C24B68">
            <w:pPr>
              <w:suppressAutoHyphens w:val="0"/>
              <w:jc w:val="center"/>
              <w:rPr>
                <w:rFonts w:ascii="Calibri" w:hAnsi="Calibri"/>
                <w:b/>
                <w:color w:val="0F243E"/>
                <w:sz w:val="16"/>
                <w:szCs w:val="16"/>
                <w:lang w:eastAsia="it-IT"/>
              </w:rPr>
            </w:pPr>
            <w:r w:rsidRPr="0008310B">
              <w:rPr>
                <w:rFonts w:ascii="Calibri" w:hAnsi="Calibri"/>
                <w:b/>
                <w:color w:val="0F243E"/>
                <w:sz w:val="16"/>
                <w:szCs w:val="16"/>
                <w:lang w:eastAsia="it-IT"/>
              </w:rPr>
              <w:t>MANDANTE 4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1E43BEE7" w14:textId="77777777" w:rsidR="00C24B68" w:rsidRPr="0008310B" w:rsidRDefault="00C24B68" w:rsidP="00C24B68">
            <w:pPr>
              <w:suppressAutoHyphens w:val="0"/>
              <w:rPr>
                <w:rFonts w:ascii="Calibri" w:hAnsi="Calibri"/>
                <w:color w:val="0F243E"/>
                <w:sz w:val="22"/>
                <w:szCs w:val="22"/>
                <w:lang w:eastAsia="it-IT"/>
              </w:rPr>
            </w:pPr>
            <w:r w:rsidRPr="0008310B">
              <w:rPr>
                <w:rFonts w:ascii="Calibri" w:hAnsi="Calibri"/>
                <w:color w:val="0F243E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27FF5C91" w14:textId="77777777" w:rsidR="00C24B68" w:rsidRPr="0008310B" w:rsidRDefault="00C24B68" w:rsidP="00C24B68">
            <w:pPr>
              <w:suppressAutoHyphens w:val="0"/>
              <w:rPr>
                <w:rFonts w:ascii="Calibri" w:hAnsi="Calibri"/>
                <w:color w:val="0F243E"/>
                <w:sz w:val="22"/>
                <w:szCs w:val="22"/>
                <w:lang w:eastAsia="it-IT"/>
              </w:rPr>
            </w:pPr>
            <w:r w:rsidRPr="0008310B">
              <w:rPr>
                <w:rFonts w:ascii="Calibri" w:hAnsi="Calibri"/>
                <w:color w:val="0F243E"/>
                <w:sz w:val="22"/>
                <w:szCs w:val="22"/>
                <w:lang w:eastAsia="it-IT"/>
              </w:rPr>
              <w:t> </w:t>
            </w:r>
          </w:p>
        </w:tc>
      </w:tr>
      <w:tr w:rsidR="0008310B" w:rsidRPr="0008310B" w14:paraId="7824120D" w14:textId="77777777" w:rsidTr="00400E1E">
        <w:trPr>
          <w:trHeight w:hRule="exact" w:val="454"/>
        </w:trPr>
        <w:tc>
          <w:tcPr>
            <w:tcW w:w="1503" w:type="dxa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272B46A2" w14:textId="77777777" w:rsidR="00C24B68" w:rsidRPr="0008310B" w:rsidRDefault="00C24B68" w:rsidP="00C24B68">
            <w:pPr>
              <w:suppressAutoHyphens w:val="0"/>
              <w:jc w:val="center"/>
              <w:rPr>
                <w:rFonts w:ascii="Calibri" w:hAnsi="Calibri"/>
                <w:b/>
                <w:color w:val="0F243E"/>
                <w:sz w:val="16"/>
                <w:szCs w:val="16"/>
                <w:lang w:eastAsia="it-IT"/>
              </w:rPr>
            </w:pPr>
            <w:r w:rsidRPr="0008310B">
              <w:rPr>
                <w:rFonts w:ascii="Calibri" w:hAnsi="Calibri"/>
                <w:b/>
                <w:color w:val="0F243E"/>
                <w:sz w:val="16"/>
                <w:szCs w:val="16"/>
                <w:lang w:eastAsia="it-IT"/>
              </w:rPr>
              <w:t>MANDANTE 5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42417690" w14:textId="77777777" w:rsidR="00C24B68" w:rsidRPr="0008310B" w:rsidRDefault="00C24B68" w:rsidP="00C24B68">
            <w:pPr>
              <w:suppressAutoHyphens w:val="0"/>
              <w:rPr>
                <w:rFonts w:ascii="Calibri" w:hAnsi="Calibri"/>
                <w:color w:val="0F243E"/>
                <w:sz w:val="22"/>
                <w:szCs w:val="22"/>
                <w:lang w:eastAsia="it-IT"/>
              </w:rPr>
            </w:pPr>
            <w:r w:rsidRPr="0008310B">
              <w:rPr>
                <w:rFonts w:ascii="Calibri" w:hAnsi="Calibri"/>
                <w:color w:val="0F243E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646E579D" w14:textId="77777777" w:rsidR="00C24B68" w:rsidRPr="0008310B" w:rsidRDefault="00C24B68" w:rsidP="00C24B68">
            <w:pPr>
              <w:suppressAutoHyphens w:val="0"/>
              <w:rPr>
                <w:rFonts w:ascii="Calibri" w:hAnsi="Calibri"/>
                <w:color w:val="0F243E"/>
                <w:sz w:val="22"/>
                <w:szCs w:val="22"/>
                <w:lang w:eastAsia="it-IT"/>
              </w:rPr>
            </w:pPr>
            <w:r w:rsidRPr="0008310B">
              <w:rPr>
                <w:rFonts w:ascii="Calibri" w:hAnsi="Calibri"/>
                <w:color w:val="0F243E"/>
                <w:sz w:val="22"/>
                <w:szCs w:val="22"/>
                <w:lang w:eastAsia="it-IT"/>
              </w:rPr>
              <w:t> </w:t>
            </w:r>
          </w:p>
        </w:tc>
      </w:tr>
      <w:tr w:rsidR="0008310B" w:rsidRPr="0008310B" w14:paraId="2291E994" w14:textId="77777777" w:rsidTr="00400E1E">
        <w:trPr>
          <w:trHeight w:hRule="exact" w:val="454"/>
        </w:trPr>
        <w:tc>
          <w:tcPr>
            <w:tcW w:w="1503" w:type="dxa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1AD56BC5" w14:textId="77777777" w:rsidR="00C24B68" w:rsidRPr="0008310B" w:rsidRDefault="00C24B68" w:rsidP="00C24B68">
            <w:pPr>
              <w:suppressAutoHyphens w:val="0"/>
              <w:jc w:val="center"/>
              <w:rPr>
                <w:rFonts w:ascii="Calibri" w:hAnsi="Calibri"/>
                <w:b/>
                <w:color w:val="0F243E"/>
                <w:sz w:val="16"/>
                <w:szCs w:val="16"/>
                <w:lang w:eastAsia="it-IT"/>
              </w:rPr>
            </w:pPr>
            <w:r w:rsidRPr="0008310B">
              <w:rPr>
                <w:rFonts w:ascii="Calibri" w:hAnsi="Calibri"/>
                <w:b/>
                <w:color w:val="0F243E"/>
                <w:sz w:val="16"/>
                <w:szCs w:val="16"/>
                <w:lang w:eastAsia="it-IT"/>
              </w:rPr>
              <w:t>MANDANTE 6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08941F8A" w14:textId="77777777" w:rsidR="00C24B68" w:rsidRPr="0008310B" w:rsidRDefault="00C24B68" w:rsidP="00C24B68">
            <w:pPr>
              <w:suppressAutoHyphens w:val="0"/>
              <w:rPr>
                <w:rFonts w:ascii="Calibri" w:hAnsi="Calibri"/>
                <w:color w:val="0F243E"/>
                <w:sz w:val="22"/>
                <w:szCs w:val="22"/>
                <w:lang w:eastAsia="it-IT"/>
              </w:rPr>
            </w:pPr>
            <w:r w:rsidRPr="0008310B">
              <w:rPr>
                <w:rFonts w:ascii="Calibri" w:hAnsi="Calibri"/>
                <w:color w:val="0F243E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358AA2BC" w14:textId="77777777" w:rsidR="00C24B68" w:rsidRPr="0008310B" w:rsidRDefault="00C24B68" w:rsidP="00C24B68">
            <w:pPr>
              <w:suppressAutoHyphens w:val="0"/>
              <w:rPr>
                <w:rFonts w:ascii="Calibri" w:hAnsi="Calibri"/>
                <w:color w:val="0F243E"/>
                <w:sz w:val="22"/>
                <w:szCs w:val="22"/>
                <w:lang w:eastAsia="it-IT"/>
              </w:rPr>
            </w:pPr>
            <w:r w:rsidRPr="0008310B">
              <w:rPr>
                <w:rFonts w:ascii="Calibri" w:hAnsi="Calibri"/>
                <w:color w:val="0F243E"/>
                <w:sz w:val="22"/>
                <w:szCs w:val="22"/>
                <w:lang w:eastAsia="it-IT"/>
              </w:rPr>
              <w:t> </w:t>
            </w:r>
          </w:p>
        </w:tc>
      </w:tr>
      <w:tr w:rsidR="0008310B" w:rsidRPr="0008310B" w14:paraId="2BA460C4" w14:textId="77777777" w:rsidTr="00400E1E">
        <w:trPr>
          <w:trHeight w:hRule="exact" w:val="454"/>
        </w:trPr>
        <w:tc>
          <w:tcPr>
            <w:tcW w:w="1503" w:type="dxa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52BAA017" w14:textId="77777777" w:rsidR="00C24B68" w:rsidRPr="0008310B" w:rsidRDefault="00C24B68" w:rsidP="00C24B68">
            <w:pPr>
              <w:suppressAutoHyphens w:val="0"/>
              <w:jc w:val="center"/>
              <w:rPr>
                <w:rFonts w:ascii="Calibri" w:hAnsi="Calibri"/>
                <w:b/>
                <w:color w:val="0F243E"/>
                <w:sz w:val="16"/>
                <w:szCs w:val="16"/>
                <w:lang w:eastAsia="it-IT"/>
              </w:rPr>
            </w:pPr>
            <w:r w:rsidRPr="0008310B">
              <w:rPr>
                <w:rFonts w:ascii="Calibri" w:hAnsi="Calibri"/>
                <w:b/>
                <w:color w:val="0F243E"/>
                <w:sz w:val="16"/>
                <w:szCs w:val="16"/>
                <w:lang w:eastAsia="it-IT"/>
              </w:rPr>
              <w:t>MANDANTE 7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5C9C7D94" w14:textId="77777777" w:rsidR="00C24B68" w:rsidRPr="0008310B" w:rsidRDefault="00C24B68" w:rsidP="00C24B68">
            <w:pPr>
              <w:suppressAutoHyphens w:val="0"/>
              <w:rPr>
                <w:rFonts w:ascii="Calibri" w:hAnsi="Calibri"/>
                <w:color w:val="0F243E"/>
                <w:sz w:val="22"/>
                <w:szCs w:val="22"/>
                <w:lang w:eastAsia="it-IT"/>
              </w:rPr>
            </w:pPr>
            <w:r w:rsidRPr="0008310B">
              <w:rPr>
                <w:rFonts w:ascii="Calibri" w:hAnsi="Calibri"/>
                <w:color w:val="0F243E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7A8A6DD4" w14:textId="77777777" w:rsidR="00C24B68" w:rsidRPr="0008310B" w:rsidRDefault="00C24B68" w:rsidP="00C24B68">
            <w:pPr>
              <w:suppressAutoHyphens w:val="0"/>
              <w:rPr>
                <w:rFonts w:ascii="Calibri" w:hAnsi="Calibri"/>
                <w:color w:val="0F243E"/>
                <w:sz w:val="22"/>
                <w:szCs w:val="22"/>
                <w:lang w:eastAsia="it-IT"/>
              </w:rPr>
            </w:pPr>
            <w:r w:rsidRPr="0008310B">
              <w:rPr>
                <w:rFonts w:ascii="Calibri" w:hAnsi="Calibri"/>
                <w:color w:val="0F243E"/>
                <w:sz w:val="22"/>
                <w:szCs w:val="22"/>
                <w:lang w:eastAsia="it-IT"/>
              </w:rPr>
              <w:t> </w:t>
            </w:r>
          </w:p>
        </w:tc>
      </w:tr>
    </w:tbl>
    <w:p w14:paraId="5C2117B1" w14:textId="77777777" w:rsidR="00EA305C" w:rsidRPr="0008310B" w:rsidRDefault="00EA305C" w:rsidP="00EA305C">
      <w:pPr>
        <w:pStyle w:val="Corpotesto"/>
        <w:rPr>
          <w:rFonts w:asciiTheme="minorHAnsi" w:hAnsiTheme="minorHAnsi"/>
          <w:b/>
          <w:color w:val="0F243E"/>
          <w:sz w:val="22"/>
          <w:szCs w:val="22"/>
        </w:rPr>
      </w:pPr>
      <w:r w:rsidRPr="0008310B">
        <w:rPr>
          <w:rFonts w:asciiTheme="minorHAnsi" w:hAnsiTheme="minorHAnsi"/>
          <w:color w:val="0F243E"/>
          <w:sz w:val="22"/>
          <w:szCs w:val="22"/>
        </w:rPr>
        <w:t> </w:t>
      </w:r>
    </w:p>
    <w:p w14:paraId="7C96CEFE" w14:textId="3F8B8D65" w:rsidR="00EA305C" w:rsidRPr="0008310B" w:rsidRDefault="00EA305C" w:rsidP="00EA305C">
      <w:pPr>
        <w:pStyle w:val="Corpotesto"/>
        <w:rPr>
          <w:rFonts w:asciiTheme="minorHAnsi" w:hAnsiTheme="minorHAnsi"/>
          <w:b/>
          <w:color w:val="0F243E"/>
          <w:sz w:val="22"/>
          <w:szCs w:val="22"/>
        </w:rPr>
      </w:pPr>
      <w:r w:rsidRPr="0008310B">
        <w:rPr>
          <w:rFonts w:asciiTheme="minorHAnsi" w:hAnsiTheme="minorHAnsi"/>
          <w:b/>
          <w:color w:val="0F243E"/>
          <w:sz w:val="22"/>
          <w:szCs w:val="22"/>
        </w:rPr>
        <w:t xml:space="preserve">(I raggruppamenti già costituiti devono produrre il mandato collettivo speciale (irrevocabile) con rappresentanza conferito alla mandataria nella forma della scrittura privata autenticata (art. 48, c. 13 del </w:t>
      </w:r>
      <w:proofErr w:type="spellStart"/>
      <w:proofErr w:type="gramStart"/>
      <w:r w:rsidRPr="0008310B">
        <w:rPr>
          <w:rFonts w:asciiTheme="minorHAnsi" w:hAnsiTheme="minorHAnsi"/>
          <w:b/>
          <w:color w:val="0F243E"/>
          <w:sz w:val="22"/>
          <w:szCs w:val="22"/>
        </w:rPr>
        <w:t>D.Lgs</w:t>
      </w:r>
      <w:proofErr w:type="gramEnd"/>
      <w:r w:rsidRPr="0008310B">
        <w:rPr>
          <w:rFonts w:asciiTheme="minorHAnsi" w:hAnsiTheme="minorHAnsi"/>
          <w:b/>
          <w:color w:val="0F243E"/>
          <w:sz w:val="22"/>
          <w:szCs w:val="22"/>
        </w:rPr>
        <w:t>.</w:t>
      </w:r>
      <w:proofErr w:type="spellEnd"/>
      <w:r w:rsidRPr="0008310B">
        <w:rPr>
          <w:rFonts w:asciiTheme="minorHAnsi" w:hAnsiTheme="minorHAnsi"/>
          <w:b/>
          <w:color w:val="0F243E"/>
          <w:sz w:val="22"/>
          <w:szCs w:val="22"/>
        </w:rPr>
        <w:t xml:space="preserve"> n. 50/2016).</w:t>
      </w:r>
    </w:p>
    <w:p w14:paraId="67BC43B1" w14:textId="77777777" w:rsidR="00CE708E" w:rsidRPr="0008310B" w:rsidRDefault="00CE708E" w:rsidP="00EA305C">
      <w:pPr>
        <w:pStyle w:val="Corpotesto"/>
        <w:rPr>
          <w:rFonts w:asciiTheme="minorHAnsi" w:hAnsiTheme="minorHAnsi"/>
          <w:color w:val="0F243E"/>
          <w:sz w:val="22"/>
          <w:szCs w:val="22"/>
        </w:rPr>
      </w:pPr>
    </w:p>
    <w:tbl>
      <w:tblPr>
        <w:tblW w:w="8931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977"/>
        <w:gridCol w:w="3544"/>
        <w:gridCol w:w="2410"/>
      </w:tblGrid>
      <w:tr w:rsidR="0008310B" w:rsidRPr="0008310B" w14:paraId="31FAF77C" w14:textId="77777777" w:rsidTr="005D25BC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B16AD3D" w14:textId="59BD81BA" w:rsidR="00C24B68" w:rsidRPr="0008310B" w:rsidRDefault="00EA305C" w:rsidP="003226CF">
            <w:pPr>
              <w:keepNext/>
              <w:keepLines/>
              <w:jc w:val="center"/>
              <w:rPr>
                <w:rFonts w:ascii="Arial" w:hAnsi="Arial" w:cs="Arial"/>
                <w:smallCaps/>
                <w:color w:val="0F243E"/>
                <w:sz w:val="18"/>
              </w:rPr>
            </w:pPr>
            <w:r w:rsidRPr="0008310B">
              <w:rPr>
                <w:rFonts w:asciiTheme="minorHAnsi" w:hAnsiTheme="minorHAnsi"/>
                <w:color w:val="0F243E"/>
                <w:sz w:val="22"/>
                <w:szCs w:val="22"/>
              </w:rPr>
              <w:t> </w:t>
            </w:r>
            <w:r w:rsidR="00C24B68" w:rsidRPr="0008310B">
              <w:rPr>
                <w:rFonts w:ascii="Arial" w:hAnsi="Arial" w:cs="Arial"/>
                <w:smallCaps/>
                <w:color w:val="0F243E"/>
                <w:sz w:val="18"/>
                <w:szCs w:val="22"/>
              </w:rPr>
              <w:t>società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000E8E8" w14:textId="77777777" w:rsidR="00C24B68" w:rsidRPr="0008310B" w:rsidRDefault="00C24B68" w:rsidP="003226CF">
            <w:pPr>
              <w:keepNext/>
              <w:keepLines/>
              <w:jc w:val="center"/>
              <w:rPr>
                <w:rFonts w:ascii="Arial" w:hAnsi="Arial" w:cs="Arial"/>
                <w:smallCaps/>
                <w:color w:val="0F243E"/>
              </w:rPr>
            </w:pPr>
            <w:r w:rsidRPr="0008310B">
              <w:rPr>
                <w:rFonts w:ascii="Arial" w:hAnsi="Arial" w:cs="Arial"/>
                <w:smallCaps/>
                <w:color w:val="0F243E"/>
                <w:sz w:val="18"/>
                <w:szCs w:val="22"/>
              </w:rPr>
              <w:t>legale rappresentante/procuratore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DF3EDEA" w14:textId="0B419092" w:rsidR="00C24B68" w:rsidRPr="0008310B" w:rsidRDefault="00C24B68" w:rsidP="00E2117A">
            <w:pPr>
              <w:keepNext/>
              <w:keepLines/>
              <w:ind w:left="-250" w:right="-250"/>
              <w:jc w:val="center"/>
              <w:rPr>
                <w:rFonts w:ascii="Arial" w:hAnsi="Arial" w:cs="Arial"/>
                <w:smallCaps/>
                <w:color w:val="0F243E"/>
                <w:sz w:val="16"/>
                <w:szCs w:val="16"/>
              </w:rPr>
            </w:pPr>
            <w:r w:rsidRPr="0008310B">
              <w:rPr>
                <w:rFonts w:ascii="Arial" w:hAnsi="Arial" w:cs="Arial"/>
                <w:smallCaps/>
                <w:color w:val="0F243E"/>
                <w:sz w:val="16"/>
                <w:szCs w:val="16"/>
              </w:rPr>
              <w:t>firma</w:t>
            </w:r>
            <w:r w:rsidR="00A61582" w:rsidRPr="0008310B">
              <w:rPr>
                <w:rFonts w:ascii="Arial" w:hAnsi="Arial" w:cs="Arial"/>
                <w:smallCaps/>
                <w:color w:val="0F243E"/>
                <w:sz w:val="16"/>
                <w:szCs w:val="16"/>
              </w:rPr>
              <w:t xml:space="preserve"> digitale </w:t>
            </w:r>
            <w:r w:rsidR="00E2117A" w:rsidRPr="0008310B">
              <w:rPr>
                <w:rFonts w:ascii="Arial" w:hAnsi="Arial" w:cs="Arial"/>
                <w:smallCaps/>
                <w:color w:val="0F243E"/>
                <w:sz w:val="16"/>
                <w:szCs w:val="16"/>
              </w:rPr>
              <w:t xml:space="preserve">del </w:t>
            </w:r>
            <w:r w:rsidRPr="0008310B">
              <w:rPr>
                <w:rFonts w:ascii="Arial" w:hAnsi="Arial" w:cs="Arial"/>
                <w:smallCaps/>
                <w:color w:val="0F243E"/>
                <w:sz w:val="16"/>
                <w:szCs w:val="16"/>
              </w:rPr>
              <w:t>legale rappresentante/procuratore</w:t>
            </w:r>
            <w:r w:rsidR="00334D1F" w:rsidRPr="0008310B">
              <w:rPr>
                <w:rFonts w:ascii="Arial" w:hAnsi="Arial" w:cs="Arial"/>
                <w:smallCaps/>
                <w:color w:val="0F243E"/>
                <w:sz w:val="16"/>
                <w:szCs w:val="16"/>
              </w:rPr>
              <w:t xml:space="preserve"> </w:t>
            </w:r>
          </w:p>
        </w:tc>
      </w:tr>
      <w:tr w:rsidR="0008310B" w:rsidRPr="0008310B" w14:paraId="66C3F20C" w14:textId="77777777" w:rsidTr="005D25BC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F522D9" w14:textId="77777777" w:rsidR="00C24B68" w:rsidRPr="0008310B" w:rsidRDefault="00C24B68" w:rsidP="003226CF">
            <w:pPr>
              <w:keepNext/>
              <w:keepLines/>
              <w:snapToGrid w:val="0"/>
              <w:rPr>
                <w:rFonts w:asciiTheme="minorHAnsi" w:hAnsiTheme="minorHAnsi"/>
                <w:i/>
                <w:color w:val="0F243E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46874A" w14:textId="77777777" w:rsidR="00C24B68" w:rsidRPr="0008310B" w:rsidRDefault="00C24B68" w:rsidP="003226CF">
            <w:pPr>
              <w:keepNext/>
              <w:keepLines/>
              <w:snapToGrid w:val="0"/>
              <w:rPr>
                <w:rFonts w:asciiTheme="minorHAnsi" w:hAnsiTheme="minorHAnsi"/>
                <w:color w:val="0F243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12562" w14:textId="77777777" w:rsidR="00C24B68" w:rsidRPr="0008310B" w:rsidRDefault="00C24B68" w:rsidP="003226CF">
            <w:pPr>
              <w:keepNext/>
              <w:keepLines/>
              <w:snapToGrid w:val="0"/>
              <w:rPr>
                <w:rFonts w:asciiTheme="minorHAnsi" w:hAnsiTheme="minorHAnsi"/>
                <w:color w:val="0F243E"/>
              </w:rPr>
            </w:pPr>
          </w:p>
        </w:tc>
      </w:tr>
      <w:tr w:rsidR="0008310B" w:rsidRPr="0008310B" w14:paraId="185902A1" w14:textId="77777777" w:rsidTr="005D25BC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29A136" w14:textId="77777777" w:rsidR="00C24B68" w:rsidRPr="0008310B" w:rsidRDefault="00C24B68" w:rsidP="003226CF">
            <w:pPr>
              <w:widowControl w:val="0"/>
              <w:snapToGrid w:val="0"/>
              <w:rPr>
                <w:rFonts w:asciiTheme="minorHAnsi" w:hAnsiTheme="minorHAnsi"/>
                <w:color w:val="0F243E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1A48D9" w14:textId="77777777" w:rsidR="00C24B68" w:rsidRPr="0008310B" w:rsidRDefault="00C24B68" w:rsidP="003226CF">
            <w:pPr>
              <w:widowControl w:val="0"/>
              <w:snapToGrid w:val="0"/>
              <w:rPr>
                <w:rFonts w:asciiTheme="minorHAnsi" w:hAnsiTheme="minorHAnsi"/>
                <w:color w:val="0F243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95119" w14:textId="77777777" w:rsidR="00C24B68" w:rsidRPr="0008310B" w:rsidRDefault="00C24B68" w:rsidP="003226CF">
            <w:pPr>
              <w:widowControl w:val="0"/>
              <w:snapToGrid w:val="0"/>
              <w:rPr>
                <w:rFonts w:asciiTheme="minorHAnsi" w:hAnsiTheme="minorHAnsi"/>
                <w:color w:val="0F243E"/>
              </w:rPr>
            </w:pPr>
          </w:p>
        </w:tc>
      </w:tr>
    </w:tbl>
    <w:p w14:paraId="29C68619" w14:textId="77777777" w:rsidR="00C24B68" w:rsidRPr="0008310B" w:rsidRDefault="00C24B68" w:rsidP="00EA305C">
      <w:pPr>
        <w:pStyle w:val="Corpotesto"/>
        <w:rPr>
          <w:rFonts w:asciiTheme="minorHAnsi" w:hAnsiTheme="minorHAnsi"/>
          <w:b/>
          <w:color w:val="0F243E"/>
          <w:sz w:val="22"/>
          <w:szCs w:val="22"/>
          <w:u w:val="single"/>
        </w:rPr>
      </w:pPr>
    </w:p>
    <w:p w14:paraId="40133BFB" w14:textId="77777777" w:rsidR="00EA305C" w:rsidRPr="0008310B" w:rsidRDefault="00EA305C" w:rsidP="00EA305C">
      <w:pPr>
        <w:pStyle w:val="Corpotesto"/>
        <w:rPr>
          <w:rFonts w:asciiTheme="minorHAnsi" w:hAnsiTheme="minorHAnsi"/>
          <w:color w:val="0F243E"/>
          <w:sz w:val="22"/>
          <w:szCs w:val="22"/>
        </w:rPr>
      </w:pPr>
      <w:r w:rsidRPr="0008310B">
        <w:rPr>
          <w:rFonts w:asciiTheme="minorHAnsi" w:hAnsiTheme="minorHAnsi"/>
          <w:b/>
          <w:color w:val="0F243E"/>
          <w:sz w:val="22"/>
          <w:szCs w:val="22"/>
          <w:u w:val="single"/>
        </w:rPr>
        <w:t>DA COMPILARSI SOLO NEL CASO DI R.T.I. NON ANCORA COSTITUITO</w:t>
      </w:r>
    </w:p>
    <w:p w14:paraId="3CF0F04A" w14:textId="77777777" w:rsidR="00EA305C" w:rsidRPr="0008310B" w:rsidRDefault="00EA305C" w:rsidP="00EA305C">
      <w:pPr>
        <w:pStyle w:val="Corpotesto"/>
        <w:rPr>
          <w:rFonts w:asciiTheme="minorHAnsi" w:hAnsiTheme="minorHAnsi"/>
          <w:color w:val="0F243E"/>
          <w:sz w:val="22"/>
          <w:szCs w:val="22"/>
        </w:rPr>
      </w:pPr>
    </w:p>
    <w:p w14:paraId="023F1423" w14:textId="77777777" w:rsidR="00EA305C" w:rsidRPr="0008310B" w:rsidRDefault="00EA305C" w:rsidP="00EA305C">
      <w:pPr>
        <w:pStyle w:val="Corpotesto"/>
        <w:rPr>
          <w:rFonts w:asciiTheme="minorHAnsi" w:hAnsiTheme="minorHAnsi"/>
          <w:b/>
          <w:color w:val="0F243E"/>
          <w:sz w:val="22"/>
          <w:szCs w:val="22"/>
        </w:rPr>
      </w:pPr>
      <w:r w:rsidRPr="0008310B">
        <w:rPr>
          <w:rFonts w:asciiTheme="minorHAnsi" w:hAnsiTheme="minorHAnsi"/>
          <w:b/>
          <w:color w:val="0F243E"/>
          <w:sz w:val="22"/>
          <w:szCs w:val="22"/>
        </w:rPr>
        <w:t>Le seguenti società (indicare ragione sociale, sede legale, codice fiscale):</w:t>
      </w:r>
    </w:p>
    <w:p w14:paraId="48F4409B" w14:textId="77777777" w:rsidR="00C23C6A" w:rsidRPr="0008310B" w:rsidRDefault="00C23C6A" w:rsidP="00EA305C">
      <w:pPr>
        <w:pStyle w:val="Corpotesto"/>
        <w:rPr>
          <w:rFonts w:asciiTheme="minorHAnsi" w:hAnsiTheme="minorHAnsi"/>
          <w:b/>
          <w:color w:val="0F243E"/>
          <w:sz w:val="22"/>
          <w:szCs w:val="22"/>
        </w:rPr>
      </w:pPr>
    </w:p>
    <w:tbl>
      <w:tblPr>
        <w:tblW w:w="892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6237"/>
        <w:gridCol w:w="2268"/>
      </w:tblGrid>
      <w:tr w:rsidR="0008310B" w:rsidRPr="0008310B" w14:paraId="3FE8306D" w14:textId="77777777" w:rsidTr="00400E1E">
        <w:trPr>
          <w:trHeight w:val="300"/>
          <w:jc w:val="center"/>
        </w:trPr>
        <w:tc>
          <w:tcPr>
            <w:tcW w:w="421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D5F557F" w14:textId="77777777" w:rsidR="00C23C6A" w:rsidRPr="0008310B" w:rsidRDefault="00C23C6A" w:rsidP="00C23C6A">
            <w:pPr>
              <w:keepNext/>
              <w:keepLines/>
              <w:jc w:val="center"/>
              <w:rPr>
                <w:rFonts w:ascii="Arial" w:hAnsi="Arial" w:cs="Arial"/>
                <w:smallCaps/>
                <w:color w:val="0F243E"/>
                <w:sz w:val="18"/>
                <w:szCs w:val="22"/>
              </w:rPr>
            </w:pPr>
            <w:r w:rsidRPr="0008310B">
              <w:rPr>
                <w:rFonts w:ascii="Arial" w:hAnsi="Arial" w:cs="Arial"/>
                <w:smallCaps/>
                <w:color w:val="0F243E"/>
                <w:sz w:val="18"/>
                <w:szCs w:val="22"/>
              </w:rPr>
              <w:t>n.</w:t>
            </w:r>
          </w:p>
        </w:tc>
        <w:tc>
          <w:tcPr>
            <w:tcW w:w="6237" w:type="dxa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D5FDC27" w14:textId="77777777" w:rsidR="00C23C6A" w:rsidRPr="0008310B" w:rsidRDefault="00C23C6A" w:rsidP="00C23C6A">
            <w:pPr>
              <w:keepNext/>
              <w:keepLines/>
              <w:jc w:val="center"/>
              <w:rPr>
                <w:rFonts w:ascii="Arial" w:hAnsi="Arial" w:cs="Arial"/>
                <w:smallCaps/>
                <w:color w:val="0F243E"/>
                <w:sz w:val="18"/>
                <w:szCs w:val="22"/>
              </w:rPr>
            </w:pPr>
            <w:r w:rsidRPr="0008310B">
              <w:rPr>
                <w:rFonts w:ascii="Arial" w:hAnsi="Arial" w:cs="Arial"/>
                <w:smallCaps/>
                <w:color w:val="0F243E"/>
                <w:sz w:val="18"/>
                <w:szCs w:val="22"/>
              </w:rPr>
              <w:t>ragione sociale, sede legale</w:t>
            </w:r>
          </w:p>
        </w:tc>
        <w:tc>
          <w:tcPr>
            <w:tcW w:w="2268" w:type="dxa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18D970A" w14:textId="77777777" w:rsidR="00C23C6A" w:rsidRPr="0008310B" w:rsidRDefault="00C23C6A" w:rsidP="00C23C6A">
            <w:pPr>
              <w:keepNext/>
              <w:keepLines/>
              <w:jc w:val="center"/>
              <w:rPr>
                <w:rFonts w:ascii="Arial" w:hAnsi="Arial" w:cs="Arial"/>
                <w:smallCaps/>
                <w:color w:val="0F243E"/>
                <w:sz w:val="18"/>
                <w:szCs w:val="22"/>
              </w:rPr>
            </w:pPr>
            <w:r w:rsidRPr="0008310B">
              <w:rPr>
                <w:rFonts w:ascii="Arial" w:hAnsi="Arial" w:cs="Arial"/>
                <w:smallCaps/>
                <w:color w:val="0F243E"/>
                <w:sz w:val="18"/>
                <w:szCs w:val="22"/>
              </w:rPr>
              <w:t>codice fiscale</w:t>
            </w:r>
          </w:p>
        </w:tc>
      </w:tr>
      <w:tr w:rsidR="0008310B" w:rsidRPr="0008310B" w14:paraId="77B6668E" w14:textId="77777777" w:rsidTr="00400E1E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49969E9D" w14:textId="77777777" w:rsidR="00C23C6A" w:rsidRPr="0008310B" w:rsidRDefault="00C23C6A" w:rsidP="00C23C6A">
            <w:pPr>
              <w:suppressAutoHyphens w:val="0"/>
              <w:jc w:val="center"/>
              <w:rPr>
                <w:rFonts w:ascii="Calibri" w:hAnsi="Calibri"/>
                <w:color w:val="0F243E"/>
                <w:sz w:val="16"/>
                <w:szCs w:val="16"/>
                <w:lang w:eastAsia="it-IT"/>
              </w:rPr>
            </w:pPr>
            <w:r w:rsidRPr="0008310B">
              <w:rPr>
                <w:rFonts w:ascii="Calibri" w:hAnsi="Calibri"/>
                <w:color w:val="0F243E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324FBEC8" w14:textId="77777777" w:rsidR="00C23C6A" w:rsidRPr="0008310B" w:rsidRDefault="00C23C6A" w:rsidP="00C23C6A">
            <w:pPr>
              <w:suppressAutoHyphens w:val="0"/>
              <w:rPr>
                <w:rFonts w:ascii="Calibri" w:hAnsi="Calibri"/>
                <w:color w:val="0F243E"/>
                <w:sz w:val="22"/>
                <w:szCs w:val="22"/>
                <w:lang w:eastAsia="it-IT"/>
              </w:rPr>
            </w:pPr>
            <w:r w:rsidRPr="0008310B">
              <w:rPr>
                <w:rFonts w:ascii="Calibri" w:hAnsi="Calibri"/>
                <w:color w:val="0F243E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3856DF04" w14:textId="77777777" w:rsidR="00C23C6A" w:rsidRPr="0008310B" w:rsidRDefault="00C23C6A" w:rsidP="00C23C6A">
            <w:pPr>
              <w:suppressAutoHyphens w:val="0"/>
              <w:rPr>
                <w:rFonts w:ascii="Calibri" w:hAnsi="Calibri"/>
                <w:color w:val="0F243E"/>
                <w:sz w:val="22"/>
                <w:szCs w:val="22"/>
                <w:lang w:eastAsia="it-IT"/>
              </w:rPr>
            </w:pPr>
            <w:r w:rsidRPr="0008310B">
              <w:rPr>
                <w:rFonts w:ascii="Calibri" w:hAnsi="Calibri"/>
                <w:color w:val="0F243E"/>
                <w:sz w:val="22"/>
                <w:szCs w:val="22"/>
                <w:lang w:eastAsia="it-IT"/>
              </w:rPr>
              <w:t> </w:t>
            </w:r>
          </w:p>
        </w:tc>
      </w:tr>
      <w:tr w:rsidR="0008310B" w:rsidRPr="0008310B" w14:paraId="4CD26370" w14:textId="77777777" w:rsidTr="00400E1E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2B894814" w14:textId="77777777" w:rsidR="00C23C6A" w:rsidRPr="0008310B" w:rsidRDefault="00C23C6A" w:rsidP="00C23C6A">
            <w:pPr>
              <w:suppressAutoHyphens w:val="0"/>
              <w:jc w:val="center"/>
              <w:rPr>
                <w:rFonts w:ascii="Calibri" w:hAnsi="Calibri"/>
                <w:color w:val="0F243E"/>
                <w:sz w:val="16"/>
                <w:szCs w:val="16"/>
                <w:lang w:eastAsia="it-IT"/>
              </w:rPr>
            </w:pPr>
            <w:r w:rsidRPr="0008310B">
              <w:rPr>
                <w:rFonts w:ascii="Calibri" w:hAnsi="Calibri"/>
                <w:color w:val="0F243E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4C9EEFB9" w14:textId="77777777" w:rsidR="00C23C6A" w:rsidRPr="0008310B" w:rsidRDefault="00C23C6A" w:rsidP="00C23C6A">
            <w:pPr>
              <w:suppressAutoHyphens w:val="0"/>
              <w:rPr>
                <w:rFonts w:ascii="Calibri" w:hAnsi="Calibri"/>
                <w:color w:val="0F243E"/>
                <w:sz w:val="22"/>
                <w:szCs w:val="22"/>
                <w:lang w:eastAsia="it-IT"/>
              </w:rPr>
            </w:pPr>
            <w:r w:rsidRPr="0008310B">
              <w:rPr>
                <w:rFonts w:ascii="Calibri" w:hAnsi="Calibri"/>
                <w:color w:val="0F243E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085F587D" w14:textId="77777777" w:rsidR="00C23C6A" w:rsidRPr="0008310B" w:rsidRDefault="00C23C6A" w:rsidP="00C23C6A">
            <w:pPr>
              <w:suppressAutoHyphens w:val="0"/>
              <w:rPr>
                <w:rFonts w:ascii="Calibri" w:hAnsi="Calibri"/>
                <w:color w:val="0F243E"/>
                <w:sz w:val="22"/>
                <w:szCs w:val="22"/>
                <w:lang w:eastAsia="it-IT"/>
              </w:rPr>
            </w:pPr>
            <w:r w:rsidRPr="0008310B">
              <w:rPr>
                <w:rFonts w:ascii="Calibri" w:hAnsi="Calibri"/>
                <w:color w:val="0F243E"/>
                <w:sz w:val="22"/>
                <w:szCs w:val="22"/>
                <w:lang w:eastAsia="it-IT"/>
              </w:rPr>
              <w:t> </w:t>
            </w:r>
          </w:p>
        </w:tc>
      </w:tr>
      <w:tr w:rsidR="0008310B" w:rsidRPr="0008310B" w14:paraId="6478F00C" w14:textId="77777777" w:rsidTr="00400E1E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3E3DAA16" w14:textId="77777777" w:rsidR="00C23C6A" w:rsidRPr="0008310B" w:rsidRDefault="00C23C6A" w:rsidP="00C23C6A">
            <w:pPr>
              <w:suppressAutoHyphens w:val="0"/>
              <w:jc w:val="center"/>
              <w:rPr>
                <w:rFonts w:ascii="Calibri" w:hAnsi="Calibri"/>
                <w:color w:val="0F243E"/>
                <w:sz w:val="16"/>
                <w:szCs w:val="16"/>
                <w:lang w:eastAsia="it-IT"/>
              </w:rPr>
            </w:pPr>
            <w:r w:rsidRPr="0008310B">
              <w:rPr>
                <w:rFonts w:ascii="Calibri" w:hAnsi="Calibri"/>
                <w:color w:val="0F243E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5EB2E522" w14:textId="77777777" w:rsidR="00C23C6A" w:rsidRPr="0008310B" w:rsidRDefault="00C23C6A" w:rsidP="00C23C6A">
            <w:pPr>
              <w:suppressAutoHyphens w:val="0"/>
              <w:rPr>
                <w:rFonts w:ascii="Calibri" w:hAnsi="Calibri"/>
                <w:color w:val="0F243E"/>
                <w:sz w:val="22"/>
                <w:szCs w:val="22"/>
                <w:lang w:eastAsia="it-IT"/>
              </w:rPr>
            </w:pPr>
            <w:r w:rsidRPr="0008310B">
              <w:rPr>
                <w:rFonts w:ascii="Calibri" w:hAnsi="Calibri"/>
                <w:color w:val="0F243E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100D2CB6" w14:textId="77777777" w:rsidR="00C23C6A" w:rsidRPr="0008310B" w:rsidRDefault="00C23C6A" w:rsidP="00C23C6A">
            <w:pPr>
              <w:suppressAutoHyphens w:val="0"/>
              <w:rPr>
                <w:rFonts w:ascii="Calibri" w:hAnsi="Calibri"/>
                <w:color w:val="0F243E"/>
                <w:sz w:val="22"/>
                <w:szCs w:val="22"/>
                <w:lang w:eastAsia="it-IT"/>
              </w:rPr>
            </w:pPr>
            <w:r w:rsidRPr="0008310B">
              <w:rPr>
                <w:rFonts w:ascii="Calibri" w:hAnsi="Calibri"/>
                <w:color w:val="0F243E"/>
                <w:sz w:val="22"/>
                <w:szCs w:val="22"/>
                <w:lang w:eastAsia="it-IT"/>
              </w:rPr>
              <w:t> </w:t>
            </w:r>
          </w:p>
        </w:tc>
      </w:tr>
      <w:tr w:rsidR="0008310B" w:rsidRPr="0008310B" w14:paraId="2666B67D" w14:textId="77777777" w:rsidTr="00400E1E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0E9DE377" w14:textId="77777777" w:rsidR="00C23C6A" w:rsidRPr="0008310B" w:rsidRDefault="00C23C6A" w:rsidP="00C23C6A">
            <w:pPr>
              <w:suppressAutoHyphens w:val="0"/>
              <w:jc w:val="center"/>
              <w:rPr>
                <w:rFonts w:ascii="Calibri" w:hAnsi="Calibri"/>
                <w:color w:val="0F243E"/>
                <w:sz w:val="16"/>
                <w:szCs w:val="16"/>
                <w:lang w:eastAsia="it-IT"/>
              </w:rPr>
            </w:pPr>
            <w:r w:rsidRPr="0008310B">
              <w:rPr>
                <w:rFonts w:ascii="Calibri" w:hAnsi="Calibri"/>
                <w:color w:val="0F243E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5A2BFD4F" w14:textId="77777777" w:rsidR="00C23C6A" w:rsidRPr="0008310B" w:rsidRDefault="00C23C6A" w:rsidP="00C23C6A">
            <w:pPr>
              <w:suppressAutoHyphens w:val="0"/>
              <w:rPr>
                <w:rFonts w:ascii="Calibri" w:hAnsi="Calibri"/>
                <w:color w:val="0F243E"/>
                <w:sz w:val="22"/>
                <w:szCs w:val="22"/>
                <w:lang w:eastAsia="it-IT"/>
              </w:rPr>
            </w:pPr>
            <w:r w:rsidRPr="0008310B">
              <w:rPr>
                <w:rFonts w:ascii="Calibri" w:hAnsi="Calibri"/>
                <w:color w:val="0F243E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64A19890" w14:textId="77777777" w:rsidR="00C23C6A" w:rsidRPr="0008310B" w:rsidRDefault="00C23C6A" w:rsidP="00C23C6A">
            <w:pPr>
              <w:suppressAutoHyphens w:val="0"/>
              <w:rPr>
                <w:rFonts w:ascii="Calibri" w:hAnsi="Calibri"/>
                <w:color w:val="0F243E"/>
                <w:sz w:val="22"/>
                <w:szCs w:val="22"/>
                <w:lang w:eastAsia="it-IT"/>
              </w:rPr>
            </w:pPr>
            <w:r w:rsidRPr="0008310B">
              <w:rPr>
                <w:rFonts w:ascii="Calibri" w:hAnsi="Calibri"/>
                <w:color w:val="0F243E"/>
                <w:sz w:val="22"/>
                <w:szCs w:val="22"/>
                <w:lang w:eastAsia="it-IT"/>
              </w:rPr>
              <w:t> </w:t>
            </w:r>
          </w:p>
        </w:tc>
      </w:tr>
      <w:tr w:rsidR="0008310B" w:rsidRPr="0008310B" w14:paraId="6C530BFA" w14:textId="77777777" w:rsidTr="00400E1E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4D739BA5" w14:textId="77777777" w:rsidR="00C23C6A" w:rsidRPr="0008310B" w:rsidRDefault="00C23C6A" w:rsidP="00C23C6A">
            <w:pPr>
              <w:suppressAutoHyphens w:val="0"/>
              <w:jc w:val="center"/>
              <w:rPr>
                <w:rFonts w:ascii="Calibri" w:hAnsi="Calibri"/>
                <w:color w:val="0F243E"/>
                <w:sz w:val="16"/>
                <w:szCs w:val="16"/>
                <w:lang w:eastAsia="it-IT"/>
              </w:rPr>
            </w:pPr>
            <w:r w:rsidRPr="0008310B">
              <w:rPr>
                <w:rFonts w:ascii="Calibri" w:hAnsi="Calibri"/>
                <w:color w:val="0F243E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6726F8A8" w14:textId="77777777" w:rsidR="00C23C6A" w:rsidRPr="0008310B" w:rsidRDefault="00C23C6A" w:rsidP="00C23C6A">
            <w:pPr>
              <w:suppressAutoHyphens w:val="0"/>
              <w:rPr>
                <w:rFonts w:ascii="Calibri" w:hAnsi="Calibri"/>
                <w:color w:val="0F243E"/>
                <w:sz w:val="22"/>
                <w:szCs w:val="22"/>
                <w:lang w:eastAsia="it-IT"/>
              </w:rPr>
            </w:pPr>
            <w:r w:rsidRPr="0008310B">
              <w:rPr>
                <w:rFonts w:ascii="Calibri" w:hAnsi="Calibri"/>
                <w:color w:val="0F243E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5D1E3E90" w14:textId="77777777" w:rsidR="00C23C6A" w:rsidRPr="0008310B" w:rsidRDefault="00C23C6A" w:rsidP="00C23C6A">
            <w:pPr>
              <w:suppressAutoHyphens w:val="0"/>
              <w:rPr>
                <w:rFonts w:ascii="Calibri" w:hAnsi="Calibri"/>
                <w:color w:val="0F243E"/>
                <w:sz w:val="22"/>
                <w:szCs w:val="22"/>
                <w:lang w:eastAsia="it-IT"/>
              </w:rPr>
            </w:pPr>
            <w:r w:rsidRPr="0008310B">
              <w:rPr>
                <w:rFonts w:ascii="Calibri" w:hAnsi="Calibri"/>
                <w:color w:val="0F243E"/>
                <w:sz w:val="22"/>
                <w:szCs w:val="22"/>
                <w:lang w:eastAsia="it-IT"/>
              </w:rPr>
              <w:t> </w:t>
            </w:r>
          </w:p>
        </w:tc>
      </w:tr>
      <w:tr w:rsidR="0008310B" w:rsidRPr="0008310B" w14:paraId="6C74DAE0" w14:textId="77777777" w:rsidTr="00400E1E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48FF64B7" w14:textId="77777777" w:rsidR="00C23C6A" w:rsidRPr="0008310B" w:rsidRDefault="00C23C6A" w:rsidP="00C23C6A">
            <w:pPr>
              <w:suppressAutoHyphens w:val="0"/>
              <w:jc w:val="center"/>
              <w:rPr>
                <w:rFonts w:ascii="Calibri" w:hAnsi="Calibri"/>
                <w:color w:val="0F243E"/>
                <w:sz w:val="16"/>
                <w:szCs w:val="16"/>
                <w:lang w:eastAsia="it-IT"/>
              </w:rPr>
            </w:pPr>
            <w:r w:rsidRPr="0008310B">
              <w:rPr>
                <w:rFonts w:ascii="Calibri" w:hAnsi="Calibri"/>
                <w:color w:val="0F243E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08C793BB" w14:textId="77777777" w:rsidR="00C23C6A" w:rsidRPr="0008310B" w:rsidRDefault="00C23C6A" w:rsidP="00C23C6A">
            <w:pPr>
              <w:suppressAutoHyphens w:val="0"/>
              <w:rPr>
                <w:rFonts w:ascii="Calibri" w:hAnsi="Calibri"/>
                <w:color w:val="0F243E"/>
                <w:sz w:val="22"/>
                <w:szCs w:val="22"/>
                <w:lang w:eastAsia="it-IT"/>
              </w:rPr>
            </w:pPr>
            <w:r w:rsidRPr="0008310B">
              <w:rPr>
                <w:rFonts w:ascii="Calibri" w:hAnsi="Calibri"/>
                <w:color w:val="0F243E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6B7B18D7" w14:textId="77777777" w:rsidR="00C23C6A" w:rsidRPr="0008310B" w:rsidRDefault="00C23C6A" w:rsidP="00C23C6A">
            <w:pPr>
              <w:suppressAutoHyphens w:val="0"/>
              <w:rPr>
                <w:rFonts w:ascii="Calibri" w:hAnsi="Calibri"/>
                <w:color w:val="0F243E"/>
                <w:sz w:val="22"/>
                <w:szCs w:val="22"/>
                <w:lang w:eastAsia="it-IT"/>
              </w:rPr>
            </w:pPr>
            <w:r w:rsidRPr="0008310B">
              <w:rPr>
                <w:rFonts w:ascii="Calibri" w:hAnsi="Calibri"/>
                <w:color w:val="0F243E"/>
                <w:sz w:val="22"/>
                <w:szCs w:val="22"/>
                <w:lang w:eastAsia="it-IT"/>
              </w:rPr>
              <w:t> </w:t>
            </w:r>
          </w:p>
        </w:tc>
      </w:tr>
      <w:tr w:rsidR="0008310B" w:rsidRPr="0008310B" w14:paraId="5BBE66C1" w14:textId="77777777" w:rsidTr="00400E1E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59FDBD6F" w14:textId="77777777" w:rsidR="00C23C6A" w:rsidRPr="0008310B" w:rsidRDefault="00C23C6A" w:rsidP="00C23C6A">
            <w:pPr>
              <w:suppressAutoHyphens w:val="0"/>
              <w:jc w:val="center"/>
              <w:rPr>
                <w:rFonts w:ascii="Calibri" w:hAnsi="Calibri"/>
                <w:color w:val="0F243E"/>
                <w:sz w:val="16"/>
                <w:szCs w:val="16"/>
                <w:lang w:eastAsia="it-IT"/>
              </w:rPr>
            </w:pPr>
            <w:r w:rsidRPr="0008310B">
              <w:rPr>
                <w:rFonts w:ascii="Calibri" w:hAnsi="Calibri"/>
                <w:color w:val="0F243E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7659211D" w14:textId="77777777" w:rsidR="00C23C6A" w:rsidRPr="0008310B" w:rsidRDefault="00C23C6A" w:rsidP="00C23C6A">
            <w:pPr>
              <w:suppressAutoHyphens w:val="0"/>
              <w:rPr>
                <w:rFonts w:ascii="Calibri" w:hAnsi="Calibri"/>
                <w:color w:val="0F243E"/>
                <w:sz w:val="22"/>
                <w:szCs w:val="22"/>
                <w:lang w:eastAsia="it-IT"/>
              </w:rPr>
            </w:pPr>
            <w:r w:rsidRPr="0008310B">
              <w:rPr>
                <w:rFonts w:ascii="Calibri" w:hAnsi="Calibri"/>
                <w:color w:val="0F243E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545854EA" w14:textId="77777777" w:rsidR="00C23C6A" w:rsidRPr="0008310B" w:rsidRDefault="00C23C6A" w:rsidP="00C23C6A">
            <w:pPr>
              <w:suppressAutoHyphens w:val="0"/>
              <w:rPr>
                <w:rFonts w:ascii="Calibri" w:hAnsi="Calibri"/>
                <w:color w:val="0F243E"/>
                <w:sz w:val="22"/>
                <w:szCs w:val="22"/>
                <w:lang w:eastAsia="it-IT"/>
              </w:rPr>
            </w:pPr>
            <w:r w:rsidRPr="0008310B">
              <w:rPr>
                <w:rFonts w:ascii="Calibri" w:hAnsi="Calibri"/>
                <w:color w:val="0F243E"/>
                <w:sz w:val="22"/>
                <w:szCs w:val="22"/>
                <w:lang w:eastAsia="it-IT"/>
              </w:rPr>
              <w:t> </w:t>
            </w:r>
          </w:p>
        </w:tc>
      </w:tr>
    </w:tbl>
    <w:p w14:paraId="3278DA79" w14:textId="77777777" w:rsidR="00EA305C" w:rsidRPr="0008310B" w:rsidRDefault="00EA305C" w:rsidP="00EA305C">
      <w:pPr>
        <w:pStyle w:val="Corpotesto"/>
        <w:rPr>
          <w:rFonts w:asciiTheme="minorHAnsi" w:hAnsiTheme="minorHAnsi"/>
          <w:b/>
          <w:color w:val="0F243E"/>
          <w:sz w:val="22"/>
          <w:szCs w:val="22"/>
        </w:rPr>
      </w:pPr>
      <w:r w:rsidRPr="0008310B">
        <w:rPr>
          <w:rFonts w:asciiTheme="minorHAnsi" w:hAnsiTheme="minorHAnsi"/>
          <w:color w:val="0F243E"/>
          <w:sz w:val="22"/>
          <w:szCs w:val="22"/>
        </w:rPr>
        <w:t> </w:t>
      </w:r>
    </w:p>
    <w:p w14:paraId="61621E0F" w14:textId="77777777" w:rsidR="00EA305C" w:rsidRPr="0008310B" w:rsidRDefault="00EA305C" w:rsidP="00EA305C">
      <w:pPr>
        <w:pStyle w:val="Corpotesto"/>
        <w:rPr>
          <w:rFonts w:asciiTheme="minorHAnsi" w:hAnsiTheme="minorHAnsi"/>
          <w:color w:val="0F243E"/>
          <w:sz w:val="22"/>
          <w:szCs w:val="22"/>
        </w:rPr>
      </w:pPr>
      <w:r w:rsidRPr="0008310B">
        <w:rPr>
          <w:rFonts w:asciiTheme="minorHAnsi" w:hAnsiTheme="minorHAnsi"/>
          <w:b/>
          <w:color w:val="0F243E"/>
          <w:sz w:val="22"/>
          <w:szCs w:val="22"/>
        </w:rPr>
        <w:t xml:space="preserve">facenti parte del costituendo R.T.I. denominato </w:t>
      </w:r>
      <w:r w:rsidR="00400E1E" w:rsidRPr="0008310B">
        <w:rPr>
          <w:rFonts w:asciiTheme="minorHAnsi" w:hAnsiTheme="minorHAnsi"/>
          <w:color w:val="0F243E"/>
          <w:sz w:val="22"/>
          <w:szCs w:val="22"/>
        </w:rPr>
        <w:t>…………………………………</w:t>
      </w:r>
      <w:proofErr w:type="gramStart"/>
      <w:r w:rsidR="00400E1E" w:rsidRPr="0008310B">
        <w:rPr>
          <w:rFonts w:asciiTheme="minorHAnsi" w:hAnsiTheme="minorHAnsi"/>
          <w:color w:val="0F243E"/>
          <w:sz w:val="22"/>
          <w:szCs w:val="22"/>
        </w:rPr>
        <w:t>…….</w:t>
      </w:r>
      <w:proofErr w:type="gramEnd"/>
      <w:r w:rsidR="00400E1E" w:rsidRPr="0008310B">
        <w:rPr>
          <w:rFonts w:asciiTheme="minorHAnsi" w:hAnsiTheme="minorHAnsi"/>
          <w:color w:val="0F243E"/>
          <w:sz w:val="22"/>
          <w:szCs w:val="22"/>
        </w:rPr>
        <w:t>…………………………………… ……………………………………………………………………………………………………………………………………………</w:t>
      </w:r>
      <w:r w:rsidRPr="0008310B">
        <w:rPr>
          <w:rFonts w:asciiTheme="minorHAnsi" w:hAnsiTheme="minorHAnsi"/>
          <w:b/>
          <w:color w:val="0F243E"/>
          <w:sz w:val="22"/>
          <w:szCs w:val="22"/>
        </w:rPr>
        <w:t>:</w:t>
      </w:r>
    </w:p>
    <w:p w14:paraId="0C2817F1" w14:textId="77777777" w:rsidR="00EA305C" w:rsidRPr="0008310B" w:rsidRDefault="00EA305C" w:rsidP="00EA305C">
      <w:pPr>
        <w:pStyle w:val="Corpotesto"/>
        <w:rPr>
          <w:rFonts w:asciiTheme="minorHAnsi" w:hAnsiTheme="minorHAnsi"/>
          <w:color w:val="0F243E"/>
          <w:sz w:val="22"/>
          <w:szCs w:val="22"/>
        </w:rPr>
      </w:pPr>
    </w:p>
    <w:p w14:paraId="792B4101" w14:textId="6D55EBDF" w:rsidR="00EA305C" w:rsidRPr="0008310B" w:rsidRDefault="00EA305C" w:rsidP="00EA305C">
      <w:pPr>
        <w:pStyle w:val="Corpotesto"/>
        <w:rPr>
          <w:rFonts w:asciiTheme="minorHAnsi" w:hAnsiTheme="minorHAnsi"/>
          <w:color w:val="0F243E"/>
          <w:sz w:val="22"/>
          <w:szCs w:val="22"/>
        </w:rPr>
      </w:pPr>
      <w:r w:rsidRPr="0008310B">
        <w:rPr>
          <w:rFonts w:asciiTheme="minorHAnsi" w:hAnsiTheme="minorHAnsi"/>
          <w:color w:val="0F243E"/>
          <w:sz w:val="22"/>
          <w:szCs w:val="22"/>
        </w:rPr>
        <w:t>Al fine di partecipare</w:t>
      </w:r>
      <w:r w:rsidR="00073B69" w:rsidRPr="0008310B">
        <w:rPr>
          <w:rFonts w:asciiTheme="minorHAnsi" w:hAnsiTheme="minorHAnsi"/>
          <w:color w:val="0F243E"/>
          <w:sz w:val="22"/>
          <w:szCs w:val="22"/>
        </w:rPr>
        <w:t xml:space="preserve"> alla gara indicata in oggetto,</w:t>
      </w:r>
    </w:p>
    <w:p w14:paraId="0B69B602" w14:textId="77777777" w:rsidR="00EA305C" w:rsidRPr="0008310B" w:rsidRDefault="00EA305C" w:rsidP="00EA305C">
      <w:pPr>
        <w:pStyle w:val="Corpotesto"/>
        <w:rPr>
          <w:rFonts w:asciiTheme="minorHAnsi" w:hAnsiTheme="minorHAnsi"/>
          <w:color w:val="0F243E"/>
          <w:sz w:val="22"/>
          <w:szCs w:val="22"/>
        </w:rPr>
      </w:pPr>
    </w:p>
    <w:p w14:paraId="71781AE7" w14:textId="77777777" w:rsidR="00400E1E" w:rsidRPr="0008310B" w:rsidRDefault="00400E1E">
      <w:pPr>
        <w:suppressAutoHyphens w:val="0"/>
        <w:spacing w:after="200" w:line="276" w:lineRule="auto"/>
        <w:rPr>
          <w:rFonts w:asciiTheme="minorHAnsi" w:hAnsiTheme="minorHAnsi"/>
          <w:b/>
          <w:color w:val="0F243E"/>
          <w:sz w:val="22"/>
          <w:szCs w:val="22"/>
        </w:rPr>
      </w:pPr>
      <w:r w:rsidRPr="0008310B">
        <w:rPr>
          <w:rFonts w:asciiTheme="minorHAnsi" w:hAnsiTheme="minorHAnsi"/>
          <w:b/>
          <w:color w:val="0F243E"/>
          <w:sz w:val="22"/>
          <w:szCs w:val="22"/>
        </w:rPr>
        <w:br w:type="page"/>
      </w:r>
    </w:p>
    <w:p w14:paraId="27AD0841" w14:textId="77777777" w:rsidR="00EA305C" w:rsidRPr="0008310B" w:rsidRDefault="00EA305C" w:rsidP="00EA305C">
      <w:pPr>
        <w:pStyle w:val="Corpotesto"/>
        <w:jc w:val="center"/>
        <w:rPr>
          <w:rFonts w:asciiTheme="minorHAnsi" w:hAnsiTheme="minorHAnsi"/>
          <w:color w:val="0F243E"/>
          <w:sz w:val="22"/>
          <w:szCs w:val="22"/>
        </w:rPr>
      </w:pPr>
      <w:r w:rsidRPr="0008310B">
        <w:rPr>
          <w:rFonts w:asciiTheme="minorHAnsi" w:hAnsiTheme="minorHAnsi"/>
          <w:b/>
          <w:color w:val="0F243E"/>
          <w:sz w:val="22"/>
          <w:szCs w:val="22"/>
        </w:rPr>
        <w:lastRenderedPageBreak/>
        <w:t>DICHIARANO</w:t>
      </w:r>
    </w:p>
    <w:p w14:paraId="342274AA" w14:textId="77777777" w:rsidR="00EA305C" w:rsidRPr="0008310B" w:rsidRDefault="00EA305C" w:rsidP="00EA305C">
      <w:pPr>
        <w:pStyle w:val="Corpotesto"/>
        <w:rPr>
          <w:rFonts w:asciiTheme="minorHAnsi" w:hAnsiTheme="minorHAnsi"/>
          <w:color w:val="0F243E"/>
          <w:sz w:val="22"/>
          <w:szCs w:val="22"/>
        </w:rPr>
      </w:pPr>
    </w:p>
    <w:p w14:paraId="28E26970" w14:textId="77777777" w:rsidR="00EA305C" w:rsidRPr="0008310B" w:rsidRDefault="00EA305C" w:rsidP="00EA305C">
      <w:pPr>
        <w:pStyle w:val="Corpotesto"/>
        <w:rPr>
          <w:rFonts w:asciiTheme="minorHAnsi" w:hAnsiTheme="minorHAnsi"/>
          <w:color w:val="0F243E"/>
          <w:sz w:val="22"/>
          <w:szCs w:val="22"/>
        </w:rPr>
      </w:pPr>
      <w:r w:rsidRPr="0008310B">
        <w:rPr>
          <w:rFonts w:asciiTheme="minorHAnsi" w:hAnsiTheme="minorHAnsi"/>
          <w:color w:val="0F243E"/>
          <w:sz w:val="22"/>
          <w:szCs w:val="22"/>
        </w:rPr>
        <w:t>Che il costituendo R.T.I. risulta così composto:</w:t>
      </w:r>
    </w:p>
    <w:p w14:paraId="10F3B2B3" w14:textId="77777777" w:rsidR="00C24B68" w:rsidRPr="0008310B" w:rsidRDefault="00EA305C" w:rsidP="00EA305C">
      <w:pPr>
        <w:pStyle w:val="Corpotesto"/>
        <w:rPr>
          <w:rFonts w:asciiTheme="minorHAnsi" w:hAnsiTheme="minorHAnsi"/>
          <w:color w:val="0F243E"/>
          <w:sz w:val="22"/>
          <w:szCs w:val="22"/>
        </w:rPr>
      </w:pPr>
      <w:r w:rsidRPr="0008310B">
        <w:rPr>
          <w:rFonts w:asciiTheme="minorHAnsi" w:hAnsiTheme="minorHAnsi"/>
          <w:color w:val="0F243E"/>
          <w:sz w:val="22"/>
          <w:szCs w:val="22"/>
        </w:rPr>
        <w:t> </w:t>
      </w:r>
    </w:p>
    <w:tbl>
      <w:tblPr>
        <w:tblW w:w="7768" w:type="dxa"/>
        <w:tblInd w:w="6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3"/>
        <w:gridCol w:w="4847"/>
        <w:gridCol w:w="1418"/>
      </w:tblGrid>
      <w:tr w:rsidR="0008310B" w:rsidRPr="0008310B" w14:paraId="523780F1" w14:textId="77777777" w:rsidTr="00400E1E">
        <w:trPr>
          <w:trHeight w:val="300"/>
        </w:trPr>
        <w:tc>
          <w:tcPr>
            <w:tcW w:w="6350" w:type="dxa"/>
            <w:gridSpan w:val="2"/>
            <w:tcBorders>
              <w:top w:val="single" w:sz="4" w:space="0" w:color="1F4E78"/>
              <w:left w:val="single" w:sz="4" w:space="0" w:color="1F4E78"/>
              <w:bottom w:val="nil"/>
              <w:right w:val="single" w:sz="4" w:space="0" w:color="1F4E78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01B3BAA" w14:textId="77777777" w:rsidR="00C24B68" w:rsidRPr="0008310B" w:rsidRDefault="00C24B68" w:rsidP="003226CF">
            <w:pPr>
              <w:suppressAutoHyphens w:val="0"/>
              <w:rPr>
                <w:rFonts w:ascii="Calibri" w:hAnsi="Calibri"/>
                <w:b/>
                <w:color w:val="0F243E"/>
                <w:sz w:val="16"/>
                <w:szCs w:val="16"/>
                <w:lang w:eastAsia="it-IT"/>
              </w:rPr>
            </w:pPr>
            <w:r w:rsidRPr="0008310B">
              <w:rPr>
                <w:rFonts w:ascii="Calibri" w:hAnsi="Calibri"/>
                <w:b/>
                <w:color w:val="0F243E"/>
                <w:sz w:val="16"/>
                <w:szCs w:val="16"/>
                <w:lang w:eastAsia="it-IT"/>
              </w:rPr>
              <w:t>DENOMINAZIONE DITTA:</w:t>
            </w:r>
          </w:p>
        </w:tc>
        <w:tc>
          <w:tcPr>
            <w:tcW w:w="1418" w:type="dxa"/>
            <w:vMerge w:val="restart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F2F2F2" w:themeFill="background1" w:themeFillShade="F2"/>
            <w:vAlign w:val="center"/>
            <w:hideMark/>
          </w:tcPr>
          <w:p w14:paraId="5FCCE344" w14:textId="77777777" w:rsidR="00C24B68" w:rsidRPr="0008310B" w:rsidRDefault="00C24B68" w:rsidP="003226CF">
            <w:pPr>
              <w:suppressAutoHyphens w:val="0"/>
              <w:jc w:val="center"/>
              <w:rPr>
                <w:rFonts w:ascii="Calibri" w:hAnsi="Calibri"/>
                <w:color w:val="0F243E"/>
                <w:sz w:val="16"/>
                <w:szCs w:val="16"/>
                <w:lang w:eastAsia="it-IT"/>
              </w:rPr>
            </w:pPr>
            <w:r w:rsidRPr="0008310B">
              <w:rPr>
                <w:rFonts w:ascii="Calibri" w:hAnsi="Calibri"/>
                <w:color w:val="0F243E"/>
                <w:sz w:val="16"/>
                <w:szCs w:val="16"/>
                <w:lang w:eastAsia="it-IT"/>
              </w:rPr>
              <w:t>% ESECUZIONE SERVIZI</w:t>
            </w:r>
          </w:p>
        </w:tc>
      </w:tr>
      <w:tr w:rsidR="0008310B" w:rsidRPr="0008310B" w14:paraId="7DA5D9B0" w14:textId="77777777" w:rsidTr="00400E1E">
        <w:trPr>
          <w:trHeight w:val="300"/>
        </w:trPr>
        <w:tc>
          <w:tcPr>
            <w:tcW w:w="6350" w:type="dxa"/>
            <w:gridSpan w:val="2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65A8434" w14:textId="77777777" w:rsidR="00C24B68" w:rsidRPr="0008310B" w:rsidRDefault="00C24B68" w:rsidP="003226CF">
            <w:pPr>
              <w:suppressAutoHyphens w:val="0"/>
              <w:rPr>
                <w:rFonts w:ascii="Calibri" w:hAnsi="Calibri"/>
                <w:b/>
                <w:color w:val="0F243E"/>
                <w:sz w:val="16"/>
                <w:szCs w:val="16"/>
                <w:lang w:eastAsia="it-IT"/>
              </w:rPr>
            </w:pPr>
            <w:r w:rsidRPr="0008310B">
              <w:rPr>
                <w:rFonts w:ascii="Calibri" w:hAnsi="Calibri"/>
                <w:b/>
                <w:color w:val="0F243E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18" w:type="dxa"/>
            <w:vMerge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F2F2F2" w:themeFill="background1" w:themeFillShade="F2"/>
            <w:vAlign w:val="center"/>
            <w:hideMark/>
          </w:tcPr>
          <w:p w14:paraId="498E92E3" w14:textId="77777777" w:rsidR="00C24B68" w:rsidRPr="0008310B" w:rsidRDefault="00C24B68" w:rsidP="003226CF">
            <w:pPr>
              <w:suppressAutoHyphens w:val="0"/>
              <w:rPr>
                <w:rFonts w:ascii="Calibri" w:hAnsi="Calibri"/>
                <w:color w:val="0F243E"/>
                <w:sz w:val="16"/>
                <w:szCs w:val="16"/>
                <w:lang w:eastAsia="it-IT"/>
              </w:rPr>
            </w:pPr>
          </w:p>
        </w:tc>
      </w:tr>
      <w:tr w:rsidR="0008310B" w:rsidRPr="0008310B" w14:paraId="57C0B550" w14:textId="77777777" w:rsidTr="00400E1E">
        <w:trPr>
          <w:trHeight w:hRule="exact" w:val="454"/>
        </w:trPr>
        <w:tc>
          <w:tcPr>
            <w:tcW w:w="1503" w:type="dxa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5E9D433A" w14:textId="77777777" w:rsidR="00C24B68" w:rsidRPr="0008310B" w:rsidRDefault="00C24B68" w:rsidP="003226CF">
            <w:pPr>
              <w:suppressAutoHyphens w:val="0"/>
              <w:jc w:val="center"/>
              <w:rPr>
                <w:rFonts w:ascii="Calibri" w:hAnsi="Calibri"/>
                <w:b/>
                <w:color w:val="0F243E"/>
                <w:sz w:val="16"/>
                <w:szCs w:val="16"/>
                <w:lang w:eastAsia="it-IT"/>
              </w:rPr>
            </w:pPr>
            <w:r w:rsidRPr="0008310B">
              <w:rPr>
                <w:rFonts w:ascii="Calibri" w:hAnsi="Calibri"/>
                <w:b/>
                <w:color w:val="0F243E"/>
                <w:sz w:val="16"/>
                <w:szCs w:val="16"/>
                <w:lang w:eastAsia="it-IT"/>
              </w:rPr>
              <w:t>MANDATARIO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5228DF83" w14:textId="77777777" w:rsidR="00C24B68" w:rsidRPr="0008310B" w:rsidRDefault="00C24B68" w:rsidP="003226CF">
            <w:pPr>
              <w:suppressAutoHyphens w:val="0"/>
              <w:rPr>
                <w:rFonts w:ascii="Calibri" w:hAnsi="Calibri"/>
                <w:color w:val="0F243E"/>
                <w:sz w:val="22"/>
                <w:szCs w:val="22"/>
                <w:lang w:eastAsia="it-IT"/>
              </w:rPr>
            </w:pPr>
            <w:r w:rsidRPr="0008310B">
              <w:rPr>
                <w:rFonts w:ascii="Calibri" w:hAnsi="Calibri"/>
                <w:color w:val="0F243E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05137D75" w14:textId="77777777" w:rsidR="00C24B68" w:rsidRPr="0008310B" w:rsidRDefault="00C24B68" w:rsidP="003226CF">
            <w:pPr>
              <w:suppressAutoHyphens w:val="0"/>
              <w:rPr>
                <w:rFonts w:ascii="Calibri" w:hAnsi="Calibri"/>
                <w:color w:val="0F243E"/>
                <w:sz w:val="22"/>
                <w:szCs w:val="22"/>
                <w:lang w:eastAsia="it-IT"/>
              </w:rPr>
            </w:pPr>
            <w:r w:rsidRPr="0008310B">
              <w:rPr>
                <w:rFonts w:ascii="Calibri" w:hAnsi="Calibri"/>
                <w:color w:val="0F243E"/>
                <w:sz w:val="22"/>
                <w:szCs w:val="22"/>
                <w:lang w:eastAsia="it-IT"/>
              </w:rPr>
              <w:t> </w:t>
            </w:r>
          </w:p>
        </w:tc>
      </w:tr>
      <w:tr w:rsidR="0008310B" w:rsidRPr="0008310B" w14:paraId="10D3630F" w14:textId="77777777" w:rsidTr="00400E1E">
        <w:trPr>
          <w:trHeight w:hRule="exact" w:val="454"/>
        </w:trPr>
        <w:tc>
          <w:tcPr>
            <w:tcW w:w="1503" w:type="dxa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16F8A6AA" w14:textId="77777777" w:rsidR="00C24B68" w:rsidRPr="0008310B" w:rsidRDefault="00C24B68" w:rsidP="003226CF">
            <w:pPr>
              <w:suppressAutoHyphens w:val="0"/>
              <w:jc w:val="center"/>
              <w:rPr>
                <w:rFonts w:ascii="Calibri" w:hAnsi="Calibri"/>
                <w:b/>
                <w:color w:val="0F243E"/>
                <w:sz w:val="16"/>
                <w:szCs w:val="16"/>
                <w:lang w:eastAsia="it-IT"/>
              </w:rPr>
            </w:pPr>
            <w:r w:rsidRPr="0008310B">
              <w:rPr>
                <w:rFonts w:ascii="Calibri" w:hAnsi="Calibri"/>
                <w:b/>
                <w:color w:val="0F243E"/>
                <w:sz w:val="16"/>
                <w:szCs w:val="16"/>
                <w:lang w:eastAsia="it-IT"/>
              </w:rPr>
              <w:t>MANDANTE 1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5C1E911C" w14:textId="77777777" w:rsidR="00C24B68" w:rsidRPr="0008310B" w:rsidRDefault="00C24B68" w:rsidP="003226CF">
            <w:pPr>
              <w:suppressAutoHyphens w:val="0"/>
              <w:rPr>
                <w:rFonts w:ascii="Calibri" w:hAnsi="Calibri"/>
                <w:color w:val="0F243E"/>
                <w:sz w:val="22"/>
                <w:szCs w:val="22"/>
                <w:lang w:eastAsia="it-IT"/>
              </w:rPr>
            </w:pPr>
            <w:r w:rsidRPr="0008310B">
              <w:rPr>
                <w:rFonts w:ascii="Calibri" w:hAnsi="Calibri"/>
                <w:color w:val="0F243E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1BB1D8B5" w14:textId="77777777" w:rsidR="00C24B68" w:rsidRPr="0008310B" w:rsidRDefault="00C24B68" w:rsidP="003226CF">
            <w:pPr>
              <w:suppressAutoHyphens w:val="0"/>
              <w:rPr>
                <w:rFonts w:ascii="Calibri" w:hAnsi="Calibri"/>
                <w:color w:val="0F243E"/>
                <w:sz w:val="22"/>
                <w:szCs w:val="22"/>
                <w:lang w:eastAsia="it-IT"/>
              </w:rPr>
            </w:pPr>
            <w:r w:rsidRPr="0008310B">
              <w:rPr>
                <w:rFonts w:ascii="Calibri" w:hAnsi="Calibri"/>
                <w:color w:val="0F243E"/>
                <w:sz w:val="22"/>
                <w:szCs w:val="22"/>
                <w:lang w:eastAsia="it-IT"/>
              </w:rPr>
              <w:t> </w:t>
            </w:r>
          </w:p>
        </w:tc>
      </w:tr>
      <w:tr w:rsidR="0008310B" w:rsidRPr="0008310B" w14:paraId="28C4FE35" w14:textId="77777777" w:rsidTr="00400E1E">
        <w:trPr>
          <w:trHeight w:hRule="exact" w:val="454"/>
        </w:trPr>
        <w:tc>
          <w:tcPr>
            <w:tcW w:w="1503" w:type="dxa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188BFEFC" w14:textId="77777777" w:rsidR="00C24B68" w:rsidRPr="0008310B" w:rsidRDefault="00C24B68" w:rsidP="003226CF">
            <w:pPr>
              <w:suppressAutoHyphens w:val="0"/>
              <w:jc w:val="center"/>
              <w:rPr>
                <w:rFonts w:ascii="Calibri" w:hAnsi="Calibri"/>
                <w:b/>
                <w:color w:val="0F243E"/>
                <w:sz w:val="16"/>
                <w:szCs w:val="16"/>
                <w:lang w:eastAsia="it-IT"/>
              </w:rPr>
            </w:pPr>
            <w:r w:rsidRPr="0008310B">
              <w:rPr>
                <w:rFonts w:ascii="Calibri" w:hAnsi="Calibri"/>
                <w:b/>
                <w:color w:val="0F243E"/>
                <w:sz w:val="16"/>
                <w:szCs w:val="16"/>
                <w:lang w:eastAsia="it-IT"/>
              </w:rPr>
              <w:t>MANDANTE 2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4DC1B66E" w14:textId="77777777" w:rsidR="00C24B68" w:rsidRPr="0008310B" w:rsidRDefault="00C24B68" w:rsidP="003226CF">
            <w:pPr>
              <w:suppressAutoHyphens w:val="0"/>
              <w:rPr>
                <w:rFonts w:ascii="Calibri" w:hAnsi="Calibri"/>
                <w:color w:val="0F243E"/>
                <w:sz w:val="22"/>
                <w:szCs w:val="22"/>
                <w:lang w:eastAsia="it-IT"/>
              </w:rPr>
            </w:pPr>
            <w:r w:rsidRPr="0008310B">
              <w:rPr>
                <w:rFonts w:ascii="Calibri" w:hAnsi="Calibri"/>
                <w:color w:val="0F243E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1B806C3C" w14:textId="77777777" w:rsidR="00C24B68" w:rsidRPr="0008310B" w:rsidRDefault="00C24B68" w:rsidP="003226CF">
            <w:pPr>
              <w:suppressAutoHyphens w:val="0"/>
              <w:rPr>
                <w:rFonts w:ascii="Calibri" w:hAnsi="Calibri"/>
                <w:color w:val="0F243E"/>
                <w:sz w:val="22"/>
                <w:szCs w:val="22"/>
                <w:lang w:eastAsia="it-IT"/>
              </w:rPr>
            </w:pPr>
            <w:r w:rsidRPr="0008310B">
              <w:rPr>
                <w:rFonts w:ascii="Calibri" w:hAnsi="Calibri"/>
                <w:color w:val="0F243E"/>
                <w:sz w:val="22"/>
                <w:szCs w:val="22"/>
                <w:lang w:eastAsia="it-IT"/>
              </w:rPr>
              <w:t> </w:t>
            </w:r>
          </w:p>
        </w:tc>
      </w:tr>
      <w:tr w:rsidR="0008310B" w:rsidRPr="0008310B" w14:paraId="5A4F5063" w14:textId="77777777" w:rsidTr="00400E1E">
        <w:trPr>
          <w:trHeight w:hRule="exact" w:val="454"/>
        </w:trPr>
        <w:tc>
          <w:tcPr>
            <w:tcW w:w="1503" w:type="dxa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28590AE0" w14:textId="77777777" w:rsidR="00C24B68" w:rsidRPr="0008310B" w:rsidRDefault="00C24B68" w:rsidP="003226CF">
            <w:pPr>
              <w:suppressAutoHyphens w:val="0"/>
              <w:jc w:val="center"/>
              <w:rPr>
                <w:rFonts w:ascii="Calibri" w:hAnsi="Calibri"/>
                <w:b/>
                <w:color w:val="0F243E"/>
                <w:sz w:val="16"/>
                <w:szCs w:val="16"/>
                <w:lang w:eastAsia="it-IT"/>
              </w:rPr>
            </w:pPr>
            <w:r w:rsidRPr="0008310B">
              <w:rPr>
                <w:rFonts w:ascii="Calibri" w:hAnsi="Calibri"/>
                <w:b/>
                <w:color w:val="0F243E"/>
                <w:sz w:val="16"/>
                <w:szCs w:val="16"/>
                <w:lang w:eastAsia="it-IT"/>
              </w:rPr>
              <w:t>MANDANTE 3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7B03021F" w14:textId="77777777" w:rsidR="00C24B68" w:rsidRPr="0008310B" w:rsidRDefault="00C24B68" w:rsidP="003226CF">
            <w:pPr>
              <w:suppressAutoHyphens w:val="0"/>
              <w:rPr>
                <w:rFonts w:ascii="Calibri" w:hAnsi="Calibri"/>
                <w:color w:val="0F243E"/>
                <w:sz w:val="22"/>
                <w:szCs w:val="22"/>
                <w:lang w:eastAsia="it-IT"/>
              </w:rPr>
            </w:pPr>
            <w:r w:rsidRPr="0008310B">
              <w:rPr>
                <w:rFonts w:ascii="Calibri" w:hAnsi="Calibri"/>
                <w:color w:val="0F243E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3D755BCB" w14:textId="77777777" w:rsidR="00C24B68" w:rsidRPr="0008310B" w:rsidRDefault="00C24B68" w:rsidP="003226CF">
            <w:pPr>
              <w:suppressAutoHyphens w:val="0"/>
              <w:rPr>
                <w:rFonts w:ascii="Calibri" w:hAnsi="Calibri"/>
                <w:color w:val="0F243E"/>
                <w:sz w:val="22"/>
                <w:szCs w:val="22"/>
                <w:lang w:eastAsia="it-IT"/>
              </w:rPr>
            </w:pPr>
            <w:r w:rsidRPr="0008310B">
              <w:rPr>
                <w:rFonts w:ascii="Calibri" w:hAnsi="Calibri"/>
                <w:color w:val="0F243E"/>
                <w:sz w:val="22"/>
                <w:szCs w:val="22"/>
                <w:lang w:eastAsia="it-IT"/>
              </w:rPr>
              <w:t> </w:t>
            </w:r>
          </w:p>
        </w:tc>
      </w:tr>
      <w:tr w:rsidR="0008310B" w:rsidRPr="0008310B" w14:paraId="40B19A7F" w14:textId="77777777" w:rsidTr="00400E1E">
        <w:trPr>
          <w:trHeight w:hRule="exact" w:val="454"/>
        </w:trPr>
        <w:tc>
          <w:tcPr>
            <w:tcW w:w="1503" w:type="dxa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2FCBD768" w14:textId="77777777" w:rsidR="00C24B68" w:rsidRPr="0008310B" w:rsidRDefault="00C24B68" w:rsidP="003226CF">
            <w:pPr>
              <w:suppressAutoHyphens w:val="0"/>
              <w:jc w:val="center"/>
              <w:rPr>
                <w:rFonts w:ascii="Calibri" w:hAnsi="Calibri"/>
                <w:b/>
                <w:color w:val="0F243E"/>
                <w:sz w:val="16"/>
                <w:szCs w:val="16"/>
                <w:lang w:eastAsia="it-IT"/>
              </w:rPr>
            </w:pPr>
            <w:r w:rsidRPr="0008310B">
              <w:rPr>
                <w:rFonts w:ascii="Calibri" w:hAnsi="Calibri"/>
                <w:b/>
                <w:color w:val="0F243E"/>
                <w:sz w:val="16"/>
                <w:szCs w:val="16"/>
                <w:lang w:eastAsia="it-IT"/>
              </w:rPr>
              <w:t>MANDANTE 4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3A138AC5" w14:textId="77777777" w:rsidR="00C24B68" w:rsidRPr="0008310B" w:rsidRDefault="00C24B68" w:rsidP="003226CF">
            <w:pPr>
              <w:suppressAutoHyphens w:val="0"/>
              <w:rPr>
                <w:rFonts w:ascii="Calibri" w:hAnsi="Calibri"/>
                <w:color w:val="0F243E"/>
                <w:sz w:val="22"/>
                <w:szCs w:val="22"/>
                <w:lang w:eastAsia="it-IT"/>
              </w:rPr>
            </w:pPr>
            <w:r w:rsidRPr="0008310B">
              <w:rPr>
                <w:rFonts w:ascii="Calibri" w:hAnsi="Calibri"/>
                <w:color w:val="0F243E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1ABF872D" w14:textId="77777777" w:rsidR="00C24B68" w:rsidRPr="0008310B" w:rsidRDefault="00C24B68" w:rsidP="003226CF">
            <w:pPr>
              <w:suppressAutoHyphens w:val="0"/>
              <w:rPr>
                <w:rFonts w:ascii="Calibri" w:hAnsi="Calibri"/>
                <w:color w:val="0F243E"/>
                <w:sz w:val="22"/>
                <w:szCs w:val="22"/>
                <w:lang w:eastAsia="it-IT"/>
              </w:rPr>
            </w:pPr>
            <w:r w:rsidRPr="0008310B">
              <w:rPr>
                <w:rFonts w:ascii="Calibri" w:hAnsi="Calibri"/>
                <w:color w:val="0F243E"/>
                <w:sz w:val="22"/>
                <w:szCs w:val="22"/>
                <w:lang w:eastAsia="it-IT"/>
              </w:rPr>
              <w:t> </w:t>
            </w:r>
          </w:p>
        </w:tc>
      </w:tr>
      <w:tr w:rsidR="0008310B" w:rsidRPr="0008310B" w14:paraId="67242206" w14:textId="77777777" w:rsidTr="00400E1E">
        <w:trPr>
          <w:trHeight w:hRule="exact" w:val="454"/>
        </w:trPr>
        <w:tc>
          <w:tcPr>
            <w:tcW w:w="1503" w:type="dxa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7880C91C" w14:textId="77777777" w:rsidR="00C24B68" w:rsidRPr="0008310B" w:rsidRDefault="00C24B68" w:rsidP="003226CF">
            <w:pPr>
              <w:suppressAutoHyphens w:val="0"/>
              <w:jc w:val="center"/>
              <w:rPr>
                <w:rFonts w:ascii="Calibri" w:hAnsi="Calibri"/>
                <w:b/>
                <w:color w:val="0F243E"/>
                <w:sz w:val="16"/>
                <w:szCs w:val="16"/>
                <w:lang w:eastAsia="it-IT"/>
              </w:rPr>
            </w:pPr>
            <w:r w:rsidRPr="0008310B">
              <w:rPr>
                <w:rFonts w:ascii="Calibri" w:hAnsi="Calibri"/>
                <w:b/>
                <w:color w:val="0F243E"/>
                <w:sz w:val="16"/>
                <w:szCs w:val="16"/>
                <w:lang w:eastAsia="it-IT"/>
              </w:rPr>
              <w:t>MANDANTE 5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7FB0223E" w14:textId="77777777" w:rsidR="00C24B68" w:rsidRPr="0008310B" w:rsidRDefault="00C24B68" w:rsidP="003226CF">
            <w:pPr>
              <w:suppressAutoHyphens w:val="0"/>
              <w:rPr>
                <w:rFonts w:ascii="Calibri" w:hAnsi="Calibri"/>
                <w:color w:val="0F243E"/>
                <w:sz w:val="22"/>
                <w:szCs w:val="22"/>
                <w:lang w:eastAsia="it-IT"/>
              </w:rPr>
            </w:pPr>
            <w:r w:rsidRPr="0008310B">
              <w:rPr>
                <w:rFonts w:ascii="Calibri" w:hAnsi="Calibri"/>
                <w:color w:val="0F243E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231E9418" w14:textId="77777777" w:rsidR="00C24B68" w:rsidRPr="0008310B" w:rsidRDefault="00C24B68" w:rsidP="003226CF">
            <w:pPr>
              <w:suppressAutoHyphens w:val="0"/>
              <w:rPr>
                <w:rFonts w:ascii="Calibri" w:hAnsi="Calibri"/>
                <w:color w:val="0F243E"/>
                <w:sz w:val="22"/>
                <w:szCs w:val="22"/>
                <w:lang w:eastAsia="it-IT"/>
              </w:rPr>
            </w:pPr>
            <w:r w:rsidRPr="0008310B">
              <w:rPr>
                <w:rFonts w:ascii="Calibri" w:hAnsi="Calibri"/>
                <w:color w:val="0F243E"/>
                <w:sz w:val="22"/>
                <w:szCs w:val="22"/>
                <w:lang w:eastAsia="it-IT"/>
              </w:rPr>
              <w:t> </w:t>
            </w:r>
          </w:p>
        </w:tc>
      </w:tr>
      <w:tr w:rsidR="0008310B" w:rsidRPr="0008310B" w14:paraId="5014BF36" w14:textId="77777777" w:rsidTr="00400E1E">
        <w:trPr>
          <w:trHeight w:hRule="exact" w:val="454"/>
        </w:trPr>
        <w:tc>
          <w:tcPr>
            <w:tcW w:w="1503" w:type="dxa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703A410E" w14:textId="77777777" w:rsidR="00C24B68" w:rsidRPr="0008310B" w:rsidRDefault="00C24B68" w:rsidP="003226CF">
            <w:pPr>
              <w:suppressAutoHyphens w:val="0"/>
              <w:jc w:val="center"/>
              <w:rPr>
                <w:rFonts w:ascii="Calibri" w:hAnsi="Calibri"/>
                <w:b/>
                <w:color w:val="0F243E"/>
                <w:sz w:val="16"/>
                <w:szCs w:val="16"/>
                <w:lang w:eastAsia="it-IT"/>
              </w:rPr>
            </w:pPr>
            <w:r w:rsidRPr="0008310B">
              <w:rPr>
                <w:rFonts w:ascii="Calibri" w:hAnsi="Calibri"/>
                <w:b/>
                <w:color w:val="0F243E"/>
                <w:sz w:val="16"/>
                <w:szCs w:val="16"/>
                <w:lang w:eastAsia="it-IT"/>
              </w:rPr>
              <w:t>MANDANTE 6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05DEA01D" w14:textId="77777777" w:rsidR="00C24B68" w:rsidRPr="0008310B" w:rsidRDefault="00C24B68" w:rsidP="003226CF">
            <w:pPr>
              <w:suppressAutoHyphens w:val="0"/>
              <w:rPr>
                <w:rFonts w:ascii="Calibri" w:hAnsi="Calibri"/>
                <w:color w:val="0F243E"/>
                <w:sz w:val="22"/>
                <w:szCs w:val="22"/>
                <w:lang w:eastAsia="it-IT"/>
              </w:rPr>
            </w:pPr>
            <w:r w:rsidRPr="0008310B">
              <w:rPr>
                <w:rFonts w:ascii="Calibri" w:hAnsi="Calibri"/>
                <w:color w:val="0F243E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48B12CE9" w14:textId="77777777" w:rsidR="00C24B68" w:rsidRPr="0008310B" w:rsidRDefault="00C24B68" w:rsidP="003226CF">
            <w:pPr>
              <w:suppressAutoHyphens w:val="0"/>
              <w:rPr>
                <w:rFonts w:ascii="Calibri" w:hAnsi="Calibri"/>
                <w:color w:val="0F243E"/>
                <w:sz w:val="22"/>
                <w:szCs w:val="22"/>
                <w:lang w:eastAsia="it-IT"/>
              </w:rPr>
            </w:pPr>
            <w:r w:rsidRPr="0008310B">
              <w:rPr>
                <w:rFonts w:ascii="Calibri" w:hAnsi="Calibri"/>
                <w:color w:val="0F243E"/>
                <w:sz w:val="22"/>
                <w:szCs w:val="22"/>
                <w:lang w:eastAsia="it-IT"/>
              </w:rPr>
              <w:t> </w:t>
            </w:r>
          </w:p>
        </w:tc>
      </w:tr>
      <w:tr w:rsidR="00C24B68" w:rsidRPr="0008310B" w14:paraId="57890AA8" w14:textId="77777777" w:rsidTr="00400E1E">
        <w:trPr>
          <w:trHeight w:hRule="exact" w:val="454"/>
        </w:trPr>
        <w:tc>
          <w:tcPr>
            <w:tcW w:w="1503" w:type="dxa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46F848EB" w14:textId="77777777" w:rsidR="00C24B68" w:rsidRPr="0008310B" w:rsidRDefault="00C24B68" w:rsidP="003226CF">
            <w:pPr>
              <w:suppressAutoHyphens w:val="0"/>
              <w:jc w:val="center"/>
              <w:rPr>
                <w:rFonts w:ascii="Calibri" w:hAnsi="Calibri"/>
                <w:b/>
                <w:color w:val="0F243E"/>
                <w:sz w:val="16"/>
                <w:szCs w:val="16"/>
                <w:lang w:eastAsia="it-IT"/>
              </w:rPr>
            </w:pPr>
            <w:r w:rsidRPr="0008310B">
              <w:rPr>
                <w:rFonts w:ascii="Calibri" w:hAnsi="Calibri"/>
                <w:b/>
                <w:color w:val="0F243E"/>
                <w:sz w:val="16"/>
                <w:szCs w:val="16"/>
                <w:lang w:eastAsia="it-IT"/>
              </w:rPr>
              <w:t>MANDANTE 7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3E123218" w14:textId="77777777" w:rsidR="00C24B68" w:rsidRPr="0008310B" w:rsidRDefault="00C24B68" w:rsidP="003226CF">
            <w:pPr>
              <w:suppressAutoHyphens w:val="0"/>
              <w:rPr>
                <w:rFonts w:ascii="Calibri" w:hAnsi="Calibri"/>
                <w:color w:val="0F243E"/>
                <w:sz w:val="22"/>
                <w:szCs w:val="22"/>
                <w:lang w:eastAsia="it-IT"/>
              </w:rPr>
            </w:pPr>
            <w:r w:rsidRPr="0008310B">
              <w:rPr>
                <w:rFonts w:ascii="Calibri" w:hAnsi="Calibri"/>
                <w:color w:val="0F243E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5B188A93" w14:textId="77777777" w:rsidR="00C24B68" w:rsidRPr="0008310B" w:rsidRDefault="00C24B68" w:rsidP="003226CF">
            <w:pPr>
              <w:suppressAutoHyphens w:val="0"/>
              <w:rPr>
                <w:rFonts w:ascii="Calibri" w:hAnsi="Calibri"/>
                <w:color w:val="0F243E"/>
                <w:sz w:val="22"/>
                <w:szCs w:val="22"/>
                <w:lang w:eastAsia="it-IT"/>
              </w:rPr>
            </w:pPr>
            <w:r w:rsidRPr="0008310B">
              <w:rPr>
                <w:rFonts w:ascii="Calibri" w:hAnsi="Calibri"/>
                <w:color w:val="0F243E"/>
                <w:sz w:val="22"/>
                <w:szCs w:val="22"/>
                <w:lang w:eastAsia="it-IT"/>
              </w:rPr>
              <w:t> </w:t>
            </w:r>
          </w:p>
        </w:tc>
      </w:tr>
    </w:tbl>
    <w:p w14:paraId="3F6AC664" w14:textId="77777777" w:rsidR="00C24B68" w:rsidRPr="0008310B" w:rsidRDefault="00C24B68" w:rsidP="00EA305C">
      <w:pPr>
        <w:pStyle w:val="Corpotesto"/>
        <w:rPr>
          <w:rFonts w:asciiTheme="minorHAnsi" w:hAnsiTheme="minorHAnsi"/>
          <w:color w:val="0F243E"/>
          <w:sz w:val="22"/>
          <w:szCs w:val="22"/>
        </w:rPr>
      </w:pPr>
    </w:p>
    <w:p w14:paraId="70FFBFE2" w14:textId="77777777" w:rsidR="00EA305C" w:rsidRPr="0008310B" w:rsidRDefault="00EA305C" w:rsidP="00EA305C">
      <w:pPr>
        <w:pStyle w:val="Corpotesto"/>
        <w:rPr>
          <w:rFonts w:asciiTheme="minorHAnsi" w:hAnsiTheme="minorHAnsi"/>
          <w:color w:val="0F243E"/>
          <w:sz w:val="22"/>
          <w:szCs w:val="22"/>
        </w:rPr>
      </w:pPr>
      <w:r w:rsidRPr="0008310B">
        <w:rPr>
          <w:rFonts w:asciiTheme="minorHAnsi" w:hAnsiTheme="minorHAnsi"/>
          <w:color w:val="0F243E"/>
          <w:sz w:val="22"/>
          <w:szCs w:val="22"/>
        </w:rPr>
        <w:t xml:space="preserve">Ai sensi dell’art. 48, comma 8, </w:t>
      </w:r>
      <w:proofErr w:type="spellStart"/>
      <w:proofErr w:type="gramStart"/>
      <w:r w:rsidRPr="0008310B">
        <w:rPr>
          <w:rFonts w:asciiTheme="minorHAnsi" w:hAnsiTheme="minorHAnsi"/>
          <w:color w:val="0F243E"/>
          <w:sz w:val="22"/>
          <w:szCs w:val="22"/>
        </w:rPr>
        <w:t>D.Lgs</w:t>
      </w:r>
      <w:proofErr w:type="gramEnd"/>
      <w:r w:rsidRPr="0008310B">
        <w:rPr>
          <w:rFonts w:asciiTheme="minorHAnsi" w:hAnsiTheme="minorHAnsi"/>
          <w:color w:val="0F243E"/>
          <w:sz w:val="22"/>
          <w:szCs w:val="22"/>
        </w:rPr>
        <w:t>.</w:t>
      </w:r>
      <w:proofErr w:type="spellEnd"/>
      <w:r w:rsidRPr="0008310B">
        <w:rPr>
          <w:rFonts w:asciiTheme="minorHAnsi" w:hAnsiTheme="minorHAnsi"/>
          <w:color w:val="0F243E"/>
          <w:sz w:val="22"/>
          <w:szCs w:val="22"/>
        </w:rPr>
        <w:t xml:space="preserve"> 50/2016</w:t>
      </w:r>
    </w:p>
    <w:p w14:paraId="77483D15" w14:textId="77777777" w:rsidR="00716E96" w:rsidRPr="0008310B" w:rsidRDefault="00716E96" w:rsidP="00EA305C">
      <w:pPr>
        <w:pStyle w:val="Corpotesto"/>
        <w:rPr>
          <w:rFonts w:asciiTheme="minorHAnsi" w:hAnsiTheme="minorHAnsi"/>
          <w:color w:val="0F243E"/>
          <w:sz w:val="22"/>
          <w:szCs w:val="22"/>
        </w:rPr>
      </w:pPr>
    </w:p>
    <w:p w14:paraId="295C525B" w14:textId="77777777" w:rsidR="00EA305C" w:rsidRPr="0008310B" w:rsidRDefault="00EA305C" w:rsidP="00EA305C">
      <w:pPr>
        <w:pStyle w:val="Corpotesto"/>
        <w:rPr>
          <w:rFonts w:ascii="Arial" w:hAnsi="Arial" w:cs="Arial"/>
          <w:color w:val="0F243E"/>
          <w:sz w:val="20"/>
          <w:szCs w:val="20"/>
        </w:rPr>
      </w:pPr>
      <w:r w:rsidRPr="0008310B">
        <w:rPr>
          <w:rFonts w:asciiTheme="minorHAnsi" w:hAnsiTheme="minorHAnsi"/>
          <w:color w:val="0F243E"/>
          <w:sz w:val="22"/>
          <w:szCs w:val="22"/>
        </w:rPr>
        <w:t xml:space="preserve">Il sottoscritto </w:t>
      </w:r>
      <w:r w:rsidR="00400E1E" w:rsidRPr="0008310B">
        <w:rPr>
          <w:rFonts w:ascii="Arial" w:hAnsi="Arial" w:cs="Arial"/>
          <w:color w:val="0F243E"/>
        </w:rPr>
        <w:t>………………</w:t>
      </w:r>
      <w:r w:rsidR="00DD16D1" w:rsidRPr="0008310B">
        <w:rPr>
          <w:rFonts w:ascii="Arial" w:hAnsi="Arial" w:cs="Arial"/>
          <w:color w:val="0F243E"/>
        </w:rPr>
        <w:t>………………</w:t>
      </w:r>
      <w:r w:rsidRPr="0008310B">
        <w:rPr>
          <w:rFonts w:asciiTheme="minorHAnsi" w:hAnsiTheme="minorHAnsi"/>
          <w:color w:val="0F243E"/>
          <w:sz w:val="22"/>
          <w:szCs w:val="22"/>
        </w:rPr>
        <w:t xml:space="preserve"> nato a </w:t>
      </w:r>
      <w:r w:rsidR="00400E1E" w:rsidRPr="0008310B">
        <w:rPr>
          <w:rFonts w:ascii="Arial" w:hAnsi="Arial" w:cs="Arial"/>
          <w:color w:val="0F243E"/>
        </w:rPr>
        <w:t>…</w:t>
      </w:r>
      <w:r w:rsidR="00DD16D1" w:rsidRPr="0008310B">
        <w:rPr>
          <w:rFonts w:ascii="Arial" w:hAnsi="Arial" w:cs="Arial"/>
          <w:color w:val="0F243E"/>
        </w:rPr>
        <w:t>……………………</w:t>
      </w:r>
      <w:r w:rsidRPr="0008310B">
        <w:rPr>
          <w:rFonts w:asciiTheme="minorHAnsi" w:hAnsiTheme="minorHAnsi"/>
          <w:color w:val="0F243E"/>
          <w:sz w:val="22"/>
          <w:szCs w:val="22"/>
        </w:rPr>
        <w:t xml:space="preserve"> il </w:t>
      </w:r>
      <w:r w:rsidR="00DD16D1" w:rsidRPr="0008310B">
        <w:rPr>
          <w:rFonts w:ascii="Arial" w:hAnsi="Arial" w:cs="Arial"/>
          <w:color w:val="0F243E"/>
          <w:sz w:val="20"/>
          <w:szCs w:val="20"/>
        </w:rPr>
        <w:t>……/……/…………</w:t>
      </w:r>
    </w:p>
    <w:p w14:paraId="55D02D1F" w14:textId="77777777" w:rsidR="00EA305C" w:rsidRPr="0008310B" w:rsidRDefault="00EA305C" w:rsidP="00B23B34">
      <w:pPr>
        <w:pStyle w:val="Corpotesto"/>
        <w:rPr>
          <w:rFonts w:ascii="Arial" w:hAnsi="Arial" w:cs="Arial"/>
          <w:color w:val="0F243E"/>
          <w:sz w:val="20"/>
          <w:szCs w:val="20"/>
        </w:rPr>
      </w:pPr>
      <w:r w:rsidRPr="0008310B">
        <w:rPr>
          <w:rFonts w:ascii="Arial" w:hAnsi="Arial" w:cs="Arial"/>
          <w:color w:val="0F243E"/>
          <w:sz w:val="20"/>
          <w:szCs w:val="20"/>
        </w:rPr>
        <w:t xml:space="preserve">in </w:t>
      </w:r>
      <w:r w:rsidRPr="0008310B">
        <w:rPr>
          <w:rFonts w:asciiTheme="minorHAnsi" w:hAnsiTheme="minorHAnsi"/>
          <w:color w:val="0F243E"/>
          <w:sz w:val="22"/>
          <w:szCs w:val="22"/>
        </w:rPr>
        <w:t>qualità di (</w:t>
      </w:r>
      <w:r w:rsidRPr="0008310B">
        <w:rPr>
          <w:rFonts w:ascii="Book Antiqua" w:hAnsi="Book Antiqua"/>
          <w:i/>
          <w:color w:val="0F243E"/>
          <w:sz w:val="20"/>
          <w:szCs w:val="22"/>
        </w:rPr>
        <w:t>carica sociale</w:t>
      </w:r>
      <w:r w:rsidRPr="0008310B">
        <w:rPr>
          <w:rFonts w:asciiTheme="minorHAnsi" w:hAnsiTheme="minorHAnsi"/>
          <w:color w:val="0F243E"/>
          <w:sz w:val="22"/>
          <w:szCs w:val="22"/>
        </w:rPr>
        <w:t>)</w:t>
      </w:r>
      <w:r w:rsidR="00DD16D1" w:rsidRPr="0008310B">
        <w:rPr>
          <w:rFonts w:ascii="Arial" w:hAnsi="Arial" w:cs="Arial"/>
          <w:color w:val="0F243E"/>
          <w:sz w:val="20"/>
          <w:szCs w:val="20"/>
        </w:rPr>
        <w:t xml:space="preserve"> </w:t>
      </w:r>
      <w:r w:rsidR="00400E1E" w:rsidRPr="0008310B">
        <w:rPr>
          <w:rFonts w:ascii="Arial" w:hAnsi="Arial" w:cs="Arial"/>
          <w:color w:val="0F243E"/>
          <w:sz w:val="20"/>
          <w:szCs w:val="20"/>
        </w:rPr>
        <w:t>……</w:t>
      </w:r>
      <w:r w:rsidR="00DD16D1" w:rsidRPr="0008310B">
        <w:rPr>
          <w:rFonts w:ascii="Arial" w:hAnsi="Arial" w:cs="Arial"/>
          <w:color w:val="0F243E"/>
          <w:sz w:val="20"/>
          <w:szCs w:val="20"/>
        </w:rPr>
        <w:t>……………………</w:t>
      </w:r>
      <w:r w:rsidRPr="0008310B">
        <w:rPr>
          <w:rFonts w:ascii="Arial" w:hAnsi="Arial" w:cs="Arial"/>
          <w:color w:val="0F243E"/>
          <w:sz w:val="20"/>
          <w:szCs w:val="20"/>
        </w:rPr>
        <w:t xml:space="preserve"> della </w:t>
      </w:r>
      <w:proofErr w:type="gramStart"/>
      <w:r w:rsidRPr="0008310B">
        <w:rPr>
          <w:rFonts w:ascii="Arial" w:hAnsi="Arial" w:cs="Arial"/>
          <w:color w:val="0F243E"/>
          <w:sz w:val="20"/>
          <w:szCs w:val="20"/>
        </w:rPr>
        <w:t xml:space="preserve">società </w:t>
      </w:r>
      <w:r w:rsidR="00DD16D1" w:rsidRPr="0008310B">
        <w:rPr>
          <w:rFonts w:ascii="Arial" w:hAnsi="Arial" w:cs="Arial"/>
          <w:color w:val="0F243E"/>
          <w:sz w:val="20"/>
          <w:szCs w:val="20"/>
        </w:rPr>
        <w:t xml:space="preserve"> …</w:t>
      </w:r>
      <w:proofErr w:type="gramEnd"/>
      <w:r w:rsidR="00DD16D1" w:rsidRPr="0008310B">
        <w:rPr>
          <w:rFonts w:ascii="Arial" w:hAnsi="Arial" w:cs="Arial"/>
          <w:color w:val="0F243E"/>
          <w:sz w:val="20"/>
          <w:szCs w:val="20"/>
        </w:rPr>
        <w:t>……………………………</w:t>
      </w:r>
    </w:p>
    <w:p w14:paraId="2E5FE3B7" w14:textId="77777777" w:rsidR="00EA305C" w:rsidRPr="0008310B" w:rsidRDefault="00EA305C" w:rsidP="00EA305C">
      <w:pPr>
        <w:pStyle w:val="Corpotesto"/>
        <w:rPr>
          <w:rFonts w:asciiTheme="minorHAnsi" w:hAnsiTheme="minorHAnsi"/>
          <w:color w:val="0F243E"/>
          <w:sz w:val="22"/>
          <w:szCs w:val="22"/>
        </w:rPr>
      </w:pPr>
      <w:r w:rsidRPr="0008310B">
        <w:rPr>
          <w:rFonts w:asciiTheme="minorHAnsi" w:hAnsiTheme="minorHAnsi"/>
          <w:color w:val="0F243E"/>
          <w:sz w:val="22"/>
          <w:szCs w:val="22"/>
        </w:rPr>
        <w:t> </w:t>
      </w:r>
    </w:p>
    <w:p w14:paraId="2FAFBB13" w14:textId="77777777" w:rsidR="00400E1E" w:rsidRPr="0008310B" w:rsidRDefault="00400E1E" w:rsidP="00400E1E">
      <w:pPr>
        <w:pStyle w:val="Corpotesto"/>
        <w:rPr>
          <w:rFonts w:asciiTheme="minorHAnsi" w:hAnsiTheme="minorHAnsi"/>
          <w:color w:val="0F243E"/>
          <w:sz w:val="22"/>
          <w:szCs w:val="22"/>
        </w:rPr>
      </w:pPr>
      <w:r w:rsidRPr="0008310B">
        <w:rPr>
          <w:rFonts w:asciiTheme="minorHAnsi" w:hAnsiTheme="minorHAnsi"/>
          <w:color w:val="0F243E"/>
          <w:sz w:val="22"/>
          <w:szCs w:val="22"/>
        </w:rPr>
        <w:t xml:space="preserve">Il sottoscritto </w:t>
      </w:r>
      <w:r w:rsidRPr="0008310B">
        <w:rPr>
          <w:rFonts w:ascii="Arial" w:hAnsi="Arial" w:cs="Arial"/>
          <w:color w:val="0F243E"/>
        </w:rPr>
        <w:t>………………………………</w:t>
      </w:r>
      <w:r w:rsidRPr="0008310B">
        <w:rPr>
          <w:rFonts w:asciiTheme="minorHAnsi" w:hAnsiTheme="minorHAnsi"/>
          <w:color w:val="0F243E"/>
          <w:sz w:val="22"/>
          <w:szCs w:val="22"/>
        </w:rPr>
        <w:t xml:space="preserve"> nato a </w:t>
      </w:r>
      <w:r w:rsidRPr="0008310B">
        <w:rPr>
          <w:rFonts w:ascii="Arial" w:hAnsi="Arial" w:cs="Arial"/>
          <w:color w:val="0F243E"/>
        </w:rPr>
        <w:t>………………………</w:t>
      </w:r>
      <w:r w:rsidRPr="0008310B">
        <w:rPr>
          <w:rFonts w:asciiTheme="minorHAnsi" w:hAnsiTheme="minorHAnsi"/>
          <w:color w:val="0F243E"/>
          <w:sz w:val="22"/>
          <w:szCs w:val="22"/>
        </w:rPr>
        <w:t xml:space="preserve"> il </w:t>
      </w:r>
      <w:r w:rsidRPr="0008310B">
        <w:rPr>
          <w:rFonts w:ascii="Arial" w:hAnsi="Arial" w:cs="Arial"/>
          <w:color w:val="0F243E"/>
          <w:sz w:val="20"/>
          <w:szCs w:val="20"/>
        </w:rPr>
        <w:t>……</w:t>
      </w:r>
      <w:r w:rsidRPr="0008310B">
        <w:rPr>
          <w:rFonts w:ascii="Arial" w:hAnsi="Arial" w:cs="Arial"/>
          <w:color w:val="0F243E"/>
          <w:sz w:val="22"/>
          <w:szCs w:val="22"/>
        </w:rPr>
        <w:t>/</w:t>
      </w:r>
      <w:r w:rsidRPr="0008310B">
        <w:rPr>
          <w:rFonts w:ascii="Arial" w:hAnsi="Arial" w:cs="Arial"/>
          <w:color w:val="0F243E"/>
          <w:sz w:val="20"/>
          <w:szCs w:val="20"/>
        </w:rPr>
        <w:t>……</w:t>
      </w:r>
      <w:r w:rsidRPr="0008310B">
        <w:rPr>
          <w:rFonts w:ascii="Arial" w:hAnsi="Arial" w:cs="Arial"/>
          <w:color w:val="0F243E"/>
          <w:sz w:val="22"/>
          <w:szCs w:val="22"/>
        </w:rPr>
        <w:t>/</w:t>
      </w:r>
      <w:r w:rsidRPr="0008310B">
        <w:rPr>
          <w:rFonts w:ascii="Arial" w:hAnsi="Arial" w:cs="Arial"/>
          <w:color w:val="0F243E"/>
          <w:sz w:val="20"/>
          <w:szCs w:val="20"/>
        </w:rPr>
        <w:t>…………</w:t>
      </w:r>
    </w:p>
    <w:p w14:paraId="03A88858" w14:textId="77777777" w:rsidR="00EA305C" w:rsidRPr="0008310B" w:rsidRDefault="00400E1E" w:rsidP="00400E1E">
      <w:pPr>
        <w:pStyle w:val="Corpotesto"/>
        <w:rPr>
          <w:rFonts w:asciiTheme="minorHAnsi" w:hAnsiTheme="minorHAnsi"/>
          <w:color w:val="0F243E"/>
          <w:sz w:val="22"/>
          <w:szCs w:val="22"/>
        </w:rPr>
      </w:pPr>
      <w:r w:rsidRPr="0008310B">
        <w:rPr>
          <w:rFonts w:asciiTheme="minorHAnsi" w:hAnsiTheme="minorHAnsi"/>
          <w:color w:val="0F243E"/>
          <w:sz w:val="22"/>
          <w:szCs w:val="22"/>
        </w:rPr>
        <w:t xml:space="preserve">in qualità di </w:t>
      </w:r>
      <w:r w:rsidRPr="0008310B">
        <w:rPr>
          <w:rFonts w:ascii="Book Antiqua" w:hAnsi="Book Antiqua"/>
          <w:i/>
          <w:color w:val="0F243E"/>
          <w:sz w:val="20"/>
          <w:szCs w:val="22"/>
        </w:rPr>
        <w:t xml:space="preserve">(carica sociale) </w:t>
      </w:r>
      <w:r w:rsidRPr="0008310B">
        <w:rPr>
          <w:rFonts w:ascii="Arial" w:hAnsi="Arial" w:cs="Arial"/>
          <w:color w:val="0F243E"/>
        </w:rPr>
        <w:t>…………………………</w:t>
      </w:r>
      <w:r w:rsidRPr="0008310B">
        <w:rPr>
          <w:rFonts w:asciiTheme="minorHAnsi" w:hAnsiTheme="minorHAnsi"/>
          <w:i/>
          <w:color w:val="0F243E"/>
          <w:sz w:val="22"/>
          <w:szCs w:val="22"/>
        </w:rPr>
        <w:t xml:space="preserve"> </w:t>
      </w:r>
      <w:r w:rsidRPr="0008310B">
        <w:rPr>
          <w:rFonts w:asciiTheme="minorHAnsi" w:hAnsiTheme="minorHAnsi"/>
          <w:color w:val="0F243E"/>
          <w:sz w:val="22"/>
          <w:szCs w:val="22"/>
        </w:rPr>
        <w:t xml:space="preserve">della </w:t>
      </w:r>
      <w:proofErr w:type="gramStart"/>
      <w:r w:rsidRPr="0008310B">
        <w:rPr>
          <w:rFonts w:asciiTheme="minorHAnsi" w:hAnsiTheme="minorHAnsi"/>
          <w:color w:val="0F243E"/>
          <w:sz w:val="22"/>
          <w:szCs w:val="22"/>
        </w:rPr>
        <w:t xml:space="preserve">società  </w:t>
      </w:r>
      <w:r w:rsidRPr="0008310B">
        <w:rPr>
          <w:rFonts w:ascii="Arial" w:hAnsi="Arial" w:cs="Arial"/>
          <w:color w:val="0F243E"/>
        </w:rPr>
        <w:t>…</w:t>
      </w:r>
      <w:proofErr w:type="gramEnd"/>
      <w:r w:rsidRPr="0008310B">
        <w:rPr>
          <w:rFonts w:ascii="Arial" w:hAnsi="Arial" w:cs="Arial"/>
          <w:color w:val="0F243E"/>
        </w:rPr>
        <w:t>……………………………</w:t>
      </w:r>
    </w:p>
    <w:p w14:paraId="73835389" w14:textId="77777777" w:rsidR="00EA305C" w:rsidRPr="0008310B" w:rsidRDefault="00EA305C" w:rsidP="00EA305C">
      <w:pPr>
        <w:pStyle w:val="Corpotesto"/>
        <w:rPr>
          <w:rFonts w:asciiTheme="minorHAnsi" w:hAnsiTheme="minorHAnsi"/>
          <w:color w:val="0F243E"/>
          <w:sz w:val="22"/>
          <w:szCs w:val="22"/>
        </w:rPr>
      </w:pPr>
    </w:p>
    <w:p w14:paraId="1028981F" w14:textId="77777777" w:rsidR="00400E1E" w:rsidRPr="0008310B" w:rsidRDefault="00400E1E" w:rsidP="00400E1E">
      <w:pPr>
        <w:pStyle w:val="Corpotesto"/>
        <w:rPr>
          <w:rFonts w:asciiTheme="minorHAnsi" w:hAnsiTheme="minorHAnsi"/>
          <w:color w:val="0F243E"/>
          <w:sz w:val="22"/>
          <w:szCs w:val="22"/>
        </w:rPr>
      </w:pPr>
      <w:r w:rsidRPr="0008310B">
        <w:rPr>
          <w:rFonts w:asciiTheme="minorHAnsi" w:hAnsiTheme="minorHAnsi"/>
          <w:color w:val="0F243E"/>
          <w:sz w:val="22"/>
          <w:szCs w:val="22"/>
        </w:rPr>
        <w:t xml:space="preserve">Il sottoscritto </w:t>
      </w:r>
      <w:r w:rsidRPr="0008310B">
        <w:rPr>
          <w:rFonts w:ascii="Arial" w:hAnsi="Arial" w:cs="Arial"/>
          <w:color w:val="0F243E"/>
        </w:rPr>
        <w:t>………………………………</w:t>
      </w:r>
      <w:r w:rsidRPr="0008310B">
        <w:rPr>
          <w:rFonts w:asciiTheme="minorHAnsi" w:hAnsiTheme="minorHAnsi"/>
          <w:color w:val="0F243E"/>
          <w:sz w:val="22"/>
          <w:szCs w:val="22"/>
        </w:rPr>
        <w:t xml:space="preserve"> nato a </w:t>
      </w:r>
      <w:r w:rsidRPr="0008310B">
        <w:rPr>
          <w:rFonts w:ascii="Arial" w:hAnsi="Arial" w:cs="Arial"/>
          <w:color w:val="0F243E"/>
        </w:rPr>
        <w:t>………………………</w:t>
      </w:r>
      <w:r w:rsidRPr="0008310B">
        <w:rPr>
          <w:rFonts w:asciiTheme="minorHAnsi" w:hAnsiTheme="minorHAnsi"/>
          <w:color w:val="0F243E"/>
          <w:sz w:val="22"/>
          <w:szCs w:val="22"/>
        </w:rPr>
        <w:t xml:space="preserve"> il </w:t>
      </w:r>
      <w:r w:rsidRPr="0008310B">
        <w:rPr>
          <w:rFonts w:ascii="Arial" w:hAnsi="Arial" w:cs="Arial"/>
          <w:color w:val="0F243E"/>
          <w:sz w:val="20"/>
          <w:szCs w:val="20"/>
        </w:rPr>
        <w:t>……</w:t>
      </w:r>
      <w:r w:rsidRPr="0008310B">
        <w:rPr>
          <w:rFonts w:ascii="Arial" w:hAnsi="Arial" w:cs="Arial"/>
          <w:color w:val="0F243E"/>
          <w:sz w:val="22"/>
          <w:szCs w:val="22"/>
        </w:rPr>
        <w:t>/</w:t>
      </w:r>
      <w:r w:rsidRPr="0008310B">
        <w:rPr>
          <w:rFonts w:ascii="Arial" w:hAnsi="Arial" w:cs="Arial"/>
          <w:color w:val="0F243E"/>
          <w:sz w:val="20"/>
          <w:szCs w:val="20"/>
        </w:rPr>
        <w:t>……</w:t>
      </w:r>
      <w:r w:rsidRPr="0008310B">
        <w:rPr>
          <w:rFonts w:ascii="Arial" w:hAnsi="Arial" w:cs="Arial"/>
          <w:color w:val="0F243E"/>
          <w:sz w:val="22"/>
          <w:szCs w:val="22"/>
        </w:rPr>
        <w:t>/</w:t>
      </w:r>
      <w:r w:rsidRPr="0008310B">
        <w:rPr>
          <w:rFonts w:ascii="Arial" w:hAnsi="Arial" w:cs="Arial"/>
          <w:color w:val="0F243E"/>
          <w:sz w:val="20"/>
          <w:szCs w:val="20"/>
        </w:rPr>
        <w:t>…………</w:t>
      </w:r>
    </w:p>
    <w:p w14:paraId="00609FBA" w14:textId="46A06884" w:rsidR="00EA305C" w:rsidRPr="0008310B" w:rsidRDefault="00400E1E" w:rsidP="00400E1E">
      <w:pPr>
        <w:pStyle w:val="Corpotesto"/>
        <w:rPr>
          <w:rFonts w:asciiTheme="minorHAnsi" w:hAnsiTheme="minorHAnsi"/>
          <w:color w:val="0F243E"/>
          <w:sz w:val="22"/>
          <w:szCs w:val="22"/>
        </w:rPr>
      </w:pPr>
      <w:r w:rsidRPr="0008310B">
        <w:rPr>
          <w:rFonts w:asciiTheme="minorHAnsi" w:hAnsiTheme="minorHAnsi"/>
          <w:color w:val="0F243E"/>
          <w:sz w:val="22"/>
          <w:szCs w:val="22"/>
        </w:rPr>
        <w:t xml:space="preserve">in qualità di </w:t>
      </w:r>
      <w:r w:rsidRPr="0008310B">
        <w:rPr>
          <w:rFonts w:ascii="Book Antiqua" w:hAnsi="Book Antiqua"/>
          <w:i/>
          <w:color w:val="0F243E"/>
          <w:sz w:val="20"/>
          <w:szCs w:val="22"/>
        </w:rPr>
        <w:t xml:space="preserve">(carica sociale) </w:t>
      </w:r>
      <w:r w:rsidRPr="0008310B">
        <w:rPr>
          <w:rFonts w:ascii="Arial" w:hAnsi="Arial" w:cs="Arial"/>
          <w:color w:val="0F243E"/>
        </w:rPr>
        <w:t>…………………………</w:t>
      </w:r>
      <w:r w:rsidRPr="0008310B">
        <w:rPr>
          <w:rFonts w:asciiTheme="minorHAnsi" w:hAnsiTheme="minorHAnsi"/>
          <w:i/>
          <w:color w:val="0F243E"/>
          <w:sz w:val="22"/>
          <w:szCs w:val="22"/>
        </w:rPr>
        <w:t xml:space="preserve"> </w:t>
      </w:r>
      <w:r w:rsidRPr="0008310B">
        <w:rPr>
          <w:rFonts w:asciiTheme="minorHAnsi" w:hAnsiTheme="minorHAnsi"/>
          <w:color w:val="0F243E"/>
          <w:sz w:val="22"/>
          <w:szCs w:val="22"/>
        </w:rPr>
        <w:t xml:space="preserve">della </w:t>
      </w:r>
      <w:r w:rsidR="00931E60" w:rsidRPr="0008310B">
        <w:rPr>
          <w:rFonts w:asciiTheme="minorHAnsi" w:hAnsiTheme="minorHAnsi"/>
          <w:color w:val="0F243E"/>
          <w:sz w:val="22"/>
          <w:szCs w:val="22"/>
        </w:rPr>
        <w:t>società …</w:t>
      </w:r>
      <w:r w:rsidRPr="0008310B">
        <w:rPr>
          <w:rFonts w:ascii="Arial" w:hAnsi="Arial" w:cs="Arial"/>
          <w:color w:val="0F243E"/>
        </w:rPr>
        <w:t>……………………………</w:t>
      </w:r>
    </w:p>
    <w:p w14:paraId="15DC5A78" w14:textId="77777777" w:rsidR="00EA305C" w:rsidRPr="0008310B" w:rsidRDefault="00EA305C" w:rsidP="00EA305C">
      <w:pPr>
        <w:pStyle w:val="Corpotesto"/>
        <w:jc w:val="center"/>
        <w:rPr>
          <w:rFonts w:asciiTheme="minorHAnsi" w:hAnsiTheme="minorHAnsi"/>
          <w:color w:val="0F243E"/>
          <w:sz w:val="22"/>
          <w:szCs w:val="22"/>
        </w:rPr>
      </w:pPr>
    </w:p>
    <w:p w14:paraId="41877467" w14:textId="77777777" w:rsidR="00400E1E" w:rsidRPr="0008310B" w:rsidRDefault="00400E1E" w:rsidP="00400E1E">
      <w:pPr>
        <w:pStyle w:val="Corpotesto"/>
        <w:rPr>
          <w:rFonts w:asciiTheme="minorHAnsi" w:hAnsiTheme="minorHAnsi"/>
          <w:color w:val="0F243E"/>
          <w:sz w:val="22"/>
          <w:szCs w:val="22"/>
        </w:rPr>
      </w:pPr>
      <w:r w:rsidRPr="0008310B">
        <w:rPr>
          <w:rFonts w:asciiTheme="minorHAnsi" w:hAnsiTheme="minorHAnsi"/>
          <w:color w:val="0F243E"/>
          <w:sz w:val="22"/>
          <w:szCs w:val="22"/>
        </w:rPr>
        <w:t xml:space="preserve">Il sottoscritto </w:t>
      </w:r>
      <w:r w:rsidRPr="0008310B">
        <w:rPr>
          <w:rFonts w:ascii="Arial" w:hAnsi="Arial" w:cs="Arial"/>
          <w:color w:val="0F243E"/>
        </w:rPr>
        <w:t>………………………………</w:t>
      </w:r>
      <w:r w:rsidRPr="0008310B">
        <w:rPr>
          <w:rFonts w:asciiTheme="minorHAnsi" w:hAnsiTheme="minorHAnsi"/>
          <w:color w:val="0F243E"/>
          <w:sz w:val="22"/>
          <w:szCs w:val="22"/>
        </w:rPr>
        <w:t xml:space="preserve"> nato a </w:t>
      </w:r>
      <w:r w:rsidRPr="0008310B">
        <w:rPr>
          <w:rFonts w:ascii="Arial" w:hAnsi="Arial" w:cs="Arial"/>
          <w:color w:val="0F243E"/>
        </w:rPr>
        <w:t>………………………</w:t>
      </w:r>
      <w:r w:rsidRPr="0008310B">
        <w:rPr>
          <w:rFonts w:asciiTheme="minorHAnsi" w:hAnsiTheme="minorHAnsi"/>
          <w:color w:val="0F243E"/>
          <w:sz w:val="22"/>
          <w:szCs w:val="22"/>
        </w:rPr>
        <w:t xml:space="preserve"> il </w:t>
      </w:r>
      <w:r w:rsidRPr="0008310B">
        <w:rPr>
          <w:rFonts w:ascii="Arial" w:hAnsi="Arial" w:cs="Arial"/>
          <w:color w:val="0F243E"/>
          <w:sz w:val="20"/>
          <w:szCs w:val="20"/>
        </w:rPr>
        <w:t>……</w:t>
      </w:r>
      <w:r w:rsidRPr="0008310B">
        <w:rPr>
          <w:rFonts w:ascii="Arial" w:hAnsi="Arial" w:cs="Arial"/>
          <w:color w:val="0F243E"/>
          <w:sz w:val="22"/>
          <w:szCs w:val="22"/>
        </w:rPr>
        <w:t>/</w:t>
      </w:r>
      <w:r w:rsidRPr="0008310B">
        <w:rPr>
          <w:rFonts w:ascii="Arial" w:hAnsi="Arial" w:cs="Arial"/>
          <w:color w:val="0F243E"/>
          <w:sz w:val="20"/>
          <w:szCs w:val="20"/>
        </w:rPr>
        <w:t>……</w:t>
      </w:r>
      <w:r w:rsidRPr="0008310B">
        <w:rPr>
          <w:rFonts w:ascii="Arial" w:hAnsi="Arial" w:cs="Arial"/>
          <w:color w:val="0F243E"/>
          <w:sz w:val="22"/>
          <w:szCs w:val="22"/>
        </w:rPr>
        <w:t>/</w:t>
      </w:r>
      <w:r w:rsidRPr="0008310B">
        <w:rPr>
          <w:rFonts w:ascii="Arial" w:hAnsi="Arial" w:cs="Arial"/>
          <w:color w:val="0F243E"/>
          <w:sz w:val="20"/>
          <w:szCs w:val="20"/>
        </w:rPr>
        <w:t>…………</w:t>
      </w:r>
    </w:p>
    <w:p w14:paraId="04896E37" w14:textId="14D60C93" w:rsidR="00EA305C" w:rsidRPr="0008310B" w:rsidRDefault="00400E1E" w:rsidP="00400E1E">
      <w:pPr>
        <w:pStyle w:val="Corpotesto"/>
        <w:rPr>
          <w:rFonts w:asciiTheme="minorHAnsi" w:hAnsiTheme="minorHAnsi"/>
          <w:color w:val="0F243E"/>
          <w:sz w:val="22"/>
          <w:szCs w:val="22"/>
        </w:rPr>
      </w:pPr>
      <w:r w:rsidRPr="0008310B">
        <w:rPr>
          <w:rFonts w:asciiTheme="minorHAnsi" w:hAnsiTheme="minorHAnsi"/>
          <w:color w:val="0F243E"/>
          <w:sz w:val="22"/>
          <w:szCs w:val="22"/>
        </w:rPr>
        <w:t xml:space="preserve">in qualità di </w:t>
      </w:r>
      <w:r w:rsidRPr="0008310B">
        <w:rPr>
          <w:rFonts w:ascii="Book Antiqua" w:hAnsi="Book Antiqua"/>
          <w:i/>
          <w:color w:val="0F243E"/>
          <w:sz w:val="20"/>
          <w:szCs w:val="22"/>
        </w:rPr>
        <w:t xml:space="preserve">(carica sociale) </w:t>
      </w:r>
      <w:r w:rsidRPr="0008310B">
        <w:rPr>
          <w:rFonts w:ascii="Arial" w:hAnsi="Arial" w:cs="Arial"/>
          <w:color w:val="0F243E"/>
        </w:rPr>
        <w:t>…………………………</w:t>
      </w:r>
      <w:r w:rsidRPr="0008310B">
        <w:rPr>
          <w:rFonts w:asciiTheme="minorHAnsi" w:hAnsiTheme="minorHAnsi"/>
          <w:i/>
          <w:color w:val="0F243E"/>
          <w:sz w:val="22"/>
          <w:szCs w:val="22"/>
        </w:rPr>
        <w:t xml:space="preserve"> </w:t>
      </w:r>
      <w:r w:rsidRPr="0008310B">
        <w:rPr>
          <w:rFonts w:asciiTheme="minorHAnsi" w:hAnsiTheme="minorHAnsi"/>
          <w:color w:val="0F243E"/>
          <w:sz w:val="22"/>
          <w:szCs w:val="22"/>
        </w:rPr>
        <w:t xml:space="preserve">della </w:t>
      </w:r>
      <w:r w:rsidR="00931E60" w:rsidRPr="0008310B">
        <w:rPr>
          <w:rFonts w:asciiTheme="minorHAnsi" w:hAnsiTheme="minorHAnsi"/>
          <w:color w:val="0F243E"/>
          <w:sz w:val="22"/>
          <w:szCs w:val="22"/>
        </w:rPr>
        <w:t>società …</w:t>
      </w:r>
      <w:r w:rsidRPr="0008310B">
        <w:rPr>
          <w:rFonts w:ascii="Arial" w:hAnsi="Arial" w:cs="Arial"/>
          <w:color w:val="0F243E"/>
        </w:rPr>
        <w:t>……………………………</w:t>
      </w:r>
    </w:p>
    <w:p w14:paraId="2755F505" w14:textId="77777777" w:rsidR="00EA305C" w:rsidRPr="0008310B" w:rsidRDefault="00EA305C" w:rsidP="00EA305C">
      <w:pPr>
        <w:pStyle w:val="Corpotesto"/>
        <w:rPr>
          <w:rFonts w:asciiTheme="minorHAnsi" w:hAnsiTheme="minorHAnsi"/>
          <w:color w:val="0F243E"/>
          <w:sz w:val="22"/>
          <w:szCs w:val="22"/>
        </w:rPr>
      </w:pPr>
    </w:p>
    <w:p w14:paraId="27A58DC5" w14:textId="77777777" w:rsidR="00400E1E" w:rsidRPr="0008310B" w:rsidRDefault="00400E1E" w:rsidP="00400E1E">
      <w:pPr>
        <w:pStyle w:val="Corpotesto"/>
        <w:rPr>
          <w:rFonts w:asciiTheme="minorHAnsi" w:hAnsiTheme="minorHAnsi"/>
          <w:color w:val="0F243E"/>
          <w:sz w:val="22"/>
          <w:szCs w:val="22"/>
        </w:rPr>
      </w:pPr>
      <w:r w:rsidRPr="0008310B">
        <w:rPr>
          <w:rFonts w:asciiTheme="minorHAnsi" w:hAnsiTheme="minorHAnsi"/>
          <w:color w:val="0F243E"/>
          <w:sz w:val="22"/>
          <w:szCs w:val="22"/>
        </w:rPr>
        <w:t xml:space="preserve">Il sottoscritto </w:t>
      </w:r>
      <w:r w:rsidRPr="0008310B">
        <w:rPr>
          <w:rFonts w:ascii="Arial" w:hAnsi="Arial" w:cs="Arial"/>
          <w:color w:val="0F243E"/>
        </w:rPr>
        <w:t>………………………………</w:t>
      </w:r>
      <w:r w:rsidRPr="0008310B">
        <w:rPr>
          <w:rFonts w:asciiTheme="minorHAnsi" w:hAnsiTheme="minorHAnsi"/>
          <w:color w:val="0F243E"/>
          <w:sz w:val="22"/>
          <w:szCs w:val="22"/>
        </w:rPr>
        <w:t xml:space="preserve"> nato a </w:t>
      </w:r>
      <w:r w:rsidRPr="0008310B">
        <w:rPr>
          <w:rFonts w:ascii="Arial" w:hAnsi="Arial" w:cs="Arial"/>
          <w:color w:val="0F243E"/>
        </w:rPr>
        <w:t>………………………</w:t>
      </w:r>
      <w:r w:rsidRPr="0008310B">
        <w:rPr>
          <w:rFonts w:asciiTheme="minorHAnsi" w:hAnsiTheme="minorHAnsi"/>
          <w:color w:val="0F243E"/>
          <w:sz w:val="22"/>
          <w:szCs w:val="22"/>
        </w:rPr>
        <w:t xml:space="preserve"> il </w:t>
      </w:r>
      <w:r w:rsidRPr="0008310B">
        <w:rPr>
          <w:rFonts w:ascii="Arial" w:hAnsi="Arial" w:cs="Arial"/>
          <w:color w:val="0F243E"/>
          <w:sz w:val="20"/>
          <w:szCs w:val="20"/>
        </w:rPr>
        <w:t>……</w:t>
      </w:r>
      <w:r w:rsidRPr="0008310B">
        <w:rPr>
          <w:rFonts w:ascii="Arial" w:hAnsi="Arial" w:cs="Arial"/>
          <w:color w:val="0F243E"/>
          <w:sz w:val="22"/>
          <w:szCs w:val="22"/>
        </w:rPr>
        <w:t>/</w:t>
      </w:r>
      <w:r w:rsidRPr="0008310B">
        <w:rPr>
          <w:rFonts w:ascii="Arial" w:hAnsi="Arial" w:cs="Arial"/>
          <w:color w:val="0F243E"/>
          <w:sz w:val="20"/>
          <w:szCs w:val="20"/>
        </w:rPr>
        <w:t>……</w:t>
      </w:r>
      <w:r w:rsidRPr="0008310B">
        <w:rPr>
          <w:rFonts w:ascii="Arial" w:hAnsi="Arial" w:cs="Arial"/>
          <w:color w:val="0F243E"/>
          <w:sz w:val="22"/>
          <w:szCs w:val="22"/>
        </w:rPr>
        <w:t>/</w:t>
      </w:r>
      <w:r w:rsidRPr="0008310B">
        <w:rPr>
          <w:rFonts w:ascii="Arial" w:hAnsi="Arial" w:cs="Arial"/>
          <w:color w:val="0F243E"/>
          <w:sz w:val="20"/>
          <w:szCs w:val="20"/>
        </w:rPr>
        <w:t>…………</w:t>
      </w:r>
    </w:p>
    <w:p w14:paraId="153C86F3" w14:textId="382B1D20" w:rsidR="00EA305C" w:rsidRPr="0008310B" w:rsidRDefault="00400E1E" w:rsidP="00400E1E">
      <w:pPr>
        <w:pStyle w:val="Corpotesto"/>
        <w:rPr>
          <w:rFonts w:asciiTheme="minorHAnsi" w:hAnsiTheme="minorHAnsi"/>
          <w:color w:val="0F243E"/>
          <w:sz w:val="22"/>
          <w:szCs w:val="22"/>
        </w:rPr>
      </w:pPr>
      <w:r w:rsidRPr="0008310B">
        <w:rPr>
          <w:rFonts w:asciiTheme="minorHAnsi" w:hAnsiTheme="minorHAnsi"/>
          <w:color w:val="0F243E"/>
          <w:sz w:val="22"/>
          <w:szCs w:val="22"/>
        </w:rPr>
        <w:t xml:space="preserve">in qualità di </w:t>
      </w:r>
      <w:r w:rsidRPr="0008310B">
        <w:rPr>
          <w:rFonts w:ascii="Book Antiqua" w:hAnsi="Book Antiqua"/>
          <w:i/>
          <w:color w:val="0F243E"/>
          <w:sz w:val="20"/>
          <w:szCs w:val="22"/>
        </w:rPr>
        <w:t xml:space="preserve">(carica sociale) </w:t>
      </w:r>
      <w:r w:rsidRPr="0008310B">
        <w:rPr>
          <w:rFonts w:ascii="Arial" w:hAnsi="Arial" w:cs="Arial"/>
          <w:color w:val="0F243E"/>
        </w:rPr>
        <w:t>…………………………</w:t>
      </w:r>
      <w:r w:rsidRPr="0008310B">
        <w:rPr>
          <w:rFonts w:asciiTheme="minorHAnsi" w:hAnsiTheme="minorHAnsi"/>
          <w:i/>
          <w:color w:val="0F243E"/>
          <w:sz w:val="22"/>
          <w:szCs w:val="22"/>
        </w:rPr>
        <w:t xml:space="preserve"> </w:t>
      </w:r>
      <w:r w:rsidRPr="0008310B">
        <w:rPr>
          <w:rFonts w:asciiTheme="minorHAnsi" w:hAnsiTheme="minorHAnsi"/>
          <w:color w:val="0F243E"/>
          <w:sz w:val="22"/>
          <w:szCs w:val="22"/>
        </w:rPr>
        <w:t xml:space="preserve">della </w:t>
      </w:r>
      <w:r w:rsidR="00931E60" w:rsidRPr="0008310B">
        <w:rPr>
          <w:rFonts w:asciiTheme="minorHAnsi" w:hAnsiTheme="minorHAnsi"/>
          <w:color w:val="0F243E"/>
          <w:sz w:val="22"/>
          <w:szCs w:val="22"/>
        </w:rPr>
        <w:t>società …</w:t>
      </w:r>
      <w:r w:rsidRPr="0008310B">
        <w:rPr>
          <w:rFonts w:ascii="Arial" w:hAnsi="Arial" w:cs="Arial"/>
          <w:color w:val="0F243E"/>
        </w:rPr>
        <w:t>……………………………</w:t>
      </w:r>
    </w:p>
    <w:p w14:paraId="4E11DD96" w14:textId="77777777" w:rsidR="00EA305C" w:rsidRPr="0008310B" w:rsidRDefault="00EA305C" w:rsidP="00EA305C">
      <w:pPr>
        <w:pStyle w:val="Corpotesto"/>
        <w:rPr>
          <w:rFonts w:asciiTheme="minorHAnsi" w:hAnsiTheme="minorHAnsi"/>
          <w:color w:val="0F243E"/>
          <w:sz w:val="22"/>
          <w:szCs w:val="22"/>
        </w:rPr>
      </w:pPr>
    </w:p>
    <w:p w14:paraId="1E6E9E02" w14:textId="77777777" w:rsidR="00400E1E" w:rsidRPr="0008310B" w:rsidRDefault="00400E1E" w:rsidP="00400E1E">
      <w:pPr>
        <w:pStyle w:val="Corpotesto"/>
        <w:rPr>
          <w:rFonts w:asciiTheme="minorHAnsi" w:hAnsiTheme="minorHAnsi"/>
          <w:color w:val="0F243E"/>
          <w:sz w:val="22"/>
          <w:szCs w:val="22"/>
        </w:rPr>
      </w:pPr>
      <w:r w:rsidRPr="0008310B">
        <w:rPr>
          <w:rFonts w:asciiTheme="minorHAnsi" w:hAnsiTheme="minorHAnsi"/>
          <w:color w:val="0F243E"/>
          <w:sz w:val="22"/>
          <w:szCs w:val="22"/>
        </w:rPr>
        <w:t xml:space="preserve">Il sottoscritto </w:t>
      </w:r>
      <w:r w:rsidRPr="0008310B">
        <w:rPr>
          <w:rFonts w:ascii="Arial" w:hAnsi="Arial" w:cs="Arial"/>
          <w:color w:val="0F243E"/>
        </w:rPr>
        <w:t>………………………………</w:t>
      </w:r>
      <w:r w:rsidRPr="0008310B">
        <w:rPr>
          <w:rFonts w:asciiTheme="minorHAnsi" w:hAnsiTheme="minorHAnsi"/>
          <w:color w:val="0F243E"/>
          <w:sz w:val="22"/>
          <w:szCs w:val="22"/>
        </w:rPr>
        <w:t xml:space="preserve"> nato a </w:t>
      </w:r>
      <w:r w:rsidRPr="0008310B">
        <w:rPr>
          <w:rFonts w:ascii="Arial" w:hAnsi="Arial" w:cs="Arial"/>
          <w:color w:val="0F243E"/>
        </w:rPr>
        <w:t>………………………</w:t>
      </w:r>
      <w:r w:rsidRPr="0008310B">
        <w:rPr>
          <w:rFonts w:asciiTheme="minorHAnsi" w:hAnsiTheme="minorHAnsi"/>
          <w:color w:val="0F243E"/>
          <w:sz w:val="22"/>
          <w:szCs w:val="22"/>
        </w:rPr>
        <w:t xml:space="preserve"> il </w:t>
      </w:r>
      <w:r w:rsidRPr="0008310B">
        <w:rPr>
          <w:rFonts w:ascii="Arial" w:hAnsi="Arial" w:cs="Arial"/>
          <w:color w:val="0F243E"/>
          <w:sz w:val="20"/>
          <w:szCs w:val="20"/>
        </w:rPr>
        <w:t>……</w:t>
      </w:r>
      <w:r w:rsidRPr="0008310B">
        <w:rPr>
          <w:rFonts w:ascii="Arial" w:hAnsi="Arial" w:cs="Arial"/>
          <w:color w:val="0F243E"/>
          <w:sz w:val="22"/>
          <w:szCs w:val="22"/>
        </w:rPr>
        <w:t>/</w:t>
      </w:r>
      <w:r w:rsidRPr="0008310B">
        <w:rPr>
          <w:rFonts w:ascii="Arial" w:hAnsi="Arial" w:cs="Arial"/>
          <w:color w:val="0F243E"/>
          <w:sz w:val="20"/>
          <w:szCs w:val="20"/>
        </w:rPr>
        <w:t>……</w:t>
      </w:r>
      <w:r w:rsidRPr="0008310B">
        <w:rPr>
          <w:rFonts w:ascii="Arial" w:hAnsi="Arial" w:cs="Arial"/>
          <w:color w:val="0F243E"/>
          <w:sz w:val="22"/>
          <w:szCs w:val="22"/>
        </w:rPr>
        <w:t>/</w:t>
      </w:r>
      <w:r w:rsidRPr="0008310B">
        <w:rPr>
          <w:rFonts w:ascii="Arial" w:hAnsi="Arial" w:cs="Arial"/>
          <w:color w:val="0F243E"/>
          <w:sz w:val="20"/>
          <w:szCs w:val="20"/>
        </w:rPr>
        <w:t>…………</w:t>
      </w:r>
    </w:p>
    <w:p w14:paraId="14B07664" w14:textId="42B8168D" w:rsidR="00EA305C" w:rsidRPr="0008310B" w:rsidRDefault="00400E1E" w:rsidP="00400E1E">
      <w:pPr>
        <w:pStyle w:val="Corpotesto"/>
        <w:rPr>
          <w:rFonts w:asciiTheme="minorHAnsi" w:hAnsiTheme="minorHAnsi"/>
          <w:color w:val="0F243E"/>
          <w:sz w:val="22"/>
          <w:szCs w:val="22"/>
        </w:rPr>
      </w:pPr>
      <w:r w:rsidRPr="0008310B">
        <w:rPr>
          <w:rFonts w:asciiTheme="minorHAnsi" w:hAnsiTheme="minorHAnsi"/>
          <w:color w:val="0F243E"/>
          <w:sz w:val="22"/>
          <w:szCs w:val="22"/>
        </w:rPr>
        <w:t xml:space="preserve">in qualità di </w:t>
      </w:r>
      <w:r w:rsidRPr="0008310B">
        <w:rPr>
          <w:rFonts w:ascii="Book Antiqua" w:hAnsi="Book Antiqua"/>
          <w:i/>
          <w:color w:val="0F243E"/>
          <w:sz w:val="20"/>
          <w:szCs w:val="22"/>
        </w:rPr>
        <w:t xml:space="preserve">(carica sociale) </w:t>
      </w:r>
      <w:r w:rsidRPr="0008310B">
        <w:rPr>
          <w:rFonts w:ascii="Arial" w:hAnsi="Arial" w:cs="Arial"/>
          <w:color w:val="0F243E"/>
        </w:rPr>
        <w:t>…………………………</w:t>
      </w:r>
      <w:r w:rsidRPr="0008310B">
        <w:rPr>
          <w:rFonts w:asciiTheme="minorHAnsi" w:hAnsiTheme="minorHAnsi"/>
          <w:i/>
          <w:color w:val="0F243E"/>
          <w:sz w:val="22"/>
          <w:szCs w:val="22"/>
        </w:rPr>
        <w:t xml:space="preserve"> </w:t>
      </w:r>
      <w:r w:rsidRPr="0008310B">
        <w:rPr>
          <w:rFonts w:asciiTheme="minorHAnsi" w:hAnsiTheme="minorHAnsi"/>
          <w:color w:val="0F243E"/>
          <w:sz w:val="22"/>
          <w:szCs w:val="22"/>
        </w:rPr>
        <w:t xml:space="preserve">della </w:t>
      </w:r>
      <w:r w:rsidR="00931E60" w:rsidRPr="0008310B">
        <w:rPr>
          <w:rFonts w:asciiTheme="minorHAnsi" w:hAnsiTheme="minorHAnsi"/>
          <w:color w:val="0F243E"/>
          <w:sz w:val="22"/>
          <w:szCs w:val="22"/>
        </w:rPr>
        <w:t>società …</w:t>
      </w:r>
      <w:r w:rsidRPr="0008310B">
        <w:rPr>
          <w:rFonts w:ascii="Arial" w:hAnsi="Arial" w:cs="Arial"/>
          <w:color w:val="0F243E"/>
        </w:rPr>
        <w:t>……………………………</w:t>
      </w:r>
    </w:p>
    <w:p w14:paraId="50BA8EA1" w14:textId="77777777" w:rsidR="00EA305C" w:rsidRPr="0008310B" w:rsidRDefault="00EA305C" w:rsidP="00EA305C">
      <w:pPr>
        <w:pStyle w:val="Corpotesto"/>
        <w:rPr>
          <w:rFonts w:asciiTheme="minorHAnsi" w:hAnsiTheme="minorHAnsi"/>
          <w:color w:val="0F243E"/>
          <w:sz w:val="22"/>
          <w:szCs w:val="22"/>
        </w:rPr>
      </w:pPr>
    </w:p>
    <w:p w14:paraId="1FFE8816" w14:textId="77777777" w:rsidR="00400E1E" w:rsidRPr="0008310B" w:rsidRDefault="00400E1E" w:rsidP="00400E1E">
      <w:pPr>
        <w:pStyle w:val="Corpotesto"/>
        <w:rPr>
          <w:rFonts w:asciiTheme="minorHAnsi" w:hAnsiTheme="minorHAnsi"/>
          <w:color w:val="0F243E"/>
          <w:sz w:val="22"/>
          <w:szCs w:val="22"/>
        </w:rPr>
      </w:pPr>
      <w:r w:rsidRPr="0008310B">
        <w:rPr>
          <w:rFonts w:asciiTheme="minorHAnsi" w:hAnsiTheme="minorHAnsi"/>
          <w:color w:val="0F243E"/>
          <w:sz w:val="22"/>
          <w:szCs w:val="22"/>
        </w:rPr>
        <w:t xml:space="preserve">Il sottoscritto </w:t>
      </w:r>
      <w:r w:rsidRPr="0008310B">
        <w:rPr>
          <w:rFonts w:ascii="Arial" w:hAnsi="Arial" w:cs="Arial"/>
          <w:color w:val="0F243E"/>
        </w:rPr>
        <w:t>………………………………</w:t>
      </w:r>
      <w:r w:rsidRPr="0008310B">
        <w:rPr>
          <w:rFonts w:asciiTheme="minorHAnsi" w:hAnsiTheme="minorHAnsi"/>
          <w:color w:val="0F243E"/>
          <w:sz w:val="22"/>
          <w:szCs w:val="22"/>
        </w:rPr>
        <w:t xml:space="preserve"> nato a </w:t>
      </w:r>
      <w:r w:rsidRPr="0008310B">
        <w:rPr>
          <w:rFonts w:ascii="Arial" w:hAnsi="Arial" w:cs="Arial"/>
          <w:color w:val="0F243E"/>
        </w:rPr>
        <w:t>………………………</w:t>
      </w:r>
      <w:r w:rsidRPr="0008310B">
        <w:rPr>
          <w:rFonts w:asciiTheme="minorHAnsi" w:hAnsiTheme="minorHAnsi"/>
          <w:color w:val="0F243E"/>
          <w:sz w:val="22"/>
          <w:szCs w:val="22"/>
        </w:rPr>
        <w:t xml:space="preserve"> il </w:t>
      </w:r>
      <w:r w:rsidRPr="0008310B">
        <w:rPr>
          <w:rFonts w:ascii="Arial" w:hAnsi="Arial" w:cs="Arial"/>
          <w:color w:val="0F243E"/>
          <w:sz w:val="20"/>
          <w:szCs w:val="20"/>
        </w:rPr>
        <w:t>……</w:t>
      </w:r>
      <w:r w:rsidRPr="0008310B">
        <w:rPr>
          <w:rFonts w:ascii="Arial" w:hAnsi="Arial" w:cs="Arial"/>
          <w:color w:val="0F243E"/>
          <w:sz w:val="22"/>
          <w:szCs w:val="22"/>
        </w:rPr>
        <w:t>/</w:t>
      </w:r>
      <w:r w:rsidRPr="0008310B">
        <w:rPr>
          <w:rFonts w:ascii="Arial" w:hAnsi="Arial" w:cs="Arial"/>
          <w:color w:val="0F243E"/>
          <w:sz w:val="20"/>
          <w:szCs w:val="20"/>
        </w:rPr>
        <w:t>……</w:t>
      </w:r>
      <w:r w:rsidRPr="0008310B">
        <w:rPr>
          <w:rFonts w:ascii="Arial" w:hAnsi="Arial" w:cs="Arial"/>
          <w:color w:val="0F243E"/>
          <w:sz w:val="22"/>
          <w:szCs w:val="22"/>
        </w:rPr>
        <w:t>/</w:t>
      </w:r>
      <w:r w:rsidRPr="0008310B">
        <w:rPr>
          <w:rFonts w:ascii="Arial" w:hAnsi="Arial" w:cs="Arial"/>
          <w:color w:val="0F243E"/>
          <w:sz w:val="20"/>
          <w:szCs w:val="20"/>
        </w:rPr>
        <w:t>…………</w:t>
      </w:r>
    </w:p>
    <w:p w14:paraId="02B7866B" w14:textId="5E8F5DA3" w:rsidR="00EA305C" w:rsidRPr="0008310B" w:rsidRDefault="00400E1E" w:rsidP="00400E1E">
      <w:pPr>
        <w:pStyle w:val="Corpotesto"/>
        <w:rPr>
          <w:rFonts w:asciiTheme="minorHAnsi" w:hAnsiTheme="minorHAnsi"/>
          <w:color w:val="0F243E"/>
          <w:sz w:val="22"/>
          <w:szCs w:val="22"/>
        </w:rPr>
      </w:pPr>
      <w:r w:rsidRPr="0008310B">
        <w:rPr>
          <w:rFonts w:asciiTheme="minorHAnsi" w:hAnsiTheme="minorHAnsi"/>
          <w:color w:val="0F243E"/>
          <w:sz w:val="22"/>
          <w:szCs w:val="22"/>
        </w:rPr>
        <w:t xml:space="preserve">in qualità di </w:t>
      </w:r>
      <w:r w:rsidRPr="0008310B">
        <w:rPr>
          <w:rFonts w:ascii="Book Antiqua" w:hAnsi="Book Antiqua"/>
          <w:i/>
          <w:color w:val="0F243E"/>
          <w:sz w:val="20"/>
          <w:szCs w:val="22"/>
        </w:rPr>
        <w:t xml:space="preserve">(carica sociale) </w:t>
      </w:r>
      <w:r w:rsidRPr="0008310B">
        <w:rPr>
          <w:rFonts w:ascii="Arial" w:hAnsi="Arial" w:cs="Arial"/>
          <w:color w:val="0F243E"/>
        </w:rPr>
        <w:t>…………………………</w:t>
      </w:r>
      <w:r w:rsidRPr="0008310B">
        <w:rPr>
          <w:rFonts w:asciiTheme="minorHAnsi" w:hAnsiTheme="minorHAnsi"/>
          <w:i/>
          <w:color w:val="0F243E"/>
          <w:sz w:val="22"/>
          <w:szCs w:val="22"/>
        </w:rPr>
        <w:t xml:space="preserve"> </w:t>
      </w:r>
      <w:r w:rsidRPr="0008310B">
        <w:rPr>
          <w:rFonts w:asciiTheme="minorHAnsi" w:hAnsiTheme="minorHAnsi"/>
          <w:color w:val="0F243E"/>
          <w:sz w:val="22"/>
          <w:szCs w:val="22"/>
        </w:rPr>
        <w:t xml:space="preserve">della </w:t>
      </w:r>
      <w:r w:rsidR="00931E60" w:rsidRPr="0008310B">
        <w:rPr>
          <w:rFonts w:asciiTheme="minorHAnsi" w:hAnsiTheme="minorHAnsi"/>
          <w:color w:val="0F243E"/>
          <w:sz w:val="22"/>
          <w:szCs w:val="22"/>
        </w:rPr>
        <w:t>società …</w:t>
      </w:r>
      <w:r w:rsidRPr="0008310B">
        <w:rPr>
          <w:rFonts w:ascii="Arial" w:hAnsi="Arial" w:cs="Arial"/>
          <w:color w:val="0F243E"/>
        </w:rPr>
        <w:t>……………………………</w:t>
      </w:r>
    </w:p>
    <w:p w14:paraId="429EFB5C" w14:textId="77777777" w:rsidR="00EA1EFC" w:rsidRPr="0008310B" w:rsidRDefault="00EA1EFC" w:rsidP="00EA305C">
      <w:pPr>
        <w:pStyle w:val="Corpotesto"/>
        <w:jc w:val="center"/>
        <w:rPr>
          <w:rFonts w:asciiTheme="minorHAnsi" w:hAnsiTheme="minorHAnsi"/>
          <w:b/>
          <w:color w:val="0F243E"/>
          <w:sz w:val="22"/>
          <w:szCs w:val="22"/>
        </w:rPr>
      </w:pPr>
    </w:p>
    <w:p w14:paraId="681DCBE4" w14:textId="007430BD" w:rsidR="00EA305C" w:rsidRPr="0008310B" w:rsidRDefault="00EA305C" w:rsidP="00EA305C">
      <w:pPr>
        <w:pStyle w:val="Corpotesto"/>
        <w:jc w:val="center"/>
        <w:rPr>
          <w:rFonts w:asciiTheme="minorHAnsi" w:hAnsiTheme="minorHAnsi"/>
          <w:b/>
          <w:color w:val="0F243E"/>
          <w:sz w:val="22"/>
          <w:szCs w:val="22"/>
        </w:rPr>
      </w:pPr>
      <w:r w:rsidRPr="0008310B">
        <w:rPr>
          <w:rFonts w:asciiTheme="minorHAnsi" w:hAnsiTheme="minorHAnsi"/>
          <w:b/>
          <w:color w:val="0F243E"/>
          <w:sz w:val="22"/>
          <w:szCs w:val="22"/>
        </w:rPr>
        <w:t>CONGIUNTAMENTE SI IMPEGNA</w:t>
      </w:r>
      <w:r w:rsidR="008D63B1" w:rsidRPr="0008310B">
        <w:rPr>
          <w:rFonts w:asciiTheme="minorHAnsi" w:hAnsiTheme="minorHAnsi"/>
          <w:b/>
          <w:color w:val="0F243E"/>
          <w:sz w:val="22"/>
          <w:szCs w:val="22"/>
        </w:rPr>
        <w:t>N</w:t>
      </w:r>
      <w:r w:rsidRPr="0008310B">
        <w:rPr>
          <w:rFonts w:asciiTheme="minorHAnsi" w:hAnsiTheme="minorHAnsi"/>
          <w:b/>
          <w:color w:val="0F243E"/>
          <w:sz w:val="22"/>
          <w:szCs w:val="22"/>
        </w:rPr>
        <w:t>O</w:t>
      </w:r>
    </w:p>
    <w:p w14:paraId="5A23D101" w14:textId="77777777" w:rsidR="00EA305C" w:rsidRPr="0008310B" w:rsidRDefault="00EA305C" w:rsidP="00EA305C">
      <w:pPr>
        <w:pStyle w:val="Corpotesto"/>
        <w:jc w:val="center"/>
        <w:rPr>
          <w:rFonts w:asciiTheme="minorHAnsi" w:hAnsiTheme="minorHAnsi"/>
          <w:color w:val="0F243E"/>
          <w:sz w:val="22"/>
          <w:szCs w:val="22"/>
        </w:rPr>
      </w:pPr>
    </w:p>
    <w:p w14:paraId="2B15F1C6" w14:textId="77777777" w:rsidR="00EA305C" w:rsidRPr="0008310B" w:rsidRDefault="00EA305C" w:rsidP="00EA305C">
      <w:pPr>
        <w:pStyle w:val="Corpotesto"/>
        <w:rPr>
          <w:rFonts w:asciiTheme="minorHAnsi" w:hAnsiTheme="minorHAnsi"/>
          <w:color w:val="0F243E"/>
          <w:sz w:val="22"/>
          <w:szCs w:val="22"/>
        </w:rPr>
      </w:pPr>
      <w:r w:rsidRPr="0008310B">
        <w:rPr>
          <w:rFonts w:asciiTheme="minorHAnsi" w:hAnsiTheme="minorHAnsi"/>
          <w:color w:val="0F243E"/>
          <w:sz w:val="22"/>
          <w:szCs w:val="22"/>
        </w:rPr>
        <w:t>In caso di aggiudicazione della gara a conferire mandato collettivo speciale, con rappresentanza, all’operatore innanzi indicato come mandatario, il quale stipulerà il contratto in nome e per conto proprio dei mandanti.</w:t>
      </w:r>
    </w:p>
    <w:p w14:paraId="03E90DAD" w14:textId="77777777" w:rsidR="00C23C6A" w:rsidRPr="0008310B" w:rsidRDefault="00C23C6A" w:rsidP="00EA305C">
      <w:pPr>
        <w:pStyle w:val="Corpotesto"/>
        <w:rPr>
          <w:rFonts w:asciiTheme="minorHAnsi" w:hAnsiTheme="minorHAnsi"/>
          <w:color w:val="0F243E"/>
          <w:sz w:val="22"/>
          <w:szCs w:val="22"/>
        </w:rPr>
      </w:pPr>
    </w:p>
    <w:tbl>
      <w:tblPr>
        <w:tblW w:w="867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64"/>
        <w:gridCol w:w="2835"/>
        <w:gridCol w:w="2977"/>
      </w:tblGrid>
      <w:tr w:rsidR="0008310B" w:rsidRPr="0008310B" w14:paraId="0890AF71" w14:textId="77777777" w:rsidTr="00400E1E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EBE6A09" w14:textId="77777777" w:rsidR="00C23C6A" w:rsidRPr="0008310B" w:rsidRDefault="00C23C6A" w:rsidP="003226CF">
            <w:pPr>
              <w:keepNext/>
              <w:keepLines/>
              <w:jc w:val="center"/>
              <w:rPr>
                <w:rFonts w:ascii="Arial" w:hAnsi="Arial" w:cs="Arial"/>
                <w:smallCaps/>
                <w:color w:val="0F243E"/>
                <w:sz w:val="18"/>
              </w:rPr>
            </w:pPr>
            <w:r w:rsidRPr="0008310B">
              <w:rPr>
                <w:rFonts w:ascii="Arial" w:hAnsi="Arial" w:cs="Arial"/>
                <w:smallCaps/>
                <w:color w:val="0F243E"/>
                <w:sz w:val="18"/>
                <w:szCs w:val="22"/>
              </w:rPr>
              <w:t>società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9F699FD" w14:textId="77777777" w:rsidR="00C23C6A" w:rsidRPr="0008310B" w:rsidRDefault="00C23C6A" w:rsidP="003226CF">
            <w:pPr>
              <w:keepNext/>
              <w:keepLines/>
              <w:jc w:val="center"/>
              <w:rPr>
                <w:rFonts w:ascii="Arial" w:hAnsi="Arial" w:cs="Arial"/>
                <w:smallCaps/>
                <w:color w:val="0F243E"/>
              </w:rPr>
            </w:pPr>
            <w:r w:rsidRPr="0008310B">
              <w:rPr>
                <w:rFonts w:ascii="Arial" w:hAnsi="Arial" w:cs="Arial"/>
                <w:smallCaps/>
                <w:color w:val="0F243E"/>
                <w:sz w:val="18"/>
                <w:szCs w:val="22"/>
              </w:rPr>
              <w:t>legale rappresentante/procuratore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47E33A9" w14:textId="45FF72CC" w:rsidR="00C23C6A" w:rsidRPr="0008310B" w:rsidRDefault="00C23C6A" w:rsidP="003226CF">
            <w:pPr>
              <w:keepNext/>
              <w:keepLines/>
              <w:jc w:val="center"/>
              <w:rPr>
                <w:rFonts w:ascii="Arial" w:hAnsi="Arial" w:cs="Arial"/>
                <w:smallCaps/>
                <w:color w:val="0F243E"/>
                <w:sz w:val="16"/>
                <w:szCs w:val="16"/>
              </w:rPr>
            </w:pPr>
            <w:r w:rsidRPr="0008310B">
              <w:rPr>
                <w:rFonts w:ascii="Arial" w:hAnsi="Arial" w:cs="Arial"/>
                <w:smallCaps/>
                <w:color w:val="0F243E"/>
                <w:sz w:val="16"/>
                <w:szCs w:val="16"/>
              </w:rPr>
              <w:t xml:space="preserve">firma </w:t>
            </w:r>
            <w:r w:rsidR="00EA1EFC" w:rsidRPr="0008310B">
              <w:rPr>
                <w:rFonts w:ascii="Arial" w:hAnsi="Arial" w:cs="Arial"/>
                <w:smallCaps/>
                <w:color w:val="0F243E"/>
                <w:sz w:val="16"/>
                <w:szCs w:val="16"/>
              </w:rPr>
              <w:t>digitale</w:t>
            </w:r>
            <w:r w:rsidR="00BF1794" w:rsidRPr="0008310B">
              <w:rPr>
                <w:rFonts w:ascii="Arial" w:hAnsi="Arial" w:cs="Arial"/>
                <w:smallCaps/>
                <w:color w:val="0F243E"/>
                <w:sz w:val="16"/>
                <w:szCs w:val="16"/>
              </w:rPr>
              <w:t xml:space="preserve"> </w:t>
            </w:r>
            <w:r w:rsidRPr="0008310B">
              <w:rPr>
                <w:rFonts w:ascii="Arial" w:hAnsi="Arial" w:cs="Arial"/>
                <w:smallCaps/>
                <w:color w:val="0F243E"/>
                <w:sz w:val="16"/>
                <w:szCs w:val="16"/>
              </w:rPr>
              <w:t>del legale rappresentante/procuratore</w:t>
            </w:r>
          </w:p>
        </w:tc>
      </w:tr>
      <w:tr w:rsidR="0008310B" w:rsidRPr="0008310B" w14:paraId="7445C010" w14:textId="77777777" w:rsidTr="00400E1E">
        <w:trPr>
          <w:trHeight w:hRule="exact" w:val="454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A73BBF" w14:textId="77777777" w:rsidR="00C23C6A" w:rsidRPr="0008310B" w:rsidRDefault="00C23C6A" w:rsidP="003226CF">
            <w:pPr>
              <w:keepNext/>
              <w:keepLines/>
              <w:snapToGrid w:val="0"/>
              <w:rPr>
                <w:rFonts w:asciiTheme="minorHAnsi" w:hAnsiTheme="minorHAnsi"/>
                <w:i/>
                <w:color w:val="0F243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ABE2FA" w14:textId="77777777" w:rsidR="00C23C6A" w:rsidRPr="0008310B" w:rsidRDefault="00C23C6A" w:rsidP="003226CF">
            <w:pPr>
              <w:keepNext/>
              <w:keepLines/>
              <w:snapToGrid w:val="0"/>
              <w:rPr>
                <w:rFonts w:asciiTheme="minorHAnsi" w:hAnsiTheme="minorHAnsi"/>
                <w:color w:val="0F243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F93CC" w14:textId="77777777" w:rsidR="00C23C6A" w:rsidRPr="0008310B" w:rsidRDefault="00C23C6A" w:rsidP="003226CF">
            <w:pPr>
              <w:keepNext/>
              <w:keepLines/>
              <w:snapToGrid w:val="0"/>
              <w:rPr>
                <w:rFonts w:asciiTheme="minorHAnsi" w:hAnsiTheme="minorHAnsi"/>
                <w:color w:val="0F243E"/>
              </w:rPr>
            </w:pPr>
          </w:p>
        </w:tc>
      </w:tr>
      <w:tr w:rsidR="0008310B" w:rsidRPr="0008310B" w14:paraId="1B4E1EE2" w14:textId="77777777" w:rsidTr="00400E1E">
        <w:trPr>
          <w:trHeight w:hRule="exact" w:val="454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E6268A" w14:textId="77777777" w:rsidR="00C23C6A" w:rsidRPr="0008310B" w:rsidRDefault="00C23C6A" w:rsidP="003226CF">
            <w:pPr>
              <w:widowControl w:val="0"/>
              <w:snapToGrid w:val="0"/>
              <w:rPr>
                <w:rFonts w:asciiTheme="minorHAnsi" w:hAnsiTheme="minorHAnsi"/>
                <w:color w:val="0F243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61585F" w14:textId="77777777" w:rsidR="00C23C6A" w:rsidRPr="0008310B" w:rsidRDefault="00C23C6A" w:rsidP="003226CF">
            <w:pPr>
              <w:widowControl w:val="0"/>
              <w:snapToGrid w:val="0"/>
              <w:rPr>
                <w:rFonts w:asciiTheme="minorHAnsi" w:hAnsiTheme="minorHAnsi"/>
                <w:color w:val="0F243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7FEFE" w14:textId="77777777" w:rsidR="00C23C6A" w:rsidRPr="0008310B" w:rsidRDefault="00C23C6A" w:rsidP="003226CF">
            <w:pPr>
              <w:widowControl w:val="0"/>
              <w:snapToGrid w:val="0"/>
              <w:rPr>
                <w:rFonts w:asciiTheme="minorHAnsi" w:hAnsiTheme="minorHAnsi"/>
                <w:color w:val="0F243E"/>
              </w:rPr>
            </w:pPr>
          </w:p>
        </w:tc>
      </w:tr>
      <w:tr w:rsidR="0008310B" w:rsidRPr="0008310B" w14:paraId="3623C281" w14:textId="77777777" w:rsidTr="00400E1E">
        <w:trPr>
          <w:trHeight w:hRule="exact" w:val="454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0377F4" w14:textId="77777777" w:rsidR="00DD16D1" w:rsidRPr="0008310B" w:rsidRDefault="00DD16D1" w:rsidP="003226CF">
            <w:pPr>
              <w:widowControl w:val="0"/>
              <w:snapToGrid w:val="0"/>
              <w:rPr>
                <w:rFonts w:asciiTheme="minorHAnsi" w:hAnsiTheme="minorHAnsi"/>
                <w:color w:val="0F243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1D99CA" w14:textId="77777777" w:rsidR="00DD16D1" w:rsidRPr="0008310B" w:rsidRDefault="00DD16D1" w:rsidP="003226CF">
            <w:pPr>
              <w:widowControl w:val="0"/>
              <w:snapToGrid w:val="0"/>
              <w:rPr>
                <w:rFonts w:asciiTheme="minorHAnsi" w:hAnsiTheme="minorHAnsi"/>
                <w:color w:val="0F243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1C589" w14:textId="77777777" w:rsidR="00DD16D1" w:rsidRPr="0008310B" w:rsidRDefault="00DD16D1" w:rsidP="003226CF">
            <w:pPr>
              <w:widowControl w:val="0"/>
              <w:snapToGrid w:val="0"/>
              <w:rPr>
                <w:rFonts w:asciiTheme="minorHAnsi" w:hAnsiTheme="minorHAnsi"/>
                <w:color w:val="0F243E"/>
              </w:rPr>
            </w:pPr>
          </w:p>
        </w:tc>
      </w:tr>
      <w:tr w:rsidR="0008310B" w:rsidRPr="0008310B" w14:paraId="5483526F" w14:textId="77777777" w:rsidTr="00400E1E">
        <w:trPr>
          <w:trHeight w:hRule="exact" w:val="454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E9AF60" w14:textId="77777777" w:rsidR="00DD16D1" w:rsidRPr="0008310B" w:rsidRDefault="00DD16D1" w:rsidP="003226CF">
            <w:pPr>
              <w:widowControl w:val="0"/>
              <w:snapToGrid w:val="0"/>
              <w:rPr>
                <w:rFonts w:asciiTheme="minorHAnsi" w:hAnsiTheme="minorHAnsi"/>
                <w:color w:val="0F243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F9B304" w14:textId="77777777" w:rsidR="00DD16D1" w:rsidRPr="0008310B" w:rsidRDefault="00DD16D1" w:rsidP="003226CF">
            <w:pPr>
              <w:widowControl w:val="0"/>
              <w:snapToGrid w:val="0"/>
              <w:rPr>
                <w:rFonts w:asciiTheme="minorHAnsi" w:hAnsiTheme="minorHAnsi"/>
                <w:color w:val="0F243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582AE" w14:textId="77777777" w:rsidR="00DD16D1" w:rsidRPr="0008310B" w:rsidRDefault="00DD16D1" w:rsidP="003226CF">
            <w:pPr>
              <w:widowControl w:val="0"/>
              <w:snapToGrid w:val="0"/>
              <w:rPr>
                <w:rFonts w:asciiTheme="minorHAnsi" w:hAnsiTheme="minorHAnsi"/>
                <w:color w:val="0F243E"/>
              </w:rPr>
            </w:pPr>
          </w:p>
        </w:tc>
      </w:tr>
      <w:tr w:rsidR="0008310B" w:rsidRPr="0008310B" w14:paraId="089D265E" w14:textId="77777777" w:rsidTr="00400E1E">
        <w:trPr>
          <w:trHeight w:hRule="exact" w:val="454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FE44AA" w14:textId="77777777" w:rsidR="00DD16D1" w:rsidRPr="0008310B" w:rsidRDefault="00DD16D1" w:rsidP="003226CF">
            <w:pPr>
              <w:widowControl w:val="0"/>
              <w:snapToGrid w:val="0"/>
              <w:rPr>
                <w:rFonts w:asciiTheme="minorHAnsi" w:hAnsiTheme="minorHAnsi"/>
                <w:color w:val="0F243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9D0D84" w14:textId="77777777" w:rsidR="00DD16D1" w:rsidRPr="0008310B" w:rsidRDefault="00DD16D1" w:rsidP="003226CF">
            <w:pPr>
              <w:widowControl w:val="0"/>
              <w:snapToGrid w:val="0"/>
              <w:rPr>
                <w:rFonts w:asciiTheme="minorHAnsi" w:hAnsiTheme="minorHAnsi"/>
                <w:color w:val="0F243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C600A" w14:textId="77777777" w:rsidR="00DD16D1" w:rsidRPr="0008310B" w:rsidRDefault="00DD16D1" w:rsidP="003226CF">
            <w:pPr>
              <w:widowControl w:val="0"/>
              <w:snapToGrid w:val="0"/>
              <w:rPr>
                <w:rFonts w:asciiTheme="minorHAnsi" w:hAnsiTheme="minorHAnsi"/>
                <w:color w:val="0F243E"/>
              </w:rPr>
            </w:pPr>
          </w:p>
        </w:tc>
      </w:tr>
      <w:tr w:rsidR="0008310B" w:rsidRPr="0008310B" w14:paraId="14396264" w14:textId="77777777" w:rsidTr="00400E1E">
        <w:trPr>
          <w:trHeight w:hRule="exact" w:val="454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D5A99C" w14:textId="77777777" w:rsidR="00DD16D1" w:rsidRPr="0008310B" w:rsidRDefault="00DD16D1" w:rsidP="003226CF">
            <w:pPr>
              <w:widowControl w:val="0"/>
              <w:snapToGrid w:val="0"/>
              <w:rPr>
                <w:rFonts w:asciiTheme="minorHAnsi" w:hAnsiTheme="minorHAnsi"/>
                <w:color w:val="0F243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D887C3" w14:textId="77777777" w:rsidR="00DD16D1" w:rsidRPr="0008310B" w:rsidRDefault="00DD16D1" w:rsidP="003226CF">
            <w:pPr>
              <w:widowControl w:val="0"/>
              <w:snapToGrid w:val="0"/>
              <w:rPr>
                <w:rFonts w:asciiTheme="minorHAnsi" w:hAnsiTheme="minorHAnsi"/>
                <w:color w:val="0F243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CFF43" w14:textId="77777777" w:rsidR="00DD16D1" w:rsidRPr="0008310B" w:rsidRDefault="00DD16D1" w:rsidP="003226CF">
            <w:pPr>
              <w:widowControl w:val="0"/>
              <w:snapToGrid w:val="0"/>
              <w:rPr>
                <w:rFonts w:asciiTheme="minorHAnsi" w:hAnsiTheme="minorHAnsi"/>
                <w:color w:val="0F243E"/>
              </w:rPr>
            </w:pPr>
          </w:p>
        </w:tc>
      </w:tr>
      <w:tr w:rsidR="0008310B" w:rsidRPr="0008310B" w14:paraId="5EF7DAE4" w14:textId="77777777" w:rsidTr="00400E1E">
        <w:trPr>
          <w:trHeight w:hRule="exact" w:val="454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8060E1" w14:textId="77777777" w:rsidR="00DD16D1" w:rsidRPr="0008310B" w:rsidRDefault="00DD16D1" w:rsidP="003226CF">
            <w:pPr>
              <w:widowControl w:val="0"/>
              <w:snapToGrid w:val="0"/>
              <w:rPr>
                <w:rFonts w:asciiTheme="minorHAnsi" w:hAnsiTheme="minorHAnsi"/>
                <w:color w:val="0F243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118DAC" w14:textId="77777777" w:rsidR="00DD16D1" w:rsidRPr="0008310B" w:rsidRDefault="00DD16D1" w:rsidP="003226CF">
            <w:pPr>
              <w:widowControl w:val="0"/>
              <w:snapToGrid w:val="0"/>
              <w:rPr>
                <w:rFonts w:asciiTheme="minorHAnsi" w:hAnsiTheme="minorHAnsi"/>
                <w:color w:val="0F243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4FC16" w14:textId="77777777" w:rsidR="00DD16D1" w:rsidRPr="0008310B" w:rsidRDefault="00DD16D1" w:rsidP="003226CF">
            <w:pPr>
              <w:widowControl w:val="0"/>
              <w:snapToGrid w:val="0"/>
              <w:rPr>
                <w:rFonts w:asciiTheme="minorHAnsi" w:hAnsiTheme="minorHAnsi"/>
                <w:color w:val="0F243E"/>
              </w:rPr>
            </w:pPr>
          </w:p>
        </w:tc>
      </w:tr>
      <w:tr w:rsidR="0008310B" w:rsidRPr="0008310B" w14:paraId="21D28702" w14:textId="77777777" w:rsidTr="00400E1E">
        <w:trPr>
          <w:trHeight w:hRule="exact" w:val="454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954341" w14:textId="77777777" w:rsidR="00DD16D1" w:rsidRPr="0008310B" w:rsidRDefault="00DD16D1" w:rsidP="003226CF">
            <w:pPr>
              <w:widowControl w:val="0"/>
              <w:snapToGrid w:val="0"/>
              <w:rPr>
                <w:rFonts w:asciiTheme="minorHAnsi" w:hAnsiTheme="minorHAnsi"/>
                <w:color w:val="0F243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41FA11" w14:textId="77777777" w:rsidR="00DD16D1" w:rsidRPr="0008310B" w:rsidRDefault="00DD16D1" w:rsidP="003226CF">
            <w:pPr>
              <w:widowControl w:val="0"/>
              <w:snapToGrid w:val="0"/>
              <w:rPr>
                <w:rFonts w:asciiTheme="minorHAnsi" w:hAnsiTheme="minorHAnsi"/>
                <w:color w:val="0F243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335C4" w14:textId="77777777" w:rsidR="00DD16D1" w:rsidRPr="0008310B" w:rsidRDefault="00DD16D1" w:rsidP="003226CF">
            <w:pPr>
              <w:widowControl w:val="0"/>
              <w:snapToGrid w:val="0"/>
              <w:rPr>
                <w:rFonts w:asciiTheme="minorHAnsi" w:hAnsiTheme="minorHAnsi"/>
                <w:color w:val="0F243E"/>
              </w:rPr>
            </w:pPr>
          </w:p>
        </w:tc>
      </w:tr>
      <w:tr w:rsidR="00DD16D1" w:rsidRPr="0008310B" w14:paraId="35D5E984" w14:textId="77777777" w:rsidTr="00400E1E">
        <w:trPr>
          <w:trHeight w:hRule="exact" w:val="454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92134C" w14:textId="77777777" w:rsidR="00DD16D1" w:rsidRPr="0008310B" w:rsidRDefault="00DD16D1" w:rsidP="003226CF">
            <w:pPr>
              <w:widowControl w:val="0"/>
              <w:snapToGrid w:val="0"/>
              <w:rPr>
                <w:rFonts w:asciiTheme="minorHAnsi" w:hAnsiTheme="minorHAnsi"/>
                <w:color w:val="0F243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FB0D99" w14:textId="77777777" w:rsidR="00DD16D1" w:rsidRPr="0008310B" w:rsidRDefault="00DD16D1" w:rsidP="003226CF">
            <w:pPr>
              <w:widowControl w:val="0"/>
              <w:snapToGrid w:val="0"/>
              <w:rPr>
                <w:rFonts w:asciiTheme="minorHAnsi" w:hAnsiTheme="minorHAnsi"/>
                <w:color w:val="0F243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568E5" w14:textId="77777777" w:rsidR="00DD16D1" w:rsidRPr="0008310B" w:rsidRDefault="00DD16D1" w:rsidP="003226CF">
            <w:pPr>
              <w:widowControl w:val="0"/>
              <w:snapToGrid w:val="0"/>
              <w:rPr>
                <w:rFonts w:asciiTheme="minorHAnsi" w:hAnsiTheme="minorHAnsi"/>
                <w:color w:val="0F243E"/>
              </w:rPr>
            </w:pPr>
          </w:p>
        </w:tc>
      </w:tr>
    </w:tbl>
    <w:p w14:paraId="6A6C3C00" w14:textId="77777777" w:rsidR="00C23C6A" w:rsidRPr="0008310B" w:rsidRDefault="00C23C6A" w:rsidP="00EA305C">
      <w:pPr>
        <w:pStyle w:val="Corpotesto"/>
        <w:rPr>
          <w:rFonts w:asciiTheme="minorHAnsi" w:hAnsiTheme="minorHAnsi"/>
          <w:color w:val="0F243E"/>
          <w:sz w:val="22"/>
          <w:szCs w:val="22"/>
        </w:rPr>
      </w:pPr>
    </w:p>
    <w:p w14:paraId="195B6957" w14:textId="6EB15D66" w:rsidR="00EA305C" w:rsidRPr="0008310B" w:rsidRDefault="00EA305C" w:rsidP="00EA305C">
      <w:pPr>
        <w:pStyle w:val="Corpotesto"/>
        <w:rPr>
          <w:rFonts w:ascii="Book Antiqua" w:hAnsi="Book Antiqua"/>
          <w:i/>
          <w:color w:val="0F243E"/>
          <w:sz w:val="18"/>
          <w:szCs w:val="22"/>
        </w:rPr>
      </w:pPr>
      <w:r w:rsidRPr="0008310B">
        <w:rPr>
          <w:rFonts w:asciiTheme="minorHAnsi" w:hAnsiTheme="minorHAnsi"/>
          <w:color w:val="0F243E"/>
          <w:sz w:val="22"/>
          <w:szCs w:val="22"/>
        </w:rPr>
        <w:t> </w:t>
      </w:r>
      <w:r w:rsidRPr="0008310B">
        <w:rPr>
          <w:rFonts w:ascii="Book Antiqua" w:hAnsi="Book Antiqua"/>
          <w:b/>
          <w:i/>
          <w:color w:val="0F243E"/>
          <w:sz w:val="18"/>
          <w:szCs w:val="22"/>
        </w:rPr>
        <w:t>N.B.</w:t>
      </w:r>
    </w:p>
    <w:p w14:paraId="62E4F436" w14:textId="77777777" w:rsidR="003E65E8" w:rsidRPr="0008310B" w:rsidRDefault="003E65E8" w:rsidP="00EA305C">
      <w:pPr>
        <w:pStyle w:val="Corpotesto"/>
        <w:rPr>
          <w:rFonts w:ascii="Book Antiqua" w:hAnsi="Book Antiqua"/>
          <w:i/>
          <w:color w:val="0F243E"/>
          <w:sz w:val="18"/>
          <w:szCs w:val="22"/>
        </w:rPr>
      </w:pPr>
    </w:p>
    <w:p w14:paraId="0479B202" w14:textId="77777777" w:rsidR="00EA305C" w:rsidRPr="0008310B" w:rsidRDefault="00EA305C" w:rsidP="00EA305C">
      <w:pPr>
        <w:pStyle w:val="Corpotesto"/>
        <w:rPr>
          <w:rFonts w:ascii="Book Antiqua" w:hAnsi="Book Antiqua"/>
          <w:i/>
          <w:color w:val="0F243E"/>
          <w:sz w:val="18"/>
          <w:szCs w:val="22"/>
        </w:rPr>
      </w:pPr>
      <w:r w:rsidRPr="0008310B">
        <w:rPr>
          <w:rFonts w:ascii="Book Antiqua" w:hAnsi="Book Antiqua"/>
          <w:i/>
          <w:color w:val="0F243E"/>
          <w:sz w:val="18"/>
          <w:szCs w:val="22"/>
        </w:rPr>
        <w:t>Qualora la documentazione venga sottoscritta dal “procuratore/i” della società dovrà essere allegata copia della relativa procura notarile (GENERALE O SPECIALE) o altro documento da cui evincere i poteri di rappresentanza.</w:t>
      </w:r>
    </w:p>
    <w:p w14:paraId="4BAEA9E7" w14:textId="77777777" w:rsidR="004A70F3" w:rsidRPr="0008310B" w:rsidRDefault="004A70F3" w:rsidP="004A70F3">
      <w:pPr>
        <w:tabs>
          <w:tab w:val="decimal" w:pos="-1701"/>
          <w:tab w:val="right" w:pos="567"/>
        </w:tabs>
        <w:rPr>
          <w:rFonts w:asciiTheme="minorHAnsi" w:hAnsiTheme="minorHAnsi"/>
          <w:color w:val="0F243E"/>
          <w:sz w:val="22"/>
          <w:szCs w:val="22"/>
        </w:rPr>
      </w:pPr>
    </w:p>
    <w:p w14:paraId="20F7FC06" w14:textId="77777777" w:rsidR="00577C34" w:rsidRPr="0008310B" w:rsidRDefault="00577C34" w:rsidP="004A70F3">
      <w:pPr>
        <w:tabs>
          <w:tab w:val="decimal" w:pos="-1701"/>
          <w:tab w:val="right" w:pos="567"/>
        </w:tabs>
        <w:rPr>
          <w:rFonts w:asciiTheme="minorHAnsi" w:hAnsiTheme="minorHAnsi"/>
          <w:color w:val="0F243E"/>
          <w:sz w:val="22"/>
          <w:szCs w:val="22"/>
        </w:rPr>
      </w:pPr>
    </w:p>
    <w:p w14:paraId="7D52EC23" w14:textId="10EE4C76" w:rsidR="004A70F3" w:rsidRPr="0008310B" w:rsidRDefault="004A70F3" w:rsidP="004A70F3">
      <w:pPr>
        <w:tabs>
          <w:tab w:val="decimal" w:pos="-1701"/>
          <w:tab w:val="right" w:pos="567"/>
        </w:tabs>
        <w:rPr>
          <w:rFonts w:asciiTheme="minorHAnsi" w:hAnsiTheme="minorHAnsi"/>
          <w:color w:val="0F243E"/>
          <w:sz w:val="22"/>
          <w:szCs w:val="22"/>
        </w:rPr>
      </w:pPr>
      <w:r w:rsidRPr="0008310B">
        <w:rPr>
          <w:rFonts w:asciiTheme="minorHAnsi" w:hAnsiTheme="minorHAnsi"/>
          <w:color w:val="0F243E"/>
          <w:sz w:val="22"/>
          <w:szCs w:val="22"/>
        </w:rPr>
        <w:t xml:space="preserve">Data </w:t>
      </w:r>
    </w:p>
    <w:p w14:paraId="7139EDCD" w14:textId="77777777" w:rsidR="004A70F3" w:rsidRPr="0008310B" w:rsidRDefault="004A70F3" w:rsidP="004A70F3">
      <w:pPr>
        <w:tabs>
          <w:tab w:val="decimal" w:pos="-1701"/>
          <w:tab w:val="right" w:pos="567"/>
        </w:tabs>
        <w:rPr>
          <w:rFonts w:asciiTheme="minorHAnsi" w:hAnsiTheme="minorHAnsi"/>
          <w:color w:val="0F243E"/>
          <w:sz w:val="22"/>
          <w:szCs w:val="22"/>
        </w:rPr>
      </w:pPr>
    </w:p>
    <w:p w14:paraId="5664D1AD" w14:textId="6D0D9B28" w:rsidR="004A70F3" w:rsidRPr="0008310B" w:rsidRDefault="004A70F3" w:rsidP="00254E92">
      <w:pPr>
        <w:tabs>
          <w:tab w:val="decimal" w:pos="-1701"/>
          <w:tab w:val="left" w:pos="5940"/>
        </w:tabs>
        <w:ind w:left="4395"/>
        <w:jc w:val="center"/>
        <w:rPr>
          <w:rFonts w:asciiTheme="minorHAnsi" w:hAnsiTheme="minorHAnsi"/>
          <w:bCs/>
          <w:color w:val="0F243E"/>
          <w:sz w:val="22"/>
          <w:szCs w:val="22"/>
        </w:rPr>
      </w:pPr>
      <w:r w:rsidRPr="0008310B">
        <w:rPr>
          <w:rFonts w:asciiTheme="minorHAnsi" w:hAnsiTheme="minorHAnsi"/>
          <w:bCs/>
          <w:color w:val="0F243E"/>
          <w:sz w:val="22"/>
          <w:szCs w:val="22"/>
        </w:rPr>
        <w:t>Firma</w:t>
      </w:r>
      <w:r w:rsidR="00101F9F" w:rsidRPr="0008310B">
        <w:rPr>
          <w:rFonts w:asciiTheme="minorHAnsi" w:hAnsiTheme="minorHAnsi"/>
          <w:bCs/>
          <w:color w:val="0F243E"/>
          <w:sz w:val="22"/>
          <w:szCs w:val="22"/>
        </w:rPr>
        <w:t xml:space="preserve"> </w:t>
      </w:r>
      <w:r w:rsidRPr="0008310B">
        <w:rPr>
          <w:rFonts w:asciiTheme="minorHAnsi" w:hAnsiTheme="minorHAnsi"/>
          <w:bCs/>
          <w:color w:val="0F243E"/>
          <w:sz w:val="22"/>
          <w:szCs w:val="22"/>
        </w:rPr>
        <w:t xml:space="preserve">del legale rappresentante </w:t>
      </w:r>
    </w:p>
    <w:p w14:paraId="74CCAB97" w14:textId="77777777" w:rsidR="00DD16D1" w:rsidRPr="0008310B" w:rsidRDefault="00DD16D1" w:rsidP="00254E92">
      <w:pPr>
        <w:tabs>
          <w:tab w:val="decimal" w:pos="-1701"/>
          <w:tab w:val="left" w:pos="5940"/>
        </w:tabs>
        <w:ind w:left="4395"/>
        <w:jc w:val="center"/>
        <w:rPr>
          <w:rFonts w:asciiTheme="minorHAnsi" w:hAnsiTheme="minorHAnsi"/>
          <w:color w:val="0F243E"/>
          <w:sz w:val="22"/>
          <w:szCs w:val="22"/>
        </w:rPr>
      </w:pPr>
    </w:p>
    <w:p w14:paraId="6ADFC693" w14:textId="77777777" w:rsidR="004A70F3" w:rsidRPr="0008310B" w:rsidRDefault="004A70F3" w:rsidP="00254E92">
      <w:pPr>
        <w:tabs>
          <w:tab w:val="decimal" w:pos="-1701"/>
          <w:tab w:val="left" w:pos="5940"/>
        </w:tabs>
        <w:ind w:left="4395"/>
        <w:jc w:val="center"/>
        <w:rPr>
          <w:rFonts w:asciiTheme="minorHAnsi" w:hAnsiTheme="minorHAnsi"/>
          <w:color w:val="0F243E"/>
          <w:sz w:val="22"/>
          <w:szCs w:val="22"/>
        </w:rPr>
      </w:pPr>
      <w:r w:rsidRPr="0008310B">
        <w:rPr>
          <w:rFonts w:asciiTheme="minorHAnsi" w:hAnsiTheme="minorHAnsi"/>
          <w:color w:val="0F243E"/>
          <w:sz w:val="22"/>
          <w:szCs w:val="22"/>
        </w:rPr>
        <w:t>________________________________________</w:t>
      </w:r>
    </w:p>
    <w:p w14:paraId="25D1E606" w14:textId="30ACA6B4" w:rsidR="00254E92" w:rsidRPr="0008310B" w:rsidRDefault="00254E92" w:rsidP="00254E92">
      <w:pPr>
        <w:tabs>
          <w:tab w:val="decimal" w:pos="-1701"/>
          <w:tab w:val="left" w:pos="5940"/>
        </w:tabs>
        <w:ind w:left="4395"/>
        <w:jc w:val="center"/>
        <w:rPr>
          <w:rFonts w:asciiTheme="minorHAnsi" w:hAnsiTheme="minorHAnsi"/>
          <w:bCs/>
          <w:color w:val="0F243E"/>
          <w:sz w:val="16"/>
          <w:szCs w:val="16"/>
        </w:rPr>
      </w:pPr>
      <w:r w:rsidRPr="0008310B">
        <w:rPr>
          <w:rFonts w:asciiTheme="minorHAnsi" w:hAnsiTheme="minorHAnsi"/>
          <w:color w:val="0F243E"/>
          <w:spacing w:val="-4"/>
          <w:sz w:val="16"/>
          <w:szCs w:val="22"/>
        </w:rPr>
        <w:t>(</w:t>
      </w:r>
      <w:r w:rsidRPr="0008310B">
        <w:rPr>
          <w:rFonts w:asciiTheme="minorHAnsi" w:hAnsiTheme="minorHAnsi"/>
          <w:bCs/>
          <w:color w:val="0F243E"/>
          <w:sz w:val="16"/>
          <w:szCs w:val="16"/>
        </w:rPr>
        <w:t xml:space="preserve">La sottoscrizione deve essere </w:t>
      </w:r>
      <w:r w:rsidR="00931E60" w:rsidRPr="0008310B">
        <w:rPr>
          <w:rFonts w:asciiTheme="minorHAnsi" w:hAnsiTheme="minorHAnsi"/>
          <w:bCs/>
          <w:color w:val="0F243E"/>
          <w:sz w:val="16"/>
          <w:szCs w:val="16"/>
        </w:rPr>
        <w:t>apposta</w:t>
      </w:r>
      <w:r w:rsidRPr="0008310B">
        <w:rPr>
          <w:rFonts w:asciiTheme="minorHAnsi" w:hAnsiTheme="minorHAnsi"/>
          <w:bCs/>
          <w:color w:val="0F243E"/>
          <w:sz w:val="16"/>
          <w:szCs w:val="16"/>
        </w:rPr>
        <w:t xml:space="preserve"> in modalità digitale)</w:t>
      </w:r>
    </w:p>
    <w:p w14:paraId="007227F6" w14:textId="77777777" w:rsidR="004A70F3" w:rsidRPr="0008310B" w:rsidRDefault="004A70F3" w:rsidP="00254E92">
      <w:pPr>
        <w:tabs>
          <w:tab w:val="decimal" w:pos="-1701"/>
          <w:tab w:val="left" w:pos="5940"/>
        </w:tabs>
        <w:ind w:left="4395"/>
        <w:jc w:val="center"/>
        <w:rPr>
          <w:rFonts w:asciiTheme="minorHAnsi" w:hAnsiTheme="minorHAnsi"/>
          <w:color w:val="0F243E"/>
          <w:sz w:val="22"/>
          <w:szCs w:val="22"/>
        </w:rPr>
      </w:pPr>
    </w:p>
    <w:sectPr w:rsidR="004A70F3" w:rsidRPr="0008310B" w:rsidSect="00E213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09" w:right="1418" w:bottom="1418" w:left="1418" w:header="680" w:footer="680" w:gutter="28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36E8CC" w14:textId="77777777" w:rsidR="007143EC" w:rsidRDefault="007143EC">
      <w:r>
        <w:separator/>
      </w:r>
    </w:p>
  </w:endnote>
  <w:endnote w:type="continuationSeparator" w:id="0">
    <w:p w14:paraId="51DD793C" w14:textId="77777777" w:rsidR="007143EC" w:rsidRDefault="00714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-Light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gnet Roundhand ATT">
    <w:altName w:val="Bradley Hand ITC"/>
    <w:charset w:val="EE"/>
    <w:family w:val="script"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elthmITC Bk BT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97EDA" w14:textId="77777777" w:rsidR="00AA23C2" w:rsidRDefault="00AA23C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B65BF" w14:textId="77777777" w:rsidR="00551890" w:rsidRPr="00AA23C2" w:rsidRDefault="00551890" w:rsidP="00551890">
    <w:pPr>
      <w:tabs>
        <w:tab w:val="left" w:pos="0"/>
        <w:tab w:val="center" w:pos="4819"/>
        <w:tab w:val="right" w:pos="9638"/>
      </w:tabs>
      <w:spacing w:before="60"/>
      <w:rPr>
        <w:rFonts w:ascii="Century Gothic" w:hAnsi="Century Gothic"/>
        <w:smallCaps/>
        <w:color w:val="0F243E"/>
        <w:w w:val="66"/>
        <w:sz w:val="14"/>
        <w:szCs w:val="18"/>
      </w:rPr>
    </w:pPr>
    <w:r>
      <w:tab/>
    </w:r>
    <w:r w:rsidRPr="00AA23C2">
      <w:rPr>
        <w:rFonts w:ascii="Century Gothic" w:hAnsi="Century Gothic"/>
        <w:smallCaps/>
        <w:color w:val="0F243E"/>
        <w:spacing w:val="-20"/>
        <w:w w:val="66"/>
        <w:sz w:val="14"/>
        <w:szCs w:val="18"/>
      </w:rPr>
      <w:t>_________________________________________________________________________________________________________________________________________________________________</w:t>
    </w:r>
  </w:p>
  <w:p w14:paraId="298B28E1" w14:textId="77777777" w:rsidR="00551890" w:rsidRPr="00AA23C2" w:rsidRDefault="009674BB" w:rsidP="00551890">
    <w:pPr>
      <w:tabs>
        <w:tab w:val="left" w:pos="0"/>
        <w:tab w:val="center" w:pos="4819"/>
        <w:tab w:val="right" w:pos="9638"/>
      </w:tabs>
      <w:spacing w:before="60"/>
      <w:jc w:val="center"/>
      <w:rPr>
        <w:rFonts w:ascii="Century Gothic" w:hAnsi="Century Gothic"/>
        <w:smallCaps/>
        <w:color w:val="0F243E"/>
        <w:spacing w:val="20"/>
        <w:w w:val="150"/>
        <w:sz w:val="14"/>
        <w:szCs w:val="16"/>
      </w:rPr>
    </w:pPr>
    <w:r w:rsidRPr="00AA23C2">
      <w:rPr>
        <w:rFonts w:ascii="Century Gothic" w:hAnsi="Century Gothic"/>
        <w:smallCaps/>
        <w:color w:val="0F243E"/>
        <w:spacing w:val="20"/>
        <w:w w:val="150"/>
        <w:sz w:val="14"/>
        <w:szCs w:val="16"/>
      </w:rPr>
      <w:t xml:space="preserve">ALLEGATO </w:t>
    </w:r>
    <w:r w:rsidR="00EA305C" w:rsidRPr="00AA23C2">
      <w:rPr>
        <w:rFonts w:ascii="Century Gothic" w:hAnsi="Century Gothic"/>
        <w:smallCaps/>
        <w:color w:val="0F243E"/>
        <w:spacing w:val="20"/>
        <w:w w:val="150"/>
        <w:sz w:val="14"/>
        <w:szCs w:val="16"/>
      </w:rPr>
      <w:t>2</w:t>
    </w:r>
  </w:p>
  <w:p w14:paraId="5AAC0712" w14:textId="77777777" w:rsidR="00F64891" w:rsidRPr="00AA23C2" w:rsidRDefault="00F64891" w:rsidP="00551890">
    <w:pPr>
      <w:pStyle w:val="Pidipagina"/>
      <w:tabs>
        <w:tab w:val="clear" w:pos="4819"/>
        <w:tab w:val="clear" w:pos="9638"/>
        <w:tab w:val="left" w:pos="2477"/>
      </w:tabs>
      <w:rPr>
        <w:color w:val="0F243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9162D" w14:textId="77777777" w:rsidR="00AA23C2" w:rsidRDefault="00AA23C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C7D991" w14:textId="77777777" w:rsidR="007143EC" w:rsidRDefault="007143EC">
      <w:r>
        <w:separator/>
      </w:r>
    </w:p>
  </w:footnote>
  <w:footnote w:type="continuationSeparator" w:id="0">
    <w:p w14:paraId="524D8187" w14:textId="77777777" w:rsidR="007143EC" w:rsidRDefault="00714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7A16C" w14:textId="77777777" w:rsidR="00AA23C2" w:rsidRDefault="00AA23C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top"/>
      <w:tblW w:w="5000" w:type="pct"/>
      <w:tblLayout w:type="fixed"/>
      <w:tblLook w:val="04A0" w:firstRow="1" w:lastRow="0" w:firstColumn="1" w:lastColumn="0" w:noHBand="0" w:noVBand="1"/>
    </w:tblPr>
    <w:tblGrid>
      <w:gridCol w:w="1757"/>
      <w:gridCol w:w="7029"/>
    </w:tblGrid>
    <w:sdt>
      <w:sdtPr>
        <w:rPr>
          <w:rFonts w:ascii="Times New Roman" w:eastAsia="Times New Roman" w:hAnsi="Times New Roman" w:cs="Times New Roman"/>
          <w:color w:val="44546A"/>
          <w:sz w:val="24"/>
          <w:szCs w:val="24"/>
          <w:lang w:eastAsia="ar-SA"/>
        </w:rPr>
        <w:id w:val="-408382253"/>
        <w:docPartObj>
          <w:docPartGallery w:val="Page Numbers (Top of Page)"/>
          <w:docPartUnique/>
        </w:docPartObj>
      </w:sdtPr>
      <w:sdtEndPr>
        <w:rPr>
          <w:rFonts w:asciiTheme="majorHAnsi" w:eastAsiaTheme="majorEastAsia" w:hAnsiTheme="majorHAnsi" w:cstheme="majorBidi"/>
          <w:sz w:val="28"/>
          <w:szCs w:val="28"/>
        </w:rPr>
      </w:sdtEndPr>
      <w:sdtContent>
        <w:tr w:rsidR="00551890" w14:paraId="00735E50" w14:textId="77777777">
          <w:trPr>
            <w:trHeight w:val="1080"/>
          </w:trPr>
          <w:tc>
            <w:tcPr>
              <w:tcW w:w="1000" w:type="pct"/>
              <w:tcBorders>
                <w:right w:val="triple" w:sz="4" w:space="0" w:color="4F81BD" w:themeColor="accent1"/>
              </w:tcBorders>
              <w:vAlign w:val="bottom"/>
            </w:tcPr>
            <w:p w14:paraId="26757B3E" w14:textId="73C55EE4" w:rsidR="00551890" w:rsidRPr="00E21376" w:rsidRDefault="00551890">
              <w:pPr>
                <w:pStyle w:val="Nessunaspaziatura"/>
                <w:jc w:val="right"/>
                <w:rPr>
                  <w:rFonts w:asciiTheme="majorHAnsi" w:eastAsiaTheme="majorEastAsia" w:hAnsiTheme="majorHAnsi" w:cstheme="majorBidi"/>
                  <w:color w:val="44546A"/>
                  <w:sz w:val="20"/>
                  <w:szCs w:val="20"/>
                </w:rPr>
              </w:pPr>
              <w:r w:rsidRPr="0008310B">
                <w:rPr>
                  <w:rFonts w:ascii="Century Gothic" w:hAnsi="Century Gothic"/>
                  <w:b/>
                  <w:color w:val="0F243E"/>
                </w:rPr>
                <w:fldChar w:fldCharType="begin"/>
              </w:r>
              <w:r w:rsidRPr="0008310B">
                <w:rPr>
                  <w:rFonts w:ascii="Century Gothic" w:hAnsi="Century Gothic"/>
                  <w:b/>
                  <w:color w:val="0F243E"/>
                </w:rPr>
                <w:instrText>PAGE    \* MERGEFORMAT</w:instrText>
              </w:r>
              <w:r w:rsidRPr="0008310B">
                <w:rPr>
                  <w:rFonts w:ascii="Century Gothic" w:hAnsi="Century Gothic"/>
                  <w:b/>
                  <w:color w:val="0F243E"/>
                </w:rPr>
                <w:fldChar w:fldCharType="separate"/>
              </w:r>
              <w:r w:rsidR="00EC4FE6">
                <w:rPr>
                  <w:rFonts w:ascii="Century Gothic" w:hAnsi="Century Gothic"/>
                  <w:b/>
                  <w:noProof/>
                  <w:color w:val="0F243E"/>
                </w:rPr>
                <w:t>4</w:t>
              </w:r>
              <w:r w:rsidRPr="0008310B">
                <w:rPr>
                  <w:rFonts w:ascii="Century Gothic" w:hAnsi="Century Gothic"/>
                  <w:b/>
                  <w:color w:val="0F243E"/>
                </w:rPr>
                <w:fldChar w:fldCharType="end"/>
              </w:r>
            </w:p>
          </w:tc>
          <w:tc>
            <w:tcPr>
              <w:tcW w:w="4000" w:type="pct"/>
              <w:tcBorders>
                <w:left w:val="triple" w:sz="4" w:space="0" w:color="4F81BD" w:themeColor="accent1"/>
              </w:tcBorders>
              <w:vAlign w:val="bottom"/>
            </w:tcPr>
            <w:p w14:paraId="2D3D7876" w14:textId="77777777" w:rsidR="00E21376" w:rsidRDefault="00E21376" w:rsidP="00E21376">
              <w:pPr>
                <w:tabs>
                  <w:tab w:val="center" w:pos="4819"/>
                  <w:tab w:val="right" w:pos="9638"/>
                </w:tabs>
                <w:spacing w:before="60"/>
                <w:ind w:left="2813"/>
                <w:jc w:val="both"/>
                <w:rPr>
                  <w:rFonts w:ascii="Century Gothic" w:hAnsi="Century Gothic"/>
                  <w:smallCaps/>
                  <w:color w:val="44546A"/>
                  <w:w w:val="80"/>
                  <w:sz w:val="20"/>
                  <w:szCs w:val="20"/>
                  <w:lang w:eastAsia="en-US"/>
                </w:rPr>
              </w:pPr>
              <w:bookmarkStart w:id="1" w:name="_Hlk77147550"/>
            </w:p>
            <w:p w14:paraId="1B4594E1" w14:textId="77777777" w:rsidR="00645EA5" w:rsidRPr="00645EA5" w:rsidRDefault="00645EA5" w:rsidP="00645EA5">
              <w:pPr>
                <w:tabs>
                  <w:tab w:val="center" w:pos="4819"/>
                  <w:tab w:val="right" w:pos="9638"/>
                </w:tabs>
                <w:ind w:left="2812"/>
                <w:jc w:val="right"/>
                <w:rPr>
                  <w:rFonts w:ascii="Century Gothic" w:hAnsi="Century Gothic"/>
                  <w:i/>
                  <w:smallCaps/>
                  <w:color w:val="0F243E"/>
                  <w:w w:val="80"/>
                  <w:sz w:val="18"/>
                  <w:szCs w:val="18"/>
                  <w:lang w:eastAsia="en-US"/>
                </w:rPr>
              </w:pPr>
              <w:r w:rsidRPr="00645EA5">
                <w:rPr>
                  <w:rFonts w:ascii="Century Gothic" w:hAnsi="Century Gothic"/>
                  <w:i/>
                  <w:smallCaps/>
                  <w:color w:val="0F243E"/>
                  <w:w w:val="80"/>
                  <w:sz w:val="18"/>
                  <w:szCs w:val="18"/>
                  <w:lang w:eastAsia="en-US"/>
                </w:rPr>
                <w:t xml:space="preserve">consiglio regionale della </w:t>
              </w:r>
              <w:proofErr w:type="spellStart"/>
              <w:r w:rsidRPr="00645EA5">
                <w:rPr>
                  <w:rFonts w:ascii="Century Gothic" w:hAnsi="Century Gothic"/>
                  <w:i/>
                  <w:smallCaps/>
                  <w:color w:val="0F243E"/>
                  <w:w w:val="80"/>
                  <w:sz w:val="18"/>
                  <w:szCs w:val="18"/>
                  <w:lang w:eastAsia="en-US"/>
                </w:rPr>
                <w:t>campania</w:t>
              </w:r>
              <w:proofErr w:type="spellEnd"/>
              <w:r w:rsidRPr="00645EA5">
                <w:rPr>
                  <w:rFonts w:ascii="Century Gothic" w:hAnsi="Century Gothic"/>
                  <w:i/>
                  <w:smallCaps/>
                  <w:color w:val="0F243E"/>
                  <w:w w:val="80"/>
                  <w:sz w:val="18"/>
                  <w:szCs w:val="18"/>
                  <w:lang w:eastAsia="en-US"/>
                </w:rPr>
                <w:t xml:space="preserve"> </w:t>
              </w:r>
            </w:p>
            <w:p w14:paraId="304EC018" w14:textId="4CF6A057" w:rsidR="00E92736" w:rsidRPr="00645EA5" w:rsidRDefault="00933D90" w:rsidP="00E92736">
              <w:pPr>
                <w:tabs>
                  <w:tab w:val="center" w:pos="4819"/>
                  <w:tab w:val="right" w:pos="9638"/>
                </w:tabs>
                <w:ind w:left="2812"/>
                <w:jc w:val="right"/>
                <w:rPr>
                  <w:rFonts w:ascii="Century Gothic" w:hAnsi="Century Gothic"/>
                  <w:i/>
                  <w:smallCaps/>
                  <w:color w:val="0F243E"/>
                  <w:w w:val="80"/>
                  <w:sz w:val="18"/>
                  <w:szCs w:val="18"/>
                  <w:lang w:eastAsia="en-US"/>
                </w:rPr>
              </w:pPr>
              <w:r w:rsidRPr="00645EA5">
                <w:rPr>
                  <w:rFonts w:ascii="Century Gothic" w:hAnsi="Century Gothic"/>
                  <w:i/>
                  <w:smallCaps/>
                  <w:color w:val="0F243E"/>
                  <w:w w:val="80"/>
                  <w:sz w:val="18"/>
                  <w:szCs w:val="18"/>
                  <w:lang w:eastAsia="en-US"/>
                </w:rPr>
                <w:t>g</w:t>
              </w:r>
              <w:r w:rsidR="00E92736" w:rsidRPr="00645EA5">
                <w:rPr>
                  <w:rFonts w:ascii="Century Gothic" w:hAnsi="Century Gothic"/>
                  <w:i/>
                  <w:smallCaps/>
                  <w:color w:val="0F243E"/>
                  <w:w w:val="80"/>
                  <w:sz w:val="18"/>
                  <w:szCs w:val="18"/>
                  <w:lang w:eastAsia="en-US"/>
                </w:rPr>
                <w:t>ara d’appalto telematica a procedura aperta</w:t>
              </w:r>
            </w:p>
            <w:p w14:paraId="6C3D22F7" w14:textId="3D84F243" w:rsidR="00551890" w:rsidRPr="00E92736" w:rsidRDefault="00E92736" w:rsidP="00E92736">
              <w:pPr>
                <w:tabs>
                  <w:tab w:val="center" w:pos="4819"/>
                  <w:tab w:val="right" w:pos="9638"/>
                </w:tabs>
                <w:ind w:left="2812"/>
                <w:jc w:val="right"/>
                <w:rPr>
                  <w:rFonts w:ascii="Century Gothic" w:hAnsi="Century Gothic"/>
                  <w:i/>
                  <w:smallCaps/>
                  <w:color w:val="1F4E79"/>
                  <w:w w:val="80"/>
                  <w:sz w:val="20"/>
                  <w:szCs w:val="20"/>
                  <w:lang w:eastAsia="en-US"/>
                </w:rPr>
              </w:pPr>
              <w:r w:rsidRPr="00645EA5">
                <w:rPr>
                  <w:rFonts w:ascii="Century Gothic" w:hAnsi="Century Gothic"/>
                  <w:i/>
                  <w:smallCaps/>
                  <w:color w:val="0F243E"/>
                  <w:w w:val="80"/>
                  <w:sz w:val="18"/>
                  <w:szCs w:val="18"/>
                  <w:lang w:eastAsia="en-US"/>
                </w:rPr>
                <w:t xml:space="preserve"> per l’affidamento del servizio di gestione e conduzione della buvette</w:t>
              </w:r>
              <w:r w:rsidRPr="0008310B">
                <w:rPr>
                  <w:rFonts w:ascii="Century Gothic" w:hAnsi="Century Gothic"/>
                  <w:smallCaps/>
                  <w:color w:val="0F243E"/>
                  <w:w w:val="80"/>
                  <w:sz w:val="20"/>
                  <w:szCs w:val="20"/>
                  <w:lang w:eastAsia="en-US"/>
                </w:rPr>
                <w:t xml:space="preserve"> </w:t>
              </w:r>
            </w:p>
          </w:tc>
        </w:tr>
      </w:sdtContent>
    </w:sdt>
    <w:bookmarkEnd w:id="1" w:displacedByCustomXml="prev"/>
  </w:tbl>
  <w:p w14:paraId="64F5CAD9" w14:textId="77777777" w:rsidR="002A7AEB" w:rsidRPr="00F64891" w:rsidRDefault="002A7AEB" w:rsidP="003D292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2F607" w14:textId="77777777" w:rsidR="00AA23C2" w:rsidRDefault="00AA23C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FF0F140"/>
    <w:name w:val="WW8Num2"/>
    <w:lvl w:ilvl="0">
      <w:start w:val="1"/>
      <w:numFmt w:val="lowerLetter"/>
      <w:pStyle w:val="Intestazione10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</w:abstractNum>
  <w:abstractNum w:abstractNumId="2" w15:restartNumberingAfterBreak="0">
    <w:nsid w:val="00000003"/>
    <w:multiLevelType w:val="multilevel"/>
    <w:tmpl w:val="992A790A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"/>
      <w:lvlJc w:val="left"/>
      <w:pPr>
        <w:tabs>
          <w:tab w:val="num" w:pos="717"/>
        </w:tabs>
        <w:ind w:left="717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numFmt w:val="bullet"/>
      <w:lvlText w:val="o"/>
      <w:lvlJc w:val="left"/>
      <w:pPr>
        <w:tabs>
          <w:tab w:val="num" w:pos="360"/>
        </w:tabs>
        <w:ind w:left="340" w:hanging="340"/>
      </w:pPr>
      <w:rPr>
        <w:rFonts w:ascii="Times New Roman" w:hAnsi="Times New Roman"/>
        <w:sz w:val="16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­"/>
      <w:lvlJc w:val="left"/>
      <w:pPr>
        <w:tabs>
          <w:tab w:val="num" w:pos="734"/>
        </w:tabs>
        <w:ind w:left="734" w:hanging="360"/>
      </w:pPr>
      <w:rPr>
        <w:rFonts w:ascii="Courier New" w:hAnsi="Courier New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pStyle w:val="CIAllegati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 w:cs="Verdana"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 w15:restartNumberingAfterBreak="0">
    <w:nsid w:val="0000000E"/>
    <w:multiLevelType w:val="multilevel"/>
    <w:tmpl w:val="BFC6C9F8"/>
    <w:name w:val="WW8Num14"/>
    <w:lvl w:ilvl="0">
      <w:start w:val="1"/>
      <w:numFmt w:val="decimalZero"/>
      <w:lvlText w:val="%1."/>
      <w:lvlJc w:val="right"/>
      <w:pPr>
        <w:tabs>
          <w:tab w:val="num" w:pos="644"/>
        </w:tabs>
        <w:ind w:left="644" w:hanging="360"/>
      </w:pPr>
      <w:rPr>
        <w:rFonts w:ascii="Arial" w:hAnsi="Arial" w:cs="Aria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000000F"/>
    <w:multiLevelType w:val="multilevel"/>
    <w:tmpl w:val="DCE269C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 w15:restartNumberingAfterBreak="0">
    <w:nsid w:val="00000011"/>
    <w:multiLevelType w:val="singleLevel"/>
    <w:tmpl w:val="00000011"/>
    <w:name w:val="WW8Num17"/>
    <w:lvl w:ilvl="0">
      <w:start w:val="3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ascii="Arial" w:hAnsi="Arial" w:cs="Arial"/>
        <w:sz w:val="20"/>
      </w:rPr>
    </w:lvl>
  </w:abstractNum>
  <w:abstractNum w:abstractNumId="15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7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000000"/>
      </w:rPr>
    </w:lvl>
  </w:abstractNum>
  <w:abstractNum w:abstractNumId="18" w15:restartNumberingAfterBreak="0">
    <w:nsid w:val="04945D35"/>
    <w:multiLevelType w:val="hybridMultilevel"/>
    <w:tmpl w:val="276E3196"/>
    <w:name w:val="WW8Num6522"/>
    <w:lvl w:ilvl="0" w:tplc="40C2AF64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D5117D8"/>
    <w:multiLevelType w:val="multilevel"/>
    <w:tmpl w:val="9468F6E8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color w:val="002060"/>
        <w:w w:val="66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824"/>
        </w:tabs>
        <w:ind w:left="5824" w:hanging="720"/>
      </w:pPr>
      <w:rPr>
        <w:rFonts w:hint="default"/>
        <w:b/>
        <w:color w:val="002060"/>
        <w:w w:val="5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2060"/>
        <w:w w:val="50"/>
        <w:sz w:val="18"/>
        <w:szCs w:val="18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0F9173B3"/>
    <w:multiLevelType w:val="hybridMultilevel"/>
    <w:tmpl w:val="811A205E"/>
    <w:lvl w:ilvl="0" w:tplc="04100013">
      <w:start w:val="1"/>
      <w:numFmt w:val="upperRoman"/>
      <w:lvlText w:val="%1."/>
      <w:lvlJc w:val="right"/>
      <w:pPr>
        <w:ind w:left="720" w:hanging="360"/>
      </w:pPr>
      <w:rPr>
        <w:rFonts w:hint="default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7D2703"/>
    <w:multiLevelType w:val="hybridMultilevel"/>
    <w:tmpl w:val="7820D8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1941098A"/>
    <w:multiLevelType w:val="hybridMultilevel"/>
    <w:tmpl w:val="26A4D100"/>
    <w:lvl w:ilvl="0" w:tplc="3D66D1D2">
      <w:start w:val="1"/>
      <w:numFmt w:val="lowerLetter"/>
      <w:lvlText w:val="%1."/>
      <w:lvlJc w:val="left"/>
      <w:pPr>
        <w:ind w:left="720" w:hanging="360"/>
      </w:pPr>
      <w:rPr>
        <w:rFonts w:ascii="Book Antiqua" w:hAnsi="Book Antiqua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535E49"/>
    <w:multiLevelType w:val="hybridMultilevel"/>
    <w:tmpl w:val="A91C3CF2"/>
    <w:name w:val="WW8Num522"/>
    <w:lvl w:ilvl="0" w:tplc="FD02F7AC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7547AB3"/>
    <w:multiLevelType w:val="hybridMultilevel"/>
    <w:tmpl w:val="0760702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82D0DA1"/>
    <w:multiLevelType w:val="hybridMultilevel"/>
    <w:tmpl w:val="1812AA44"/>
    <w:lvl w:ilvl="0" w:tplc="2CDE96BA">
      <w:start w:val="1"/>
      <w:numFmt w:val="bullet"/>
      <w:lvlText w:val="-"/>
      <w:lvlJc w:val="left"/>
      <w:pPr>
        <w:ind w:left="1152" w:hanging="792"/>
      </w:pPr>
      <w:rPr>
        <w:rFonts w:ascii="Helvetica-Light" w:eastAsia="Times New Roman" w:hAnsi="Helvetica-Light" w:cs="Arial"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B67B07"/>
    <w:multiLevelType w:val="hybridMultilevel"/>
    <w:tmpl w:val="3880CD8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35A4306"/>
    <w:multiLevelType w:val="hybridMultilevel"/>
    <w:tmpl w:val="E5908950"/>
    <w:name w:val="WW8Num52"/>
    <w:lvl w:ilvl="0" w:tplc="AA728394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470CDD"/>
    <w:multiLevelType w:val="hybridMultilevel"/>
    <w:tmpl w:val="7C040E08"/>
    <w:lvl w:ilvl="0" w:tplc="00227FF6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i w:val="0"/>
        <w:color w:val="auto"/>
        <w:sz w:val="22"/>
        <w:szCs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BB55A31"/>
    <w:multiLevelType w:val="hybridMultilevel"/>
    <w:tmpl w:val="D18A1E78"/>
    <w:lvl w:ilvl="0" w:tplc="5A9A427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Arial" w:hint="default"/>
        <w:b/>
        <w:i w:val="0"/>
        <w:caps w:val="0"/>
        <w:smallCaps w:val="0"/>
        <w:color w:val="244061" w:themeColor="accent1" w:themeShade="80"/>
        <w:spacing w:val="0"/>
        <w:sz w:val="22"/>
        <w:szCs w:val="20"/>
        <w:u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softEdge">
          <w14:bevelT w14:w="25400" w14:h="38100" w14:prst="circle"/>
        </w14:props3d>
      </w:rPr>
    </w:lvl>
    <w:lvl w:ilvl="1" w:tplc="53648BF6">
      <w:start w:val="1"/>
      <w:numFmt w:val="lowerLetter"/>
      <w:lvlText w:val="%2)"/>
      <w:lvlJc w:val="left"/>
      <w:pPr>
        <w:ind w:left="1440" w:hanging="360"/>
      </w:pPr>
      <w:rPr>
        <w:rFonts w:ascii="Book Antiqua" w:hAnsi="Book Antiqua" w:hint="default"/>
        <w:i/>
        <w:sz w:val="2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D22C86"/>
    <w:multiLevelType w:val="hybridMultilevel"/>
    <w:tmpl w:val="7F7E7144"/>
    <w:lvl w:ilvl="0" w:tplc="E7844050">
      <w:start w:val="12"/>
      <w:numFmt w:val="lowerLetter"/>
      <w:lvlText w:val="%1."/>
      <w:lvlJc w:val="left"/>
      <w:pPr>
        <w:ind w:left="720" w:hanging="360"/>
      </w:pPr>
      <w:rPr>
        <w:rFonts w:ascii="Book Antiqua" w:hAnsi="Book Antiqua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FC70F1"/>
    <w:multiLevelType w:val="hybridMultilevel"/>
    <w:tmpl w:val="4352379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49FD3530"/>
    <w:multiLevelType w:val="hybridMultilevel"/>
    <w:tmpl w:val="73D65B88"/>
    <w:lvl w:ilvl="0" w:tplc="00227F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2"/>
        <w:szCs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5B569E"/>
    <w:multiLevelType w:val="hybridMultilevel"/>
    <w:tmpl w:val="55564E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D82D27"/>
    <w:multiLevelType w:val="hybridMultilevel"/>
    <w:tmpl w:val="D9366416"/>
    <w:lvl w:ilvl="0" w:tplc="73F623E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2CD298B"/>
    <w:multiLevelType w:val="hybridMultilevel"/>
    <w:tmpl w:val="D06A038A"/>
    <w:name w:val="WW8Num82"/>
    <w:lvl w:ilvl="0" w:tplc="4E8843F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0E3008"/>
    <w:multiLevelType w:val="hybridMultilevel"/>
    <w:tmpl w:val="7820D8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9D437C2"/>
    <w:multiLevelType w:val="hybridMultilevel"/>
    <w:tmpl w:val="271E0908"/>
    <w:lvl w:ilvl="0" w:tplc="E4B0DCCC">
      <w:start w:val="15"/>
      <w:numFmt w:val="bullet"/>
      <w:lvlText w:val="•"/>
      <w:lvlJc w:val="left"/>
      <w:pPr>
        <w:ind w:left="1004" w:hanging="360"/>
      </w:pPr>
      <w:rPr>
        <w:rFonts w:ascii="Calibri" w:eastAsiaTheme="minorEastAsia" w:hAnsi="Calibri" w:cs="Arial" w:hint="default"/>
      </w:rPr>
    </w:lvl>
    <w:lvl w:ilvl="1" w:tplc="CFD0DB9E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  <w:b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6B2962A4"/>
    <w:multiLevelType w:val="hybridMultilevel"/>
    <w:tmpl w:val="0930BBA2"/>
    <w:lvl w:ilvl="0" w:tplc="8E6EA8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C9D08E9"/>
    <w:multiLevelType w:val="hybridMultilevel"/>
    <w:tmpl w:val="E6A26CA6"/>
    <w:lvl w:ilvl="0" w:tplc="0410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0" w15:restartNumberingAfterBreak="0">
    <w:nsid w:val="77751CA1"/>
    <w:multiLevelType w:val="hybridMultilevel"/>
    <w:tmpl w:val="0A7A582C"/>
    <w:lvl w:ilvl="0" w:tplc="11DEC6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C1C1258"/>
    <w:multiLevelType w:val="hybridMultilevel"/>
    <w:tmpl w:val="32F2FE2A"/>
    <w:lvl w:ilvl="0" w:tplc="43BAA0D8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E746B33"/>
    <w:multiLevelType w:val="hybridMultilevel"/>
    <w:tmpl w:val="7F36DE9C"/>
    <w:lvl w:ilvl="0" w:tplc="8B92EBAE">
      <w:start w:val="1"/>
      <w:numFmt w:val="lowerLetter"/>
      <w:lvlText w:val="%1)"/>
      <w:lvlJc w:val="left"/>
      <w:pPr>
        <w:ind w:left="1420" w:hanging="852"/>
      </w:pPr>
      <w:rPr>
        <w:rFonts w:hint="default"/>
        <w:b/>
        <w:i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2"/>
  </w:num>
  <w:num w:numId="5">
    <w:abstractNumId w:val="17"/>
  </w:num>
  <w:num w:numId="6">
    <w:abstractNumId w:val="16"/>
  </w:num>
  <w:num w:numId="7">
    <w:abstractNumId w:val="24"/>
  </w:num>
  <w:num w:numId="8">
    <w:abstractNumId w:val="38"/>
  </w:num>
  <w:num w:numId="9">
    <w:abstractNumId w:val="40"/>
  </w:num>
  <w:num w:numId="10">
    <w:abstractNumId w:val="26"/>
  </w:num>
  <w:num w:numId="11">
    <w:abstractNumId w:val="34"/>
  </w:num>
  <w:num w:numId="12">
    <w:abstractNumId w:val="21"/>
  </w:num>
  <w:num w:numId="13">
    <w:abstractNumId w:val="36"/>
  </w:num>
  <w:num w:numId="14">
    <w:abstractNumId w:val="41"/>
  </w:num>
  <w:num w:numId="15">
    <w:abstractNumId w:val="39"/>
  </w:num>
  <w:num w:numId="16">
    <w:abstractNumId w:val="29"/>
  </w:num>
  <w:num w:numId="17">
    <w:abstractNumId w:val="20"/>
  </w:num>
  <w:num w:numId="18">
    <w:abstractNumId w:val="25"/>
  </w:num>
  <w:num w:numId="19">
    <w:abstractNumId w:val="22"/>
  </w:num>
  <w:num w:numId="20">
    <w:abstractNumId w:val="30"/>
  </w:num>
  <w:num w:numId="21">
    <w:abstractNumId w:val="19"/>
  </w:num>
  <w:num w:numId="22">
    <w:abstractNumId w:val="37"/>
  </w:num>
  <w:num w:numId="23">
    <w:abstractNumId w:val="42"/>
  </w:num>
  <w:num w:numId="24">
    <w:abstractNumId w:val="18"/>
  </w:num>
  <w:num w:numId="25">
    <w:abstractNumId w:val="31"/>
  </w:num>
  <w:num w:numId="26">
    <w:abstractNumId w:val="33"/>
  </w:num>
  <w:num w:numId="27">
    <w:abstractNumId w:val="32"/>
  </w:num>
  <w:num w:numId="28">
    <w:abstractNumId w:val="2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9"/>
  <w:hyphenationZone w:val="283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008"/>
    <w:rsid w:val="00001166"/>
    <w:rsid w:val="0000146F"/>
    <w:rsid w:val="00002A8E"/>
    <w:rsid w:val="00003A81"/>
    <w:rsid w:val="0000637B"/>
    <w:rsid w:val="000074FD"/>
    <w:rsid w:val="00010A70"/>
    <w:rsid w:val="00014322"/>
    <w:rsid w:val="0001749E"/>
    <w:rsid w:val="00025D4A"/>
    <w:rsid w:val="00026292"/>
    <w:rsid w:val="000266BC"/>
    <w:rsid w:val="00030E60"/>
    <w:rsid w:val="000359C5"/>
    <w:rsid w:val="000369FF"/>
    <w:rsid w:val="000407EA"/>
    <w:rsid w:val="0004311F"/>
    <w:rsid w:val="00044405"/>
    <w:rsid w:val="00055BD8"/>
    <w:rsid w:val="00062BDA"/>
    <w:rsid w:val="00067A2D"/>
    <w:rsid w:val="000715D8"/>
    <w:rsid w:val="00073A33"/>
    <w:rsid w:val="00073B69"/>
    <w:rsid w:val="00074CD4"/>
    <w:rsid w:val="00076673"/>
    <w:rsid w:val="00081D05"/>
    <w:rsid w:val="00082456"/>
    <w:rsid w:val="0008310B"/>
    <w:rsid w:val="000844CF"/>
    <w:rsid w:val="00090464"/>
    <w:rsid w:val="00091851"/>
    <w:rsid w:val="00091FA5"/>
    <w:rsid w:val="000A2E0A"/>
    <w:rsid w:val="000A47DE"/>
    <w:rsid w:val="000A581E"/>
    <w:rsid w:val="000A5EE4"/>
    <w:rsid w:val="000B0E4D"/>
    <w:rsid w:val="000B44DA"/>
    <w:rsid w:val="000B7B15"/>
    <w:rsid w:val="000B7FC2"/>
    <w:rsid w:val="000D286C"/>
    <w:rsid w:val="000D3CCF"/>
    <w:rsid w:val="000D6950"/>
    <w:rsid w:val="000E3906"/>
    <w:rsid w:val="000E487F"/>
    <w:rsid w:val="000E5E79"/>
    <w:rsid w:val="000E6E58"/>
    <w:rsid w:val="000E7A5F"/>
    <w:rsid w:val="000E7E61"/>
    <w:rsid w:val="000F0003"/>
    <w:rsid w:val="000F0A51"/>
    <w:rsid w:val="000F1DE6"/>
    <w:rsid w:val="000F3533"/>
    <w:rsid w:val="000F6833"/>
    <w:rsid w:val="000F6C32"/>
    <w:rsid w:val="0010081F"/>
    <w:rsid w:val="00100DC0"/>
    <w:rsid w:val="00101BDF"/>
    <w:rsid w:val="00101F9F"/>
    <w:rsid w:val="001048AD"/>
    <w:rsid w:val="0011501C"/>
    <w:rsid w:val="00120ED6"/>
    <w:rsid w:val="0012213E"/>
    <w:rsid w:val="00123C10"/>
    <w:rsid w:val="00130DB4"/>
    <w:rsid w:val="00131C7E"/>
    <w:rsid w:val="00132856"/>
    <w:rsid w:val="00135537"/>
    <w:rsid w:val="00136820"/>
    <w:rsid w:val="00136C09"/>
    <w:rsid w:val="00141249"/>
    <w:rsid w:val="001446C6"/>
    <w:rsid w:val="00146AAB"/>
    <w:rsid w:val="001477FB"/>
    <w:rsid w:val="0015046D"/>
    <w:rsid w:val="001625CC"/>
    <w:rsid w:val="00163051"/>
    <w:rsid w:val="0016341D"/>
    <w:rsid w:val="0016449F"/>
    <w:rsid w:val="001702A4"/>
    <w:rsid w:val="001721AB"/>
    <w:rsid w:val="00173380"/>
    <w:rsid w:val="00174DF4"/>
    <w:rsid w:val="00180854"/>
    <w:rsid w:val="00183407"/>
    <w:rsid w:val="00183733"/>
    <w:rsid w:val="00185186"/>
    <w:rsid w:val="00186B73"/>
    <w:rsid w:val="0019245C"/>
    <w:rsid w:val="001A09A5"/>
    <w:rsid w:val="001A580F"/>
    <w:rsid w:val="001B61A0"/>
    <w:rsid w:val="001B6550"/>
    <w:rsid w:val="001B73BB"/>
    <w:rsid w:val="001C0F35"/>
    <w:rsid w:val="001C0F8D"/>
    <w:rsid w:val="001C1795"/>
    <w:rsid w:val="001C762B"/>
    <w:rsid w:val="001D292D"/>
    <w:rsid w:val="001D4E2B"/>
    <w:rsid w:val="001E245C"/>
    <w:rsid w:val="001E400E"/>
    <w:rsid w:val="001F0F18"/>
    <w:rsid w:val="001F7853"/>
    <w:rsid w:val="00205C8F"/>
    <w:rsid w:val="00206B00"/>
    <w:rsid w:val="00207B42"/>
    <w:rsid w:val="00207D31"/>
    <w:rsid w:val="00207FA2"/>
    <w:rsid w:val="00213D9A"/>
    <w:rsid w:val="002160EC"/>
    <w:rsid w:val="00217CF3"/>
    <w:rsid w:val="00221812"/>
    <w:rsid w:val="00221C2D"/>
    <w:rsid w:val="00240443"/>
    <w:rsid w:val="00242D30"/>
    <w:rsid w:val="002463C1"/>
    <w:rsid w:val="00254E92"/>
    <w:rsid w:val="00256144"/>
    <w:rsid w:val="00261B0B"/>
    <w:rsid w:val="002641F7"/>
    <w:rsid w:val="00270184"/>
    <w:rsid w:val="00271758"/>
    <w:rsid w:val="00272995"/>
    <w:rsid w:val="0027612F"/>
    <w:rsid w:val="0027662C"/>
    <w:rsid w:val="00277F73"/>
    <w:rsid w:val="0028115A"/>
    <w:rsid w:val="002827C0"/>
    <w:rsid w:val="00282B5E"/>
    <w:rsid w:val="0028567C"/>
    <w:rsid w:val="002862A1"/>
    <w:rsid w:val="002923FA"/>
    <w:rsid w:val="00296CC0"/>
    <w:rsid w:val="002A109C"/>
    <w:rsid w:val="002A4884"/>
    <w:rsid w:val="002A5593"/>
    <w:rsid w:val="002A58FB"/>
    <w:rsid w:val="002A7AEB"/>
    <w:rsid w:val="002A7FB3"/>
    <w:rsid w:val="002B0026"/>
    <w:rsid w:val="002B013A"/>
    <w:rsid w:val="002B37B3"/>
    <w:rsid w:val="002B3FB5"/>
    <w:rsid w:val="002C0053"/>
    <w:rsid w:val="002C1083"/>
    <w:rsid w:val="002C4D81"/>
    <w:rsid w:val="002C5FC6"/>
    <w:rsid w:val="002C6033"/>
    <w:rsid w:val="002D0377"/>
    <w:rsid w:val="002D2849"/>
    <w:rsid w:val="002D5F61"/>
    <w:rsid w:val="002D7709"/>
    <w:rsid w:val="002E1F34"/>
    <w:rsid w:val="002E25CA"/>
    <w:rsid w:val="002E6FA1"/>
    <w:rsid w:val="002E71CE"/>
    <w:rsid w:val="002F3801"/>
    <w:rsid w:val="002F6915"/>
    <w:rsid w:val="002F6C34"/>
    <w:rsid w:val="00315A3C"/>
    <w:rsid w:val="00323693"/>
    <w:rsid w:val="00325043"/>
    <w:rsid w:val="00325378"/>
    <w:rsid w:val="00333D05"/>
    <w:rsid w:val="00334826"/>
    <w:rsid w:val="00334D1F"/>
    <w:rsid w:val="0034021E"/>
    <w:rsid w:val="003405EF"/>
    <w:rsid w:val="003419E8"/>
    <w:rsid w:val="0034290E"/>
    <w:rsid w:val="00350C1D"/>
    <w:rsid w:val="00354BC4"/>
    <w:rsid w:val="00355AAE"/>
    <w:rsid w:val="00356134"/>
    <w:rsid w:val="00357534"/>
    <w:rsid w:val="00357E53"/>
    <w:rsid w:val="00365F81"/>
    <w:rsid w:val="0036690E"/>
    <w:rsid w:val="00367729"/>
    <w:rsid w:val="003766C8"/>
    <w:rsid w:val="00382152"/>
    <w:rsid w:val="0038546F"/>
    <w:rsid w:val="003905FB"/>
    <w:rsid w:val="00396716"/>
    <w:rsid w:val="003A1357"/>
    <w:rsid w:val="003A1C67"/>
    <w:rsid w:val="003A3440"/>
    <w:rsid w:val="003A3A30"/>
    <w:rsid w:val="003A44B0"/>
    <w:rsid w:val="003A69BD"/>
    <w:rsid w:val="003A774D"/>
    <w:rsid w:val="003B317B"/>
    <w:rsid w:val="003B3B46"/>
    <w:rsid w:val="003B3C97"/>
    <w:rsid w:val="003C1D5C"/>
    <w:rsid w:val="003C21F8"/>
    <w:rsid w:val="003C4D37"/>
    <w:rsid w:val="003C5CE9"/>
    <w:rsid w:val="003D1278"/>
    <w:rsid w:val="003D2920"/>
    <w:rsid w:val="003D4370"/>
    <w:rsid w:val="003E03FC"/>
    <w:rsid w:val="003E0727"/>
    <w:rsid w:val="003E3223"/>
    <w:rsid w:val="003E65E8"/>
    <w:rsid w:val="003E6F23"/>
    <w:rsid w:val="003F34AF"/>
    <w:rsid w:val="003F4063"/>
    <w:rsid w:val="00400E1E"/>
    <w:rsid w:val="004010B8"/>
    <w:rsid w:val="00401246"/>
    <w:rsid w:val="00402156"/>
    <w:rsid w:val="00405142"/>
    <w:rsid w:val="0040757D"/>
    <w:rsid w:val="00407BF8"/>
    <w:rsid w:val="00410215"/>
    <w:rsid w:val="00410D44"/>
    <w:rsid w:val="00411082"/>
    <w:rsid w:val="004209D1"/>
    <w:rsid w:val="004259C2"/>
    <w:rsid w:val="00427495"/>
    <w:rsid w:val="00432191"/>
    <w:rsid w:val="00443D00"/>
    <w:rsid w:val="00450415"/>
    <w:rsid w:val="0045041B"/>
    <w:rsid w:val="00450DFF"/>
    <w:rsid w:val="004555E4"/>
    <w:rsid w:val="00456F7B"/>
    <w:rsid w:val="00457079"/>
    <w:rsid w:val="0045728E"/>
    <w:rsid w:val="004575AC"/>
    <w:rsid w:val="00460D2A"/>
    <w:rsid w:val="004615BF"/>
    <w:rsid w:val="0046234E"/>
    <w:rsid w:val="00464E35"/>
    <w:rsid w:val="004650B9"/>
    <w:rsid w:val="00467505"/>
    <w:rsid w:val="0047229D"/>
    <w:rsid w:val="00475E24"/>
    <w:rsid w:val="00476F46"/>
    <w:rsid w:val="00480787"/>
    <w:rsid w:val="0048155A"/>
    <w:rsid w:val="00485EF4"/>
    <w:rsid w:val="00490989"/>
    <w:rsid w:val="00491ED4"/>
    <w:rsid w:val="00497507"/>
    <w:rsid w:val="004A044A"/>
    <w:rsid w:val="004A1736"/>
    <w:rsid w:val="004A40B4"/>
    <w:rsid w:val="004A52F6"/>
    <w:rsid w:val="004A546C"/>
    <w:rsid w:val="004A70F3"/>
    <w:rsid w:val="004B07F4"/>
    <w:rsid w:val="004B1A2E"/>
    <w:rsid w:val="004B3E71"/>
    <w:rsid w:val="004B4CDE"/>
    <w:rsid w:val="004C0106"/>
    <w:rsid w:val="004C2FBF"/>
    <w:rsid w:val="004C4A49"/>
    <w:rsid w:val="004C5F63"/>
    <w:rsid w:val="004D3D60"/>
    <w:rsid w:val="004D7E27"/>
    <w:rsid w:val="004E2B52"/>
    <w:rsid w:val="004E4C4C"/>
    <w:rsid w:val="004E6805"/>
    <w:rsid w:val="004E7750"/>
    <w:rsid w:val="004F13A7"/>
    <w:rsid w:val="004F1928"/>
    <w:rsid w:val="004F5418"/>
    <w:rsid w:val="005009F2"/>
    <w:rsid w:val="00501319"/>
    <w:rsid w:val="00507923"/>
    <w:rsid w:val="005144B6"/>
    <w:rsid w:val="00516D5A"/>
    <w:rsid w:val="00517E0B"/>
    <w:rsid w:val="0052145A"/>
    <w:rsid w:val="005268D7"/>
    <w:rsid w:val="00532169"/>
    <w:rsid w:val="0054093F"/>
    <w:rsid w:val="00541C0F"/>
    <w:rsid w:val="00550116"/>
    <w:rsid w:val="00551890"/>
    <w:rsid w:val="005541EF"/>
    <w:rsid w:val="0055706C"/>
    <w:rsid w:val="00560161"/>
    <w:rsid w:val="005649B5"/>
    <w:rsid w:val="005708D7"/>
    <w:rsid w:val="005710DE"/>
    <w:rsid w:val="0057281F"/>
    <w:rsid w:val="00574670"/>
    <w:rsid w:val="00577C34"/>
    <w:rsid w:val="005815C9"/>
    <w:rsid w:val="00583706"/>
    <w:rsid w:val="00586572"/>
    <w:rsid w:val="00586722"/>
    <w:rsid w:val="005941B1"/>
    <w:rsid w:val="00595E98"/>
    <w:rsid w:val="00596F62"/>
    <w:rsid w:val="00597DF5"/>
    <w:rsid w:val="005A3DF7"/>
    <w:rsid w:val="005A59E0"/>
    <w:rsid w:val="005A5B6D"/>
    <w:rsid w:val="005A695F"/>
    <w:rsid w:val="005A774A"/>
    <w:rsid w:val="005B0CCF"/>
    <w:rsid w:val="005B78E1"/>
    <w:rsid w:val="005B7E68"/>
    <w:rsid w:val="005C05E8"/>
    <w:rsid w:val="005C0CD8"/>
    <w:rsid w:val="005C40FD"/>
    <w:rsid w:val="005C463F"/>
    <w:rsid w:val="005C5A72"/>
    <w:rsid w:val="005C5E2C"/>
    <w:rsid w:val="005C730C"/>
    <w:rsid w:val="005D1AFE"/>
    <w:rsid w:val="005D25BC"/>
    <w:rsid w:val="005D2A38"/>
    <w:rsid w:val="005D2F37"/>
    <w:rsid w:val="005D510D"/>
    <w:rsid w:val="005F06A9"/>
    <w:rsid w:val="005F6097"/>
    <w:rsid w:val="006011F1"/>
    <w:rsid w:val="0060330B"/>
    <w:rsid w:val="00610D35"/>
    <w:rsid w:val="00612E18"/>
    <w:rsid w:val="0061552E"/>
    <w:rsid w:val="00615F51"/>
    <w:rsid w:val="0062218A"/>
    <w:rsid w:val="00623F17"/>
    <w:rsid w:val="006276EC"/>
    <w:rsid w:val="006331DA"/>
    <w:rsid w:val="006347A6"/>
    <w:rsid w:val="00634AEC"/>
    <w:rsid w:val="00637188"/>
    <w:rsid w:val="006379D5"/>
    <w:rsid w:val="00643A66"/>
    <w:rsid w:val="00645EA5"/>
    <w:rsid w:val="00646ED8"/>
    <w:rsid w:val="00651AFE"/>
    <w:rsid w:val="006520ED"/>
    <w:rsid w:val="00652A65"/>
    <w:rsid w:val="0065341F"/>
    <w:rsid w:val="006535A8"/>
    <w:rsid w:val="0065403C"/>
    <w:rsid w:val="00654462"/>
    <w:rsid w:val="0065468F"/>
    <w:rsid w:val="006563EC"/>
    <w:rsid w:val="006636D9"/>
    <w:rsid w:val="006653D6"/>
    <w:rsid w:val="00666405"/>
    <w:rsid w:val="006704FD"/>
    <w:rsid w:val="00670E85"/>
    <w:rsid w:val="006719AC"/>
    <w:rsid w:val="006747F3"/>
    <w:rsid w:val="00676CDD"/>
    <w:rsid w:val="006838AE"/>
    <w:rsid w:val="00684008"/>
    <w:rsid w:val="00691A06"/>
    <w:rsid w:val="00694F3A"/>
    <w:rsid w:val="0069580C"/>
    <w:rsid w:val="00696AE4"/>
    <w:rsid w:val="006A3448"/>
    <w:rsid w:val="006A3C9F"/>
    <w:rsid w:val="006A6789"/>
    <w:rsid w:val="006A67F1"/>
    <w:rsid w:val="006A6A3F"/>
    <w:rsid w:val="006A7886"/>
    <w:rsid w:val="006A7CD7"/>
    <w:rsid w:val="006B3724"/>
    <w:rsid w:val="006B4B14"/>
    <w:rsid w:val="006B50F7"/>
    <w:rsid w:val="006C5045"/>
    <w:rsid w:val="006C5530"/>
    <w:rsid w:val="006D670A"/>
    <w:rsid w:val="006E41D2"/>
    <w:rsid w:val="006E5B8E"/>
    <w:rsid w:val="006E5FC0"/>
    <w:rsid w:val="006E7281"/>
    <w:rsid w:val="006F22D8"/>
    <w:rsid w:val="0070237A"/>
    <w:rsid w:val="0070380E"/>
    <w:rsid w:val="007044B2"/>
    <w:rsid w:val="00706845"/>
    <w:rsid w:val="00706D42"/>
    <w:rsid w:val="00707049"/>
    <w:rsid w:val="007075F5"/>
    <w:rsid w:val="00707F31"/>
    <w:rsid w:val="00711DA1"/>
    <w:rsid w:val="0071397E"/>
    <w:rsid w:val="007143EC"/>
    <w:rsid w:val="00714DDC"/>
    <w:rsid w:val="00716D0E"/>
    <w:rsid w:val="00716E96"/>
    <w:rsid w:val="00726384"/>
    <w:rsid w:val="00731581"/>
    <w:rsid w:val="0073595E"/>
    <w:rsid w:val="0073597F"/>
    <w:rsid w:val="00742364"/>
    <w:rsid w:val="00743929"/>
    <w:rsid w:val="00745B68"/>
    <w:rsid w:val="0075029F"/>
    <w:rsid w:val="00753B22"/>
    <w:rsid w:val="00753EC4"/>
    <w:rsid w:val="00763799"/>
    <w:rsid w:val="0076532B"/>
    <w:rsid w:val="007676CC"/>
    <w:rsid w:val="00767ACC"/>
    <w:rsid w:val="007702B3"/>
    <w:rsid w:val="00771286"/>
    <w:rsid w:val="00771AFC"/>
    <w:rsid w:val="00781800"/>
    <w:rsid w:val="00793BB9"/>
    <w:rsid w:val="00794B7A"/>
    <w:rsid w:val="00794DBA"/>
    <w:rsid w:val="007B1629"/>
    <w:rsid w:val="007B71A0"/>
    <w:rsid w:val="007B7A26"/>
    <w:rsid w:val="007C1D1E"/>
    <w:rsid w:val="007C22C0"/>
    <w:rsid w:val="007C3B2E"/>
    <w:rsid w:val="007C3E5F"/>
    <w:rsid w:val="007E1D17"/>
    <w:rsid w:val="007F2FD9"/>
    <w:rsid w:val="007F3005"/>
    <w:rsid w:val="007F410D"/>
    <w:rsid w:val="007F498B"/>
    <w:rsid w:val="007F4B0C"/>
    <w:rsid w:val="007F5C39"/>
    <w:rsid w:val="0080116C"/>
    <w:rsid w:val="00802AAC"/>
    <w:rsid w:val="00806407"/>
    <w:rsid w:val="0082161C"/>
    <w:rsid w:val="00822E96"/>
    <w:rsid w:val="008238B6"/>
    <w:rsid w:val="00823ACB"/>
    <w:rsid w:val="008258C5"/>
    <w:rsid w:val="008302D7"/>
    <w:rsid w:val="00834348"/>
    <w:rsid w:val="008360AB"/>
    <w:rsid w:val="00840BC3"/>
    <w:rsid w:val="00844521"/>
    <w:rsid w:val="00846945"/>
    <w:rsid w:val="0084756C"/>
    <w:rsid w:val="008509DE"/>
    <w:rsid w:val="00851CE0"/>
    <w:rsid w:val="00854C2C"/>
    <w:rsid w:val="00857BBB"/>
    <w:rsid w:val="00860C7D"/>
    <w:rsid w:val="00862B00"/>
    <w:rsid w:val="0086525B"/>
    <w:rsid w:val="008672E2"/>
    <w:rsid w:val="008704DB"/>
    <w:rsid w:val="00872064"/>
    <w:rsid w:val="0087404D"/>
    <w:rsid w:val="00877A47"/>
    <w:rsid w:val="00884E4B"/>
    <w:rsid w:val="00890BAC"/>
    <w:rsid w:val="0089510C"/>
    <w:rsid w:val="00895589"/>
    <w:rsid w:val="00895BBF"/>
    <w:rsid w:val="00897185"/>
    <w:rsid w:val="0089723A"/>
    <w:rsid w:val="008A29A8"/>
    <w:rsid w:val="008A76A1"/>
    <w:rsid w:val="008C15D7"/>
    <w:rsid w:val="008C2522"/>
    <w:rsid w:val="008C5BBF"/>
    <w:rsid w:val="008C6AFE"/>
    <w:rsid w:val="008D63B1"/>
    <w:rsid w:val="008D6D79"/>
    <w:rsid w:val="008E3483"/>
    <w:rsid w:val="008E6983"/>
    <w:rsid w:val="008F095E"/>
    <w:rsid w:val="008F2210"/>
    <w:rsid w:val="008F4E22"/>
    <w:rsid w:val="00904921"/>
    <w:rsid w:val="00904BC1"/>
    <w:rsid w:val="0090552D"/>
    <w:rsid w:val="00906862"/>
    <w:rsid w:val="009072E6"/>
    <w:rsid w:val="00911112"/>
    <w:rsid w:val="009220EA"/>
    <w:rsid w:val="0092602A"/>
    <w:rsid w:val="00931E60"/>
    <w:rsid w:val="00933D90"/>
    <w:rsid w:val="0093452D"/>
    <w:rsid w:val="00937AAB"/>
    <w:rsid w:val="0094342B"/>
    <w:rsid w:val="009450A3"/>
    <w:rsid w:val="00947BAD"/>
    <w:rsid w:val="00951B95"/>
    <w:rsid w:val="0095611B"/>
    <w:rsid w:val="009576C4"/>
    <w:rsid w:val="00957E4A"/>
    <w:rsid w:val="00962C72"/>
    <w:rsid w:val="0096489F"/>
    <w:rsid w:val="00964DBC"/>
    <w:rsid w:val="009674BB"/>
    <w:rsid w:val="00967D82"/>
    <w:rsid w:val="0097071C"/>
    <w:rsid w:val="00982579"/>
    <w:rsid w:val="009850A1"/>
    <w:rsid w:val="00986716"/>
    <w:rsid w:val="00986AF9"/>
    <w:rsid w:val="00994AA0"/>
    <w:rsid w:val="00995AFB"/>
    <w:rsid w:val="00997A0D"/>
    <w:rsid w:val="009A1E6F"/>
    <w:rsid w:val="009A5FF8"/>
    <w:rsid w:val="009B34AC"/>
    <w:rsid w:val="009C0FCB"/>
    <w:rsid w:val="009C2370"/>
    <w:rsid w:val="009C2D21"/>
    <w:rsid w:val="009C45CD"/>
    <w:rsid w:val="009C54D6"/>
    <w:rsid w:val="009C6219"/>
    <w:rsid w:val="009D3AF4"/>
    <w:rsid w:val="009D454C"/>
    <w:rsid w:val="009D58B8"/>
    <w:rsid w:val="009D74D2"/>
    <w:rsid w:val="009D7CEB"/>
    <w:rsid w:val="009D7E3C"/>
    <w:rsid w:val="009E0207"/>
    <w:rsid w:val="009E1206"/>
    <w:rsid w:val="009E2B44"/>
    <w:rsid w:val="009E357E"/>
    <w:rsid w:val="009E6CE3"/>
    <w:rsid w:val="009F2C79"/>
    <w:rsid w:val="009F61FC"/>
    <w:rsid w:val="009F656A"/>
    <w:rsid w:val="009F7BAC"/>
    <w:rsid w:val="00A0175F"/>
    <w:rsid w:val="00A05A6D"/>
    <w:rsid w:val="00A06BFE"/>
    <w:rsid w:val="00A06F0B"/>
    <w:rsid w:val="00A12375"/>
    <w:rsid w:val="00A24DBD"/>
    <w:rsid w:val="00A25918"/>
    <w:rsid w:val="00A26733"/>
    <w:rsid w:val="00A2695B"/>
    <w:rsid w:val="00A26A81"/>
    <w:rsid w:val="00A37423"/>
    <w:rsid w:val="00A377DD"/>
    <w:rsid w:val="00A3780C"/>
    <w:rsid w:val="00A4158D"/>
    <w:rsid w:val="00A446E4"/>
    <w:rsid w:val="00A44B5D"/>
    <w:rsid w:val="00A46726"/>
    <w:rsid w:val="00A47C6D"/>
    <w:rsid w:val="00A51272"/>
    <w:rsid w:val="00A55966"/>
    <w:rsid w:val="00A6099A"/>
    <w:rsid w:val="00A61582"/>
    <w:rsid w:val="00A615F4"/>
    <w:rsid w:val="00A648BF"/>
    <w:rsid w:val="00A7331B"/>
    <w:rsid w:val="00A744CF"/>
    <w:rsid w:val="00A77F1F"/>
    <w:rsid w:val="00A81F7A"/>
    <w:rsid w:val="00A84DA4"/>
    <w:rsid w:val="00A85488"/>
    <w:rsid w:val="00A91721"/>
    <w:rsid w:val="00AA23C2"/>
    <w:rsid w:val="00AA7928"/>
    <w:rsid w:val="00AB36E4"/>
    <w:rsid w:val="00AC1AF5"/>
    <w:rsid w:val="00AC54E3"/>
    <w:rsid w:val="00AC650E"/>
    <w:rsid w:val="00AC6AD2"/>
    <w:rsid w:val="00AD04C8"/>
    <w:rsid w:val="00AD1E5B"/>
    <w:rsid w:val="00AD2FBD"/>
    <w:rsid w:val="00AD6056"/>
    <w:rsid w:val="00AE06BA"/>
    <w:rsid w:val="00AE0949"/>
    <w:rsid w:val="00AE13D3"/>
    <w:rsid w:val="00AE5C56"/>
    <w:rsid w:val="00AE7E9B"/>
    <w:rsid w:val="00AF2FE4"/>
    <w:rsid w:val="00AF3064"/>
    <w:rsid w:val="00AF4C69"/>
    <w:rsid w:val="00AF6596"/>
    <w:rsid w:val="00AF776A"/>
    <w:rsid w:val="00B00502"/>
    <w:rsid w:val="00B062F1"/>
    <w:rsid w:val="00B163CB"/>
    <w:rsid w:val="00B16F20"/>
    <w:rsid w:val="00B20370"/>
    <w:rsid w:val="00B2398B"/>
    <w:rsid w:val="00B23B34"/>
    <w:rsid w:val="00B300FA"/>
    <w:rsid w:val="00B309EB"/>
    <w:rsid w:val="00B32D7E"/>
    <w:rsid w:val="00B334B4"/>
    <w:rsid w:val="00B42D8C"/>
    <w:rsid w:val="00B47F4C"/>
    <w:rsid w:val="00B50AF1"/>
    <w:rsid w:val="00B55595"/>
    <w:rsid w:val="00B576C1"/>
    <w:rsid w:val="00B5792E"/>
    <w:rsid w:val="00B621F2"/>
    <w:rsid w:val="00B62A5A"/>
    <w:rsid w:val="00B63D97"/>
    <w:rsid w:val="00B6740E"/>
    <w:rsid w:val="00B713CF"/>
    <w:rsid w:val="00B72988"/>
    <w:rsid w:val="00B77930"/>
    <w:rsid w:val="00B82B52"/>
    <w:rsid w:val="00B852E5"/>
    <w:rsid w:val="00B917B6"/>
    <w:rsid w:val="00B94081"/>
    <w:rsid w:val="00BA792C"/>
    <w:rsid w:val="00BB19AC"/>
    <w:rsid w:val="00BB4AD9"/>
    <w:rsid w:val="00BB4B94"/>
    <w:rsid w:val="00BB68B1"/>
    <w:rsid w:val="00BC038A"/>
    <w:rsid w:val="00BC6638"/>
    <w:rsid w:val="00BC7205"/>
    <w:rsid w:val="00BD2414"/>
    <w:rsid w:val="00BD3B75"/>
    <w:rsid w:val="00BD40C7"/>
    <w:rsid w:val="00BD4107"/>
    <w:rsid w:val="00BD686E"/>
    <w:rsid w:val="00BE1034"/>
    <w:rsid w:val="00BE279D"/>
    <w:rsid w:val="00BE2DEA"/>
    <w:rsid w:val="00BE4FBC"/>
    <w:rsid w:val="00BF1794"/>
    <w:rsid w:val="00BF179A"/>
    <w:rsid w:val="00BF3396"/>
    <w:rsid w:val="00BF3D5C"/>
    <w:rsid w:val="00BF4DF5"/>
    <w:rsid w:val="00BF664F"/>
    <w:rsid w:val="00C00A34"/>
    <w:rsid w:val="00C03F4F"/>
    <w:rsid w:val="00C05CC6"/>
    <w:rsid w:val="00C06320"/>
    <w:rsid w:val="00C10D81"/>
    <w:rsid w:val="00C12002"/>
    <w:rsid w:val="00C128CE"/>
    <w:rsid w:val="00C17A10"/>
    <w:rsid w:val="00C23C6A"/>
    <w:rsid w:val="00C23DF5"/>
    <w:rsid w:val="00C24B68"/>
    <w:rsid w:val="00C24EDD"/>
    <w:rsid w:val="00C30AE5"/>
    <w:rsid w:val="00C44B74"/>
    <w:rsid w:val="00C47E73"/>
    <w:rsid w:val="00C545FF"/>
    <w:rsid w:val="00C54893"/>
    <w:rsid w:val="00C55583"/>
    <w:rsid w:val="00C63271"/>
    <w:rsid w:val="00C6413A"/>
    <w:rsid w:val="00C72BB7"/>
    <w:rsid w:val="00C73858"/>
    <w:rsid w:val="00C746BE"/>
    <w:rsid w:val="00C75C4F"/>
    <w:rsid w:val="00C760C7"/>
    <w:rsid w:val="00C83E28"/>
    <w:rsid w:val="00C8663F"/>
    <w:rsid w:val="00C86E9F"/>
    <w:rsid w:val="00C87845"/>
    <w:rsid w:val="00C95116"/>
    <w:rsid w:val="00CA2F70"/>
    <w:rsid w:val="00CB4E1E"/>
    <w:rsid w:val="00CB69E9"/>
    <w:rsid w:val="00CC04D9"/>
    <w:rsid w:val="00CC1367"/>
    <w:rsid w:val="00CC23EB"/>
    <w:rsid w:val="00CC333A"/>
    <w:rsid w:val="00CC3766"/>
    <w:rsid w:val="00CC3DEA"/>
    <w:rsid w:val="00CC57E6"/>
    <w:rsid w:val="00CC6734"/>
    <w:rsid w:val="00CC76A8"/>
    <w:rsid w:val="00CD02A4"/>
    <w:rsid w:val="00CD2533"/>
    <w:rsid w:val="00CD4DD8"/>
    <w:rsid w:val="00CD5160"/>
    <w:rsid w:val="00CD594B"/>
    <w:rsid w:val="00CD65EB"/>
    <w:rsid w:val="00CD7B33"/>
    <w:rsid w:val="00CE236D"/>
    <w:rsid w:val="00CE2551"/>
    <w:rsid w:val="00CE4204"/>
    <w:rsid w:val="00CE4A09"/>
    <w:rsid w:val="00CE4AAE"/>
    <w:rsid w:val="00CE67FE"/>
    <w:rsid w:val="00CE708E"/>
    <w:rsid w:val="00D00019"/>
    <w:rsid w:val="00D01FA1"/>
    <w:rsid w:val="00D1004B"/>
    <w:rsid w:val="00D113CE"/>
    <w:rsid w:val="00D1323B"/>
    <w:rsid w:val="00D1640D"/>
    <w:rsid w:val="00D167F3"/>
    <w:rsid w:val="00D23056"/>
    <w:rsid w:val="00D33417"/>
    <w:rsid w:val="00D44205"/>
    <w:rsid w:val="00D45363"/>
    <w:rsid w:val="00D4677E"/>
    <w:rsid w:val="00D512DD"/>
    <w:rsid w:val="00D51599"/>
    <w:rsid w:val="00D54306"/>
    <w:rsid w:val="00D54CB9"/>
    <w:rsid w:val="00D55EBD"/>
    <w:rsid w:val="00D61444"/>
    <w:rsid w:val="00D766F9"/>
    <w:rsid w:val="00D802FE"/>
    <w:rsid w:val="00D81742"/>
    <w:rsid w:val="00D822E2"/>
    <w:rsid w:val="00D832A0"/>
    <w:rsid w:val="00D83A20"/>
    <w:rsid w:val="00D8509C"/>
    <w:rsid w:val="00D86642"/>
    <w:rsid w:val="00D91EFF"/>
    <w:rsid w:val="00D95FEA"/>
    <w:rsid w:val="00D9671E"/>
    <w:rsid w:val="00D978CA"/>
    <w:rsid w:val="00DA1012"/>
    <w:rsid w:val="00DA58BA"/>
    <w:rsid w:val="00DA7DBE"/>
    <w:rsid w:val="00DA7E5E"/>
    <w:rsid w:val="00DB080A"/>
    <w:rsid w:val="00DB1984"/>
    <w:rsid w:val="00DB63DD"/>
    <w:rsid w:val="00DB640E"/>
    <w:rsid w:val="00DB7ABC"/>
    <w:rsid w:val="00DC062F"/>
    <w:rsid w:val="00DC3CB0"/>
    <w:rsid w:val="00DD16D1"/>
    <w:rsid w:val="00DD1B0D"/>
    <w:rsid w:val="00DE494A"/>
    <w:rsid w:val="00DE6E7F"/>
    <w:rsid w:val="00DF4699"/>
    <w:rsid w:val="00DF59D8"/>
    <w:rsid w:val="00DF71D7"/>
    <w:rsid w:val="00E0597B"/>
    <w:rsid w:val="00E06093"/>
    <w:rsid w:val="00E07F9E"/>
    <w:rsid w:val="00E119F8"/>
    <w:rsid w:val="00E12DC9"/>
    <w:rsid w:val="00E151A6"/>
    <w:rsid w:val="00E2117A"/>
    <w:rsid w:val="00E21376"/>
    <w:rsid w:val="00E22E16"/>
    <w:rsid w:val="00E249BA"/>
    <w:rsid w:val="00E2508B"/>
    <w:rsid w:val="00E25973"/>
    <w:rsid w:val="00E31216"/>
    <w:rsid w:val="00E326A7"/>
    <w:rsid w:val="00E34121"/>
    <w:rsid w:val="00E36559"/>
    <w:rsid w:val="00E367A4"/>
    <w:rsid w:val="00E369E1"/>
    <w:rsid w:val="00E401C5"/>
    <w:rsid w:val="00E408A6"/>
    <w:rsid w:val="00E4715A"/>
    <w:rsid w:val="00E47836"/>
    <w:rsid w:val="00E545B6"/>
    <w:rsid w:val="00E62E76"/>
    <w:rsid w:val="00E66955"/>
    <w:rsid w:val="00E670B9"/>
    <w:rsid w:val="00E7084D"/>
    <w:rsid w:val="00E72A13"/>
    <w:rsid w:val="00E74F72"/>
    <w:rsid w:val="00E81659"/>
    <w:rsid w:val="00E836AD"/>
    <w:rsid w:val="00E83C1F"/>
    <w:rsid w:val="00E85B6F"/>
    <w:rsid w:val="00E86301"/>
    <w:rsid w:val="00E92736"/>
    <w:rsid w:val="00E92BA7"/>
    <w:rsid w:val="00E92F51"/>
    <w:rsid w:val="00E938F0"/>
    <w:rsid w:val="00EA0E90"/>
    <w:rsid w:val="00EA1EFC"/>
    <w:rsid w:val="00EA305C"/>
    <w:rsid w:val="00EA31F0"/>
    <w:rsid w:val="00EB05BD"/>
    <w:rsid w:val="00EB3C96"/>
    <w:rsid w:val="00EB587C"/>
    <w:rsid w:val="00EB627D"/>
    <w:rsid w:val="00EC1789"/>
    <w:rsid w:val="00EC43F6"/>
    <w:rsid w:val="00EC4E39"/>
    <w:rsid w:val="00EC4FE6"/>
    <w:rsid w:val="00EC6197"/>
    <w:rsid w:val="00ED0F34"/>
    <w:rsid w:val="00ED140E"/>
    <w:rsid w:val="00ED1CD5"/>
    <w:rsid w:val="00ED4168"/>
    <w:rsid w:val="00ED484B"/>
    <w:rsid w:val="00ED76D0"/>
    <w:rsid w:val="00ED7FA0"/>
    <w:rsid w:val="00EE1741"/>
    <w:rsid w:val="00EE556A"/>
    <w:rsid w:val="00EE5EDB"/>
    <w:rsid w:val="00EF0B87"/>
    <w:rsid w:val="00EF6095"/>
    <w:rsid w:val="00EF6921"/>
    <w:rsid w:val="00F00AD3"/>
    <w:rsid w:val="00F00CE2"/>
    <w:rsid w:val="00F07AF4"/>
    <w:rsid w:val="00F07E82"/>
    <w:rsid w:val="00F133B5"/>
    <w:rsid w:val="00F13C03"/>
    <w:rsid w:val="00F16E29"/>
    <w:rsid w:val="00F225B3"/>
    <w:rsid w:val="00F23906"/>
    <w:rsid w:val="00F24F64"/>
    <w:rsid w:val="00F30BFA"/>
    <w:rsid w:val="00F366A5"/>
    <w:rsid w:val="00F43E6C"/>
    <w:rsid w:val="00F45B79"/>
    <w:rsid w:val="00F4778E"/>
    <w:rsid w:val="00F5037C"/>
    <w:rsid w:val="00F511D8"/>
    <w:rsid w:val="00F557CF"/>
    <w:rsid w:val="00F60267"/>
    <w:rsid w:val="00F620C0"/>
    <w:rsid w:val="00F6227C"/>
    <w:rsid w:val="00F62620"/>
    <w:rsid w:val="00F632B7"/>
    <w:rsid w:val="00F6392E"/>
    <w:rsid w:val="00F6484E"/>
    <w:rsid w:val="00F64891"/>
    <w:rsid w:val="00F66888"/>
    <w:rsid w:val="00F77136"/>
    <w:rsid w:val="00F83A65"/>
    <w:rsid w:val="00F848CB"/>
    <w:rsid w:val="00F9169E"/>
    <w:rsid w:val="00F93D11"/>
    <w:rsid w:val="00F95CF9"/>
    <w:rsid w:val="00F9606E"/>
    <w:rsid w:val="00F964A4"/>
    <w:rsid w:val="00F977AC"/>
    <w:rsid w:val="00FA234D"/>
    <w:rsid w:val="00FA4FBB"/>
    <w:rsid w:val="00FA620F"/>
    <w:rsid w:val="00FB3CC0"/>
    <w:rsid w:val="00FB47F7"/>
    <w:rsid w:val="00FB599D"/>
    <w:rsid w:val="00FB5F58"/>
    <w:rsid w:val="00FB77D6"/>
    <w:rsid w:val="00FC02A1"/>
    <w:rsid w:val="00FC0A29"/>
    <w:rsid w:val="00FC1115"/>
    <w:rsid w:val="00FC3A54"/>
    <w:rsid w:val="00FC3C15"/>
    <w:rsid w:val="00FC482A"/>
    <w:rsid w:val="00FC4CD5"/>
    <w:rsid w:val="00FC6BCA"/>
    <w:rsid w:val="00FC6C24"/>
    <w:rsid w:val="00FE2EFC"/>
    <w:rsid w:val="00FE3F1A"/>
    <w:rsid w:val="00FE554F"/>
    <w:rsid w:val="00FE75CB"/>
    <w:rsid w:val="00FE7614"/>
    <w:rsid w:val="00FF0BF6"/>
    <w:rsid w:val="00FF16FF"/>
    <w:rsid w:val="00FF240D"/>
    <w:rsid w:val="00FF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6FF062"/>
  <w14:defaultImageDpi w14:val="0"/>
  <w15:docId w15:val="{7AF18D05-698E-4300-BCF7-F2CB0E162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uiPriority="0"/>
    <w:lsdException w:name="header" w:uiPriority="0"/>
    <w:lsdException w:name="footer" w:uiPriority="0"/>
    <w:lsdException w:name="caption" w:locked="1" w:semiHidden="1" w:uiPriority="0" w:unhideWhenUsed="1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 Indent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locked="1" w:uiPriority="22" w:qFormat="1"/>
    <w:lsdException w:name="Emphasis" w:locked="1" w:uiPriority="0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0" w:line="240" w:lineRule="auto"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numPr>
        <w:numId w:val="1"/>
      </w:numPr>
      <w:outlineLvl w:val="0"/>
    </w:pPr>
    <w:rPr>
      <w:rFonts w:ascii="Signet Roundhand ATT" w:hAnsi="Signet Roundhand ATT" w:cs="Signet Roundhand ATT"/>
      <w:i/>
      <w:iCs/>
      <w:spacing w:val="20"/>
      <w:sz w:val="56"/>
      <w:szCs w:val="56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numPr>
        <w:ilvl w:val="1"/>
        <w:numId w:val="1"/>
      </w:numPr>
      <w:outlineLvl w:val="1"/>
    </w:pPr>
    <w:rPr>
      <w:rFonts w:ascii="Arial" w:hAnsi="Arial" w:cs="Arial"/>
      <w:i/>
      <w:i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numPr>
        <w:ilvl w:val="3"/>
        <w:numId w:val="1"/>
      </w:numPr>
      <w:jc w:val="right"/>
      <w:outlineLvl w:val="3"/>
    </w:pPr>
    <w:rPr>
      <w:b/>
      <w:bCs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numPr>
        <w:ilvl w:val="4"/>
        <w:numId w:val="1"/>
      </w:numPr>
      <w:tabs>
        <w:tab w:val="left" w:pos="5103"/>
      </w:tabs>
      <w:jc w:val="center"/>
      <w:outlineLvl w:val="4"/>
    </w:pPr>
    <w:rPr>
      <w:b/>
      <w:bCs/>
      <w:i/>
      <w:iCs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numPr>
        <w:ilvl w:val="5"/>
        <w:numId w:val="1"/>
      </w:numPr>
      <w:tabs>
        <w:tab w:val="left" w:pos="5103"/>
      </w:tabs>
      <w:jc w:val="center"/>
      <w:outlineLvl w:val="5"/>
    </w:pPr>
    <w:rPr>
      <w:i/>
      <w:iCs/>
    </w:rPr>
  </w:style>
  <w:style w:type="paragraph" w:styleId="Titolo8">
    <w:name w:val="heading 8"/>
    <w:basedOn w:val="Normale"/>
    <w:next w:val="Normale"/>
    <w:link w:val="Titolo8Carattere"/>
    <w:uiPriority w:val="9"/>
    <w:qFormat/>
    <w:locked/>
    <w:rsid w:val="00FB47F7"/>
    <w:pPr>
      <w:numPr>
        <w:ilvl w:val="7"/>
        <w:numId w:val="1"/>
      </w:numPr>
      <w:spacing w:before="240" w:after="60"/>
      <w:jc w:val="both"/>
      <w:outlineLvl w:val="7"/>
    </w:pPr>
    <w:rPr>
      <w:rFonts w:ascii="Calibri" w:hAnsi="Calibri"/>
      <w:i/>
      <w:iCs/>
      <w:kern w:val="1"/>
    </w:rPr>
  </w:style>
  <w:style w:type="paragraph" w:styleId="Titolo9">
    <w:name w:val="heading 9"/>
    <w:basedOn w:val="Intestazione1"/>
    <w:next w:val="Corpotesto"/>
    <w:link w:val="Titolo9Carattere"/>
    <w:uiPriority w:val="9"/>
    <w:qFormat/>
    <w:locked/>
    <w:rsid w:val="00FB47F7"/>
    <w:pPr>
      <w:numPr>
        <w:ilvl w:val="8"/>
        <w:numId w:val="1"/>
      </w:numPr>
      <w:jc w:val="both"/>
      <w:outlineLvl w:val="8"/>
    </w:pPr>
    <w:rPr>
      <w:rFonts w:eastAsia="Microsoft YaHei" w:cs="Mangal"/>
      <w:b/>
      <w:bCs/>
      <w:kern w:val="1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="Signet Roundhand ATT" w:hAnsi="Signet Roundhand ATT" w:cs="Signet Roundhand ATT"/>
      <w:i/>
      <w:iCs/>
      <w:spacing w:val="20"/>
      <w:sz w:val="56"/>
      <w:szCs w:val="56"/>
      <w:lang w:val="x-none"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Pr>
      <w:rFonts w:ascii="Arial" w:hAnsi="Arial" w:cs="Arial"/>
      <w:i/>
      <w:iCs/>
      <w:sz w:val="20"/>
      <w:szCs w:val="20"/>
      <w:lang w:val="x-none"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Pr>
      <w:rFonts w:cs="Times New Roman"/>
      <w:b/>
      <w:bCs/>
      <w:sz w:val="24"/>
      <w:szCs w:val="24"/>
      <w:lang w:val="x-none" w:eastAsia="ar-SA" w:bidi="ar-SA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Pr>
      <w:rFonts w:cs="Times New Roman"/>
      <w:b/>
      <w:bCs/>
      <w:lang w:val="x-none" w:eastAsia="ar-SA" w:bidi="ar-SA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Pr>
      <w:rFonts w:cs="Times New Roman"/>
      <w:b/>
      <w:bCs/>
      <w:i/>
      <w:iCs/>
      <w:sz w:val="24"/>
      <w:szCs w:val="24"/>
      <w:lang w:val="x-none" w:eastAsia="ar-SA" w:bidi="ar-SA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Pr>
      <w:rFonts w:cs="Times New Roman"/>
      <w:i/>
      <w:iCs/>
      <w:sz w:val="24"/>
      <w:szCs w:val="24"/>
      <w:lang w:val="x-none" w:eastAsia="ar-SA" w:bidi="ar-SA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FB47F7"/>
    <w:rPr>
      <w:rFonts w:ascii="Calibri" w:hAnsi="Calibri" w:cs="Times New Roman"/>
      <w:i/>
      <w:iCs/>
      <w:kern w:val="1"/>
      <w:sz w:val="24"/>
      <w:szCs w:val="24"/>
      <w:lang w:val="x-none" w:eastAsia="ar-SA" w:bidi="ar-SA"/>
    </w:rPr>
  </w:style>
  <w:style w:type="character" w:customStyle="1" w:styleId="Titolo9Carattere">
    <w:name w:val="Titolo 9 Carattere"/>
    <w:basedOn w:val="Carpredefinitoparagrafo"/>
    <w:link w:val="Titolo9"/>
    <w:uiPriority w:val="9"/>
    <w:locked/>
    <w:rsid w:val="00FB47F7"/>
    <w:rPr>
      <w:rFonts w:ascii="Arial" w:eastAsia="Microsoft YaHei" w:hAnsi="Arial" w:cs="Mangal"/>
      <w:b/>
      <w:bCs/>
      <w:kern w:val="1"/>
      <w:sz w:val="21"/>
      <w:szCs w:val="21"/>
      <w:lang w:val="x-none" w:eastAsia="ar-SA" w:bidi="ar-SA"/>
    </w:rPr>
  </w:style>
  <w:style w:type="character" w:customStyle="1" w:styleId="WW8Num4z0">
    <w:name w:val="WW8Num4z0"/>
    <w:rPr>
      <w:rFonts w:ascii="Times New Roman" w:hAnsi="Times New Roman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sz w:val="16"/>
    </w:rPr>
  </w:style>
  <w:style w:type="character" w:customStyle="1" w:styleId="WW8Num8z0">
    <w:name w:val="WW8Num8z0"/>
    <w:rPr>
      <w:rFonts w:ascii="Courier New" w:hAnsi="Courier New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  <w:uiPriority w:val="99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uiPriority w:val="99"/>
    <w:rPr>
      <w:rFonts w:ascii="Wingdings" w:hAnsi="Wingdings"/>
    </w:rPr>
  </w:style>
  <w:style w:type="character" w:customStyle="1" w:styleId="WW8Num4z3">
    <w:name w:val="WW8Num4z3"/>
    <w:uiPriority w:val="99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1z0">
    <w:name w:val="WW8Num11z0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0">
    <w:name w:val="WW8Num13z0"/>
    <w:rPr>
      <w:rFonts w:ascii="Times New Roman" w:hAnsi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6z0">
    <w:name w:val="WW8Num16z0"/>
    <w:rPr>
      <w:rFonts w:ascii="Times New Roman" w:hAnsi="Times New Roman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Times New Roman" w:hAnsi="Times New Roman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20z0">
    <w:name w:val="WW8Num20z0"/>
    <w:rPr>
      <w:rFonts w:ascii="Courier New" w:hAnsi="Courier New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uiPriority w:val="99"/>
    <w:rPr>
      <w:rFonts w:ascii="Wingdings" w:hAnsi="Wingdings"/>
    </w:rPr>
  </w:style>
  <w:style w:type="character" w:customStyle="1" w:styleId="WW8Num23z0">
    <w:name w:val="WW8Num23z0"/>
    <w:rPr>
      <w:rFonts w:ascii="Wingdings" w:hAnsi="Wingdings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rFonts w:ascii="Times New Roman" w:hAnsi="Times New Roman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7z0">
    <w:name w:val="WW8Num27z0"/>
  </w:style>
  <w:style w:type="character" w:customStyle="1" w:styleId="WW8Num28z0">
    <w:name w:val="WW8Num28z0"/>
    <w:uiPriority w:val="99"/>
    <w:rPr>
      <w:rFonts w:ascii="Times New Roman" w:hAnsi="Times New Roman"/>
    </w:rPr>
  </w:style>
  <w:style w:type="character" w:customStyle="1" w:styleId="WW8Num29z0">
    <w:name w:val="WW8Num29z0"/>
    <w:uiPriority w:val="99"/>
    <w:rPr>
      <w:rFonts w:ascii="Times New Roman" w:hAnsi="Times New Roman"/>
    </w:rPr>
  </w:style>
  <w:style w:type="character" w:customStyle="1" w:styleId="WW8Num29z1">
    <w:name w:val="WW8Num29z1"/>
    <w:uiPriority w:val="99"/>
    <w:rPr>
      <w:rFonts w:ascii="Courier New" w:hAnsi="Courier New"/>
    </w:rPr>
  </w:style>
  <w:style w:type="character" w:customStyle="1" w:styleId="WW8Num29z2">
    <w:name w:val="WW8Num29z2"/>
    <w:uiPriority w:val="99"/>
    <w:rPr>
      <w:rFonts w:ascii="Wingdings" w:hAnsi="Wingdings"/>
    </w:rPr>
  </w:style>
  <w:style w:type="character" w:customStyle="1" w:styleId="WW8Num29z3">
    <w:name w:val="WW8Num29z3"/>
    <w:uiPriority w:val="99"/>
    <w:rPr>
      <w:rFonts w:ascii="Symbol" w:hAnsi="Symbol"/>
    </w:rPr>
  </w:style>
  <w:style w:type="character" w:customStyle="1" w:styleId="WW8Num30z0">
    <w:name w:val="WW8Num30z0"/>
    <w:uiPriority w:val="99"/>
    <w:rPr>
      <w:rFonts w:ascii="Symbol" w:hAnsi="Symbol"/>
    </w:rPr>
  </w:style>
  <w:style w:type="character" w:customStyle="1" w:styleId="WW8Num30z2">
    <w:name w:val="WW8Num30z2"/>
    <w:uiPriority w:val="99"/>
    <w:rPr>
      <w:rFonts w:ascii="Wingdings" w:hAnsi="Wingdings"/>
    </w:rPr>
  </w:style>
  <w:style w:type="character" w:customStyle="1" w:styleId="WW8Num30z4">
    <w:name w:val="WW8Num30z4"/>
    <w:uiPriority w:val="99"/>
    <w:rPr>
      <w:rFonts w:ascii="Courier New" w:hAnsi="Courier New"/>
    </w:rPr>
  </w:style>
  <w:style w:type="character" w:customStyle="1" w:styleId="WW8Num31z0">
    <w:name w:val="WW8Num31z0"/>
    <w:uiPriority w:val="99"/>
    <w:rPr>
      <w:rFonts w:ascii="Wingdings" w:hAnsi="Wingdings"/>
      <w:sz w:val="16"/>
    </w:rPr>
  </w:style>
  <w:style w:type="character" w:customStyle="1" w:styleId="WW8Num31z1">
    <w:name w:val="WW8Num31z1"/>
    <w:uiPriority w:val="99"/>
    <w:rPr>
      <w:rFonts w:ascii="Courier New" w:hAnsi="Courier New"/>
    </w:rPr>
  </w:style>
  <w:style w:type="character" w:customStyle="1" w:styleId="WW8Num31z2">
    <w:name w:val="WW8Num31z2"/>
    <w:uiPriority w:val="99"/>
    <w:rPr>
      <w:rFonts w:ascii="Wingdings" w:hAnsi="Wingdings"/>
    </w:rPr>
  </w:style>
  <w:style w:type="character" w:customStyle="1" w:styleId="WW8Num31z3">
    <w:name w:val="WW8Num31z3"/>
    <w:uiPriority w:val="99"/>
    <w:rPr>
      <w:rFonts w:ascii="Symbol" w:hAnsi="Symbol"/>
    </w:rPr>
  </w:style>
  <w:style w:type="character" w:customStyle="1" w:styleId="WW8Num33z0">
    <w:name w:val="WW8Num33z0"/>
    <w:uiPriority w:val="99"/>
    <w:rPr>
      <w:rFonts w:ascii="Symbol" w:hAnsi="Symbol"/>
    </w:rPr>
  </w:style>
  <w:style w:type="character" w:customStyle="1" w:styleId="WW8Num33z2">
    <w:name w:val="WW8Num33z2"/>
    <w:uiPriority w:val="99"/>
    <w:rPr>
      <w:rFonts w:ascii="Wingdings" w:hAnsi="Wingdings"/>
    </w:rPr>
  </w:style>
  <w:style w:type="character" w:customStyle="1" w:styleId="WW8Num33z4">
    <w:name w:val="WW8Num33z4"/>
    <w:uiPriority w:val="99"/>
    <w:rPr>
      <w:rFonts w:ascii="Courier New" w:hAnsi="Courier New"/>
    </w:rPr>
  </w:style>
  <w:style w:type="character" w:customStyle="1" w:styleId="WW8Num35z0">
    <w:name w:val="WW8Num35z0"/>
    <w:uiPriority w:val="99"/>
    <w:rPr>
      <w:rFonts w:ascii="Wingdings" w:hAnsi="Wingdings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  <w:uiPriority w:val="99"/>
    <w:rPr>
      <w:rFonts w:cs="Times New Roman"/>
      <w:color w:val="0000FF"/>
      <w:u w:val="single"/>
    </w:rPr>
  </w:style>
  <w:style w:type="character" w:styleId="Numeropagina">
    <w:name w:val="page number"/>
    <w:basedOn w:val="Carpredefinitoparagrafo1"/>
    <w:uiPriority w:val="99"/>
    <w:rPr>
      <w:rFonts w:cs="Times New Roman"/>
    </w:rPr>
  </w:style>
  <w:style w:type="character" w:customStyle="1" w:styleId="Rimandocommento1">
    <w:name w:val="Rimando commento1"/>
    <w:basedOn w:val="Carpredefinitoparagrafo1"/>
    <w:rPr>
      <w:rFonts w:cs="Times New Roman"/>
      <w:sz w:val="16"/>
      <w:szCs w:val="16"/>
    </w:rPr>
  </w:style>
  <w:style w:type="character" w:styleId="Collegamentovisitato">
    <w:name w:val="FollowedHyperlink"/>
    <w:basedOn w:val="Carpredefinitoparagrafo1"/>
    <w:uiPriority w:val="99"/>
    <w:rPr>
      <w:rFonts w:cs="Times New Roman"/>
      <w:color w:val="800080"/>
      <w:u w:val="single"/>
    </w:rPr>
  </w:style>
  <w:style w:type="character" w:customStyle="1" w:styleId="CICorpoCarattere">
    <w:name w:val="CI_Corpo Carattere"/>
    <w:basedOn w:val="Carpredefinitoparagrafo1"/>
    <w:uiPriority w:val="99"/>
    <w:rPr>
      <w:rFonts w:cs="Times New Roman"/>
      <w:sz w:val="22"/>
      <w:szCs w:val="22"/>
      <w:lang w:val="it-IT" w:eastAsia="ar-SA" w:bidi="ar-SA"/>
    </w:rPr>
  </w:style>
  <w:style w:type="character" w:customStyle="1" w:styleId="Rimandocommento2">
    <w:name w:val="Rimando commento2"/>
    <w:basedOn w:val="Carpredefinitoparagrafo2"/>
    <w:uiPriority w:val="99"/>
    <w:rPr>
      <w:rFonts w:cs="Times New Roman"/>
      <w:sz w:val="16"/>
      <w:szCs w:val="16"/>
    </w:rPr>
  </w:style>
  <w:style w:type="character" w:customStyle="1" w:styleId="WW8Num37z0">
    <w:name w:val="WW8Num37z0"/>
    <w:uiPriority w:val="99"/>
    <w:rPr>
      <w:rFonts w:ascii="Wingdings" w:hAnsi="Wingdings"/>
    </w:rPr>
  </w:style>
  <w:style w:type="character" w:customStyle="1" w:styleId="Caratteredellanota">
    <w:name w:val="Carattere della nota"/>
  </w:style>
  <w:style w:type="character" w:styleId="Rimandonotaapidipagina">
    <w:name w:val="footnote reference"/>
    <w:basedOn w:val="Carpredefinitoparagrafo"/>
    <w:uiPriority w:val="99"/>
    <w:rPr>
      <w:rFonts w:cs="Times New Roman"/>
      <w:vertAlign w:val="superscript"/>
    </w:rPr>
  </w:style>
  <w:style w:type="character" w:styleId="Rimandonotadichiusura">
    <w:name w:val="endnote reference"/>
    <w:basedOn w:val="Carpredefinitoparagrafo"/>
    <w:uiPriority w:val="99"/>
    <w:rPr>
      <w:rFonts w:cs="Times New Roman"/>
      <w:vertAlign w:val="superscript"/>
    </w:rPr>
  </w:style>
  <w:style w:type="character" w:customStyle="1" w:styleId="Caratterenotadichiusura">
    <w:name w:val="Carattere nota di chiusura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tabs>
        <w:tab w:val="left" w:pos="1134"/>
        <w:tab w:val="left" w:pos="5103"/>
      </w:tabs>
      <w:jc w:val="both"/>
    </w:p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Pr>
      <w:rFonts w:cs="Times New Roman"/>
      <w:sz w:val="24"/>
      <w:szCs w:val="24"/>
      <w:lang w:val="x-none" w:eastAsia="ar-SA" w:bidi="ar-SA"/>
    </w:rPr>
  </w:style>
  <w:style w:type="paragraph" w:styleId="Elenco">
    <w:name w:val="List"/>
    <w:basedOn w:val="Corpotesto"/>
    <w:uiPriority w:val="99"/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Corpodeltesto21">
    <w:name w:val="Corpo del testo 21"/>
    <w:basedOn w:val="Normale"/>
    <w:pPr>
      <w:jc w:val="both"/>
    </w:pPr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pPr>
      <w:tabs>
        <w:tab w:val="left" w:pos="5387"/>
      </w:tabs>
      <w:ind w:left="5387" w:hanging="5387"/>
    </w:pPr>
    <w:rPr>
      <w:b/>
      <w:bCs/>
      <w:i/>
      <w:iCs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Pr>
      <w:rFonts w:cs="Times New Roman"/>
      <w:sz w:val="24"/>
      <w:szCs w:val="24"/>
      <w:lang w:val="x-none" w:eastAsia="ar-SA" w:bidi="ar-SA"/>
    </w:rPr>
  </w:style>
  <w:style w:type="paragraph" w:customStyle="1" w:styleId="Corpodeltesto31">
    <w:name w:val="Corpo del testo 31"/>
    <w:basedOn w:val="Normale"/>
    <w:pPr>
      <w:tabs>
        <w:tab w:val="left" w:pos="5103"/>
      </w:tabs>
      <w:jc w:val="both"/>
    </w:pPr>
    <w:rPr>
      <w:i/>
      <w:iCs/>
    </w:rPr>
  </w:style>
  <w:style w:type="paragraph" w:customStyle="1" w:styleId="Rientrocorpodeltesto21">
    <w:name w:val="Rientro corpo del testo 21"/>
    <w:basedOn w:val="Normale"/>
    <w:pPr>
      <w:tabs>
        <w:tab w:val="left" w:pos="851"/>
        <w:tab w:val="left" w:pos="5103"/>
      </w:tabs>
      <w:ind w:left="5103"/>
      <w:jc w:val="center"/>
    </w:pPr>
    <w:rPr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cs="Times New Roman"/>
      <w:sz w:val="24"/>
      <w:szCs w:val="24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  <w:sz w:val="24"/>
      <w:szCs w:val="24"/>
      <w:lang w:val="x-none"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cs="Times New Roman"/>
      <w:sz w:val="20"/>
      <w:szCs w:val="20"/>
      <w:lang w:val="x-none"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semiHidden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Pr>
      <w:rFonts w:cs="Times New Roman"/>
      <w:b/>
      <w:bCs/>
      <w:sz w:val="20"/>
      <w:szCs w:val="20"/>
      <w:lang w:val="x-none" w:eastAsia="ar-SA" w:bidi="ar-SA"/>
    </w:rPr>
  </w:style>
  <w:style w:type="paragraph" w:customStyle="1" w:styleId="CIOggetto">
    <w:name w:val="CI_Oggetto"/>
    <w:basedOn w:val="Normale"/>
    <w:uiPriority w:val="99"/>
    <w:rPr>
      <w:b/>
      <w:bCs/>
      <w:sz w:val="22"/>
      <w:szCs w:val="22"/>
    </w:rPr>
  </w:style>
  <w:style w:type="paragraph" w:customStyle="1" w:styleId="CICorpo">
    <w:name w:val="CI_Corpo"/>
    <w:basedOn w:val="Normale"/>
    <w:uiPriority w:val="99"/>
    <w:pPr>
      <w:spacing w:before="120"/>
      <w:ind w:firstLine="709"/>
      <w:jc w:val="both"/>
    </w:pPr>
    <w:rPr>
      <w:sz w:val="22"/>
      <w:szCs w:val="22"/>
    </w:rPr>
  </w:style>
  <w:style w:type="paragraph" w:customStyle="1" w:styleId="CIAllegati">
    <w:name w:val="CI_Allegati"/>
    <w:basedOn w:val="Normale"/>
    <w:uiPriority w:val="99"/>
    <w:pPr>
      <w:numPr>
        <w:numId w:val="3"/>
      </w:numPr>
      <w:jc w:val="both"/>
    </w:pPr>
    <w:rPr>
      <w:sz w:val="22"/>
      <w:szCs w:val="22"/>
    </w:rPr>
  </w:style>
  <w:style w:type="paragraph" w:customStyle="1" w:styleId="CICorpoNoRientro">
    <w:name w:val="CI_Corpo_NoRientro"/>
    <w:basedOn w:val="CICorpo"/>
    <w:uiPriority w:val="99"/>
    <w:pPr>
      <w:ind w:firstLine="0"/>
    </w:pPr>
  </w:style>
  <w:style w:type="paragraph" w:customStyle="1" w:styleId="CIElencoPuntato">
    <w:name w:val="CI_ElencoPuntato"/>
    <w:basedOn w:val="CIAllegati"/>
    <w:uiPriority w:val="99"/>
  </w:style>
  <w:style w:type="paragraph" w:styleId="Rientrocorpodeltesto2">
    <w:name w:val="Body Text Indent 2"/>
    <w:basedOn w:val="Normale"/>
    <w:link w:val="Rientrocorpodeltesto2Carattere"/>
    <w:uiPriority w:val="99"/>
    <w:pPr>
      <w:ind w:left="36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Corpodeltesto2">
    <w:name w:val="Body Text 2"/>
    <w:basedOn w:val="Normale"/>
    <w:link w:val="Corpodeltesto2Carattere"/>
    <w:uiPriority w:val="99"/>
    <w:pPr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estocommento2">
    <w:name w:val="Testo commento2"/>
    <w:basedOn w:val="Normale"/>
    <w:uiPriority w:val="99"/>
    <w:rPr>
      <w:sz w:val="20"/>
      <w:szCs w:val="20"/>
    </w:rPr>
  </w:style>
  <w:style w:type="paragraph" w:customStyle="1" w:styleId="sche4">
    <w:name w:val="sche_4"/>
    <w:pPr>
      <w:widowControl w:val="0"/>
      <w:suppressAutoHyphens/>
      <w:spacing w:after="0" w:line="240" w:lineRule="auto"/>
      <w:jc w:val="both"/>
    </w:pPr>
    <w:rPr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uiPriority w:val="99"/>
    <w:pPr>
      <w:suppressLineNumbers/>
      <w:ind w:left="283" w:hanging="283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E66955"/>
    <w:rPr>
      <w:rFonts w:cs="Times New Roman"/>
      <w:lang w:val="it-IT" w:eastAsia="ar-SA" w:bidi="ar-SA"/>
    </w:rPr>
  </w:style>
  <w:style w:type="paragraph" w:styleId="NormaleWeb">
    <w:name w:val="Normal (Web)"/>
    <w:basedOn w:val="Normale"/>
    <w:uiPriority w:val="99"/>
    <w:rsid w:val="008238B6"/>
    <w:pPr>
      <w:suppressAutoHyphens w:val="0"/>
      <w:spacing w:before="100" w:beforeAutospacing="1" w:after="119"/>
    </w:pPr>
    <w:rPr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379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6379D5"/>
    <w:rPr>
      <w:rFonts w:ascii="Courier New" w:hAnsi="Courier New" w:cs="Courier New"/>
      <w:sz w:val="20"/>
      <w:szCs w:val="20"/>
    </w:rPr>
  </w:style>
  <w:style w:type="character" w:customStyle="1" w:styleId="provvrubrica">
    <w:name w:val="provv_rubrica"/>
    <w:rsid w:val="009C2D21"/>
    <w:rPr>
      <w:i/>
    </w:rPr>
  </w:style>
  <w:style w:type="paragraph" w:customStyle="1" w:styleId="Default">
    <w:name w:val="Default"/>
    <w:basedOn w:val="Normale"/>
    <w:rsid w:val="00B32D7E"/>
    <w:pPr>
      <w:autoSpaceDE w:val="0"/>
    </w:pPr>
    <w:rPr>
      <w:rFonts w:ascii="Calibri" w:hAnsi="Calibri" w:cs="Calibri"/>
      <w:color w:val="000000"/>
      <w:kern w:val="1"/>
      <w:lang w:eastAsia="hi-IN" w:bidi="hi-IN"/>
    </w:rPr>
  </w:style>
  <w:style w:type="paragraph" w:customStyle="1" w:styleId="OGGETTO">
    <w:name w:val="OGGETTO"/>
    <w:basedOn w:val="Normale"/>
    <w:rsid w:val="00B32D7E"/>
    <w:pPr>
      <w:suppressAutoHyphens w:val="0"/>
      <w:ind w:left="1531" w:hanging="1531"/>
      <w:jc w:val="both"/>
    </w:pPr>
    <w:rPr>
      <w:sz w:val="26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rsid w:val="006331DA"/>
    <w:pPr>
      <w:suppressAutoHyphens w:val="0"/>
      <w:spacing w:after="200" w:line="276" w:lineRule="auto"/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6331DA"/>
    <w:rPr>
      <w:rFonts w:ascii="Calibri" w:hAnsi="Calibri" w:cs="Times New Roman"/>
      <w:sz w:val="20"/>
      <w:szCs w:val="20"/>
      <w:lang w:val="x-none" w:eastAsia="en-US"/>
    </w:rPr>
  </w:style>
  <w:style w:type="table" w:styleId="Grigliatabella">
    <w:name w:val="Table Grid"/>
    <w:basedOn w:val="Tabellanormale"/>
    <w:uiPriority w:val="59"/>
    <w:locked/>
    <w:rsid w:val="006331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rsid w:val="00BF3D5C"/>
    <w:pPr>
      <w:ind w:left="708"/>
    </w:pPr>
    <w:rPr>
      <w:rFonts w:ascii="ChelthmITC Bk BT" w:hAnsi="ChelthmITC Bk BT" w:cs="ChelthmITC Bk BT"/>
      <w:sz w:val="20"/>
      <w:szCs w:val="20"/>
    </w:rPr>
  </w:style>
  <w:style w:type="character" w:styleId="Enfasigrassetto">
    <w:name w:val="Strong"/>
    <w:basedOn w:val="Carpredefinitoparagrafo"/>
    <w:uiPriority w:val="22"/>
    <w:qFormat/>
    <w:locked/>
    <w:rsid w:val="006E41D2"/>
    <w:rPr>
      <w:rFonts w:cs="Times New Roman"/>
      <w:b/>
      <w:bCs/>
    </w:rPr>
  </w:style>
  <w:style w:type="character" w:customStyle="1" w:styleId="WW8Num1z3">
    <w:name w:val="WW8Num1z3"/>
    <w:rsid w:val="00FB47F7"/>
    <w:rPr>
      <w:rFonts w:ascii="Symbol" w:hAnsi="Symbol"/>
    </w:rPr>
  </w:style>
  <w:style w:type="character" w:customStyle="1" w:styleId="WW8Num1z4">
    <w:name w:val="WW8Num1z4"/>
    <w:rsid w:val="00FB47F7"/>
  </w:style>
  <w:style w:type="character" w:customStyle="1" w:styleId="WW8Num1z5">
    <w:name w:val="WW8Num1z5"/>
    <w:rsid w:val="00FB47F7"/>
  </w:style>
  <w:style w:type="character" w:customStyle="1" w:styleId="WW8Num1z6">
    <w:name w:val="WW8Num1z6"/>
    <w:rsid w:val="00FB47F7"/>
  </w:style>
  <w:style w:type="character" w:customStyle="1" w:styleId="WW8Num1z7">
    <w:name w:val="WW8Num1z7"/>
    <w:rsid w:val="00FB47F7"/>
  </w:style>
  <w:style w:type="character" w:customStyle="1" w:styleId="WW8Num1z8">
    <w:name w:val="WW8Num1z8"/>
    <w:rsid w:val="00FB47F7"/>
  </w:style>
  <w:style w:type="character" w:customStyle="1" w:styleId="WW8Num2z0">
    <w:name w:val="WW8Num2z0"/>
    <w:rsid w:val="00FB47F7"/>
    <w:rPr>
      <w:rFonts w:ascii="Arial" w:hAnsi="Arial"/>
      <w:color w:val="FF00CC"/>
      <w:sz w:val="20"/>
      <w:lang w:val="it-IT" w:eastAsia="x-none"/>
    </w:rPr>
  </w:style>
  <w:style w:type="character" w:customStyle="1" w:styleId="WW8Num2z1">
    <w:name w:val="WW8Num2z1"/>
    <w:rsid w:val="00FB47F7"/>
  </w:style>
  <w:style w:type="character" w:customStyle="1" w:styleId="WW8Num2z2">
    <w:name w:val="WW8Num2z2"/>
    <w:rsid w:val="00FB47F7"/>
  </w:style>
  <w:style w:type="character" w:customStyle="1" w:styleId="WW8Num2z3">
    <w:name w:val="WW8Num2z3"/>
    <w:rsid w:val="00FB47F7"/>
  </w:style>
  <w:style w:type="character" w:customStyle="1" w:styleId="WW8Num2z4">
    <w:name w:val="WW8Num2z4"/>
    <w:rsid w:val="00FB47F7"/>
  </w:style>
  <w:style w:type="character" w:customStyle="1" w:styleId="WW8Num2z5">
    <w:name w:val="WW8Num2z5"/>
    <w:rsid w:val="00FB47F7"/>
  </w:style>
  <w:style w:type="character" w:customStyle="1" w:styleId="WW8Num2z6">
    <w:name w:val="WW8Num2z6"/>
    <w:rsid w:val="00FB47F7"/>
  </w:style>
  <w:style w:type="character" w:customStyle="1" w:styleId="WW8Num2z7">
    <w:name w:val="WW8Num2z7"/>
    <w:rsid w:val="00FB47F7"/>
  </w:style>
  <w:style w:type="character" w:customStyle="1" w:styleId="WW8Num2z8">
    <w:name w:val="WW8Num2z8"/>
    <w:rsid w:val="00FB47F7"/>
    <w:rPr>
      <w:lang w:val="it-IT" w:eastAsia="x-none"/>
    </w:rPr>
  </w:style>
  <w:style w:type="character" w:customStyle="1" w:styleId="WW8Num3z0">
    <w:name w:val="WW8Num3z0"/>
    <w:rsid w:val="00FB47F7"/>
    <w:rPr>
      <w:rFonts w:ascii="Arial" w:hAnsi="Arial"/>
      <w:sz w:val="20"/>
      <w:lang w:val="it-IT" w:eastAsia="x-none"/>
    </w:rPr>
  </w:style>
  <w:style w:type="character" w:customStyle="1" w:styleId="WW8Num6z0">
    <w:name w:val="WW8Num6z0"/>
    <w:rsid w:val="00FB47F7"/>
    <w:rPr>
      <w:rFonts w:ascii="Symbol" w:hAnsi="Symbol"/>
    </w:rPr>
  </w:style>
  <w:style w:type="character" w:customStyle="1" w:styleId="WW8Num7z1">
    <w:name w:val="WW8Num7z1"/>
    <w:rsid w:val="00FB47F7"/>
    <w:rPr>
      <w:rFonts w:ascii="OpenSymbol" w:hAnsi="OpenSymbol"/>
    </w:rPr>
  </w:style>
  <w:style w:type="character" w:customStyle="1" w:styleId="WW8Num8z1">
    <w:name w:val="WW8Num8z1"/>
    <w:rsid w:val="00FB47F7"/>
    <w:rPr>
      <w:rFonts w:ascii="OpenSymbol" w:hAnsi="OpenSymbol"/>
    </w:rPr>
  </w:style>
  <w:style w:type="character" w:customStyle="1" w:styleId="WW8Num9z3">
    <w:name w:val="WW8Num9z3"/>
    <w:rsid w:val="00FB47F7"/>
  </w:style>
  <w:style w:type="character" w:customStyle="1" w:styleId="WW8Num9z4">
    <w:name w:val="WW8Num9z4"/>
    <w:rsid w:val="00FB47F7"/>
  </w:style>
  <w:style w:type="character" w:customStyle="1" w:styleId="WW8Num9z5">
    <w:name w:val="WW8Num9z5"/>
    <w:rsid w:val="00FB47F7"/>
  </w:style>
  <w:style w:type="character" w:customStyle="1" w:styleId="WW8Num9z6">
    <w:name w:val="WW8Num9z6"/>
    <w:rsid w:val="00FB47F7"/>
  </w:style>
  <w:style w:type="character" w:customStyle="1" w:styleId="WW8Num9z7">
    <w:name w:val="WW8Num9z7"/>
    <w:rsid w:val="00FB47F7"/>
  </w:style>
  <w:style w:type="character" w:customStyle="1" w:styleId="WW8Num9z8">
    <w:name w:val="WW8Num9z8"/>
    <w:rsid w:val="00FB47F7"/>
  </w:style>
  <w:style w:type="character" w:customStyle="1" w:styleId="WW8Num10z0">
    <w:name w:val="WW8Num10z0"/>
    <w:rsid w:val="00FB47F7"/>
    <w:rPr>
      <w:rFonts w:ascii="Arial" w:hAnsi="Arial"/>
      <w:sz w:val="20"/>
    </w:rPr>
  </w:style>
  <w:style w:type="character" w:customStyle="1" w:styleId="WW8Num11z1">
    <w:name w:val="WW8Num11z1"/>
    <w:rsid w:val="00FB47F7"/>
  </w:style>
  <w:style w:type="character" w:customStyle="1" w:styleId="WW8Num11z4">
    <w:name w:val="WW8Num11z4"/>
    <w:rsid w:val="00FB47F7"/>
  </w:style>
  <w:style w:type="character" w:customStyle="1" w:styleId="WW8Num11z5">
    <w:name w:val="WW8Num11z5"/>
    <w:rsid w:val="00FB47F7"/>
  </w:style>
  <w:style w:type="character" w:customStyle="1" w:styleId="WW8Num11z6">
    <w:name w:val="WW8Num11z6"/>
    <w:rsid w:val="00FB47F7"/>
  </w:style>
  <w:style w:type="character" w:customStyle="1" w:styleId="WW8Num11z7">
    <w:name w:val="WW8Num11z7"/>
    <w:rsid w:val="00FB47F7"/>
  </w:style>
  <w:style w:type="character" w:customStyle="1" w:styleId="WW8Num11z8">
    <w:name w:val="WW8Num11z8"/>
    <w:rsid w:val="00FB47F7"/>
  </w:style>
  <w:style w:type="character" w:customStyle="1" w:styleId="WW8Num12z0">
    <w:name w:val="WW8Num12z0"/>
    <w:rsid w:val="00FB47F7"/>
    <w:rPr>
      <w:rFonts w:ascii="Symbol" w:hAnsi="Symbol"/>
    </w:rPr>
  </w:style>
  <w:style w:type="character" w:customStyle="1" w:styleId="WW8Num12z1">
    <w:name w:val="WW8Num12z1"/>
    <w:rsid w:val="00FB47F7"/>
    <w:rPr>
      <w:rFonts w:ascii="Verdana" w:hAnsi="Verdana"/>
      <w:sz w:val="20"/>
    </w:rPr>
  </w:style>
  <w:style w:type="character" w:customStyle="1" w:styleId="WW8Num12z2">
    <w:name w:val="WW8Num12z2"/>
    <w:rsid w:val="00FB47F7"/>
  </w:style>
  <w:style w:type="character" w:customStyle="1" w:styleId="WW8Num12z3">
    <w:name w:val="WW8Num12z3"/>
    <w:rsid w:val="00FB47F7"/>
  </w:style>
  <w:style w:type="character" w:customStyle="1" w:styleId="WW8Num12z4">
    <w:name w:val="WW8Num12z4"/>
    <w:rsid w:val="00FB47F7"/>
  </w:style>
  <w:style w:type="character" w:customStyle="1" w:styleId="WW8Num12z5">
    <w:name w:val="WW8Num12z5"/>
    <w:rsid w:val="00FB47F7"/>
  </w:style>
  <w:style w:type="character" w:customStyle="1" w:styleId="WW8Num12z6">
    <w:name w:val="WW8Num12z6"/>
    <w:rsid w:val="00FB47F7"/>
  </w:style>
  <w:style w:type="character" w:customStyle="1" w:styleId="WW8Num12z7">
    <w:name w:val="WW8Num12z7"/>
    <w:rsid w:val="00FB47F7"/>
  </w:style>
  <w:style w:type="character" w:customStyle="1" w:styleId="WW8Num12z8">
    <w:name w:val="WW8Num12z8"/>
    <w:rsid w:val="00FB47F7"/>
  </w:style>
  <w:style w:type="character" w:customStyle="1" w:styleId="WW8Num14z0">
    <w:name w:val="WW8Num14z0"/>
    <w:rsid w:val="00FB47F7"/>
    <w:rPr>
      <w:rFonts w:ascii="Symbol" w:hAnsi="Symbol"/>
      <w:sz w:val="20"/>
    </w:rPr>
  </w:style>
  <w:style w:type="character" w:customStyle="1" w:styleId="WW8Num14z1">
    <w:name w:val="WW8Num14z1"/>
    <w:rsid w:val="00FB47F7"/>
    <w:rPr>
      <w:rFonts w:ascii="Courier New" w:hAnsi="Courier New"/>
    </w:rPr>
  </w:style>
  <w:style w:type="character" w:customStyle="1" w:styleId="WW8Num14z2">
    <w:name w:val="WW8Num14z2"/>
    <w:rsid w:val="00FB47F7"/>
  </w:style>
  <w:style w:type="character" w:customStyle="1" w:styleId="WW8Num14z3">
    <w:name w:val="WW8Num14z3"/>
    <w:rsid w:val="00FB47F7"/>
  </w:style>
  <w:style w:type="character" w:customStyle="1" w:styleId="WW8Num14z4">
    <w:name w:val="WW8Num14z4"/>
    <w:rsid w:val="00FB47F7"/>
  </w:style>
  <w:style w:type="character" w:customStyle="1" w:styleId="WW8Num14z5">
    <w:name w:val="WW8Num14z5"/>
    <w:rsid w:val="00FB47F7"/>
  </w:style>
  <w:style w:type="character" w:customStyle="1" w:styleId="WW8Num14z6">
    <w:name w:val="WW8Num14z6"/>
    <w:rsid w:val="00FB47F7"/>
  </w:style>
  <w:style w:type="character" w:customStyle="1" w:styleId="WW8Num14z7">
    <w:name w:val="WW8Num14z7"/>
    <w:rsid w:val="00FB47F7"/>
  </w:style>
  <w:style w:type="character" w:customStyle="1" w:styleId="WW8Num14z8">
    <w:name w:val="WW8Num14z8"/>
    <w:rsid w:val="00FB47F7"/>
  </w:style>
  <w:style w:type="character" w:customStyle="1" w:styleId="WW8Num15z0">
    <w:name w:val="WW8Num15z0"/>
    <w:rsid w:val="00FB47F7"/>
    <w:rPr>
      <w:rFonts w:ascii="Arial" w:hAnsi="Arial"/>
      <w:color w:val="000000"/>
      <w:sz w:val="20"/>
    </w:rPr>
  </w:style>
  <w:style w:type="character" w:customStyle="1" w:styleId="WW8Num15z1">
    <w:name w:val="WW8Num15z1"/>
    <w:rsid w:val="00FB47F7"/>
    <w:rPr>
      <w:rFonts w:ascii="Courier New" w:hAnsi="Courier New"/>
    </w:rPr>
  </w:style>
  <w:style w:type="character" w:customStyle="1" w:styleId="WW8Num18z0">
    <w:name w:val="WW8Num18z0"/>
    <w:rsid w:val="00FB47F7"/>
    <w:rPr>
      <w:rFonts w:ascii="Symbol" w:hAnsi="Symbol"/>
      <w:sz w:val="20"/>
    </w:rPr>
  </w:style>
  <w:style w:type="character" w:customStyle="1" w:styleId="WW8Num19z0">
    <w:name w:val="WW8Num19z0"/>
    <w:rsid w:val="00FB47F7"/>
  </w:style>
  <w:style w:type="character" w:customStyle="1" w:styleId="WW8Num3z1">
    <w:name w:val="WW8Num3z1"/>
    <w:rsid w:val="00FB47F7"/>
  </w:style>
  <w:style w:type="character" w:customStyle="1" w:styleId="WW8Num3z2">
    <w:name w:val="WW8Num3z2"/>
    <w:rsid w:val="00FB47F7"/>
  </w:style>
  <w:style w:type="character" w:customStyle="1" w:styleId="WW8Num3z3">
    <w:name w:val="WW8Num3z3"/>
    <w:rsid w:val="00FB47F7"/>
  </w:style>
  <w:style w:type="character" w:customStyle="1" w:styleId="WW8Num3z4">
    <w:name w:val="WW8Num3z4"/>
    <w:rsid w:val="00FB47F7"/>
  </w:style>
  <w:style w:type="character" w:customStyle="1" w:styleId="WW8Num3z5">
    <w:name w:val="WW8Num3z5"/>
    <w:rsid w:val="00FB47F7"/>
  </w:style>
  <w:style w:type="character" w:customStyle="1" w:styleId="WW8Num3z6">
    <w:name w:val="WW8Num3z6"/>
    <w:rsid w:val="00FB47F7"/>
  </w:style>
  <w:style w:type="character" w:customStyle="1" w:styleId="WW8Num3z7">
    <w:name w:val="WW8Num3z7"/>
    <w:rsid w:val="00FB47F7"/>
  </w:style>
  <w:style w:type="character" w:customStyle="1" w:styleId="WW8Num3z8">
    <w:name w:val="WW8Num3z8"/>
    <w:rsid w:val="00FB47F7"/>
    <w:rPr>
      <w:lang w:val="it-IT" w:eastAsia="x-none"/>
    </w:rPr>
  </w:style>
  <w:style w:type="character" w:customStyle="1" w:styleId="WW8Num10z1">
    <w:name w:val="WW8Num10z1"/>
    <w:rsid w:val="00FB47F7"/>
    <w:rPr>
      <w:rFonts w:ascii="OpenSymbol" w:hAnsi="OpenSymbol"/>
    </w:rPr>
  </w:style>
  <w:style w:type="character" w:customStyle="1" w:styleId="WW8Num10z2">
    <w:name w:val="WW8Num10z2"/>
    <w:rsid w:val="00FB47F7"/>
  </w:style>
  <w:style w:type="character" w:customStyle="1" w:styleId="WW8Num10z3">
    <w:name w:val="WW8Num10z3"/>
    <w:rsid w:val="00FB47F7"/>
  </w:style>
  <w:style w:type="character" w:customStyle="1" w:styleId="WW8Num10z4">
    <w:name w:val="WW8Num10z4"/>
    <w:rsid w:val="00FB47F7"/>
  </w:style>
  <w:style w:type="character" w:customStyle="1" w:styleId="WW8Num10z5">
    <w:name w:val="WW8Num10z5"/>
    <w:rsid w:val="00FB47F7"/>
  </w:style>
  <w:style w:type="character" w:customStyle="1" w:styleId="WW8Num10z6">
    <w:name w:val="WW8Num10z6"/>
    <w:rsid w:val="00FB47F7"/>
  </w:style>
  <w:style w:type="character" w:customStyle="1" w:styleId="WW8Num10z7">
    <w:name w:val="WW8Num10z7"/>
    <w:rsid w:val="00FB47F7"/>
  </w:style>
  <w:style w:type="character" w:customStyle="1" w:styleId="WW8Num10z8">
    <w:name w:val="WW8Num10z8"/>
    <w:rsid w:val="00FB47F7"/>
  </w:style>
  <w:style w:type="character" w:customStyle="1" w:styleId="WW8Num13z4">
    <w:name w:val="WW8Num13z4"/>
    <w:rsid w:val="00FB47F7"/>
  </w:style>
  <w:style w:type="character" w:customStyle="1" w:styleId="WW8Num13z5">
    <w:name w:val="WW8Num13z5"/>
    <w:rsid w:val="00FB47F7"/>
  </w:style>
  <w:style w:type="character" w:customStyle="1" w:styleId="WW8Num13z6">
    <w:name w:val="WW8Num13z6"/>
    <w:rsid w:val="00FB47F7"/>
  </w:style>
  <w:style w:type="character" w:customStyle="1" w:styleId="WW8Num13z7">
    <w:name w:val="WW8Num13z7"/>
    <w:rsid w:val="00FB47F7"/>
  </w:style>
  <w:style w:type="character" w:customStyle="1" w:styleId="WW8Num13z8">
    <w:name w:val="WW8Num13z8"/>
    <w:rsid w:val="00FB47F7"/>
  </w:style>
  <w:style w:type="character" w:customStyle="1" w:styleId="WW8Num16z4">
    <w:name w:val="WW8Num16z4"/>
    <w:rsid w:val="00FB47F7"/>
  </w:style>
  <w:style w:type="character" w:customStyle="1" w:styleId="WW8Num16z5">
    <w:name w:val="WW8Num16z5"/>
    <w:rsid w:val="00FB47F7"/>
  </w:style>
  <w:style w:type="character" w:customStyle="1" w:styleId="WW8Num16z6">
    <w:name w:val="WW8Num16z6"/>
    <w:rsid w:val="00FB47F7"/>
  </w:style>
  <w:style w:type="character" w:customStyle="1" w:styleId="WW8Num16z7">
    <w:name w:val="WW8Num16z7"/>
    <w:rsid w:val="00FB47F7"/>
  </w:style>
  <w:style w:type="character" w:customStyle="1" w:styleId="WW8Num16z8">
    <w:name w:val="WW8Num16z8"/>
    <w:rsid w:val="00FB47F7"/>
  </w:style>
  <w:style w:type="character" w:customStyle="1" w:styleId="WW8Num18z1">
    <w:name w:val="WW8Num18z1"/>
    <w:rsid w:val="00FB47F7"/>
    <w:rPr>
      <w:rFonts w:ascii="Courier New" w:hAnsi="Courier New"/>
    </w:rPr>
  </w:style>
  <w:style w:type="character" w:customStyle="1" w:styleId="WW8Num22z0">
    <w:name w:val="WW8Num22z0"/>
    <w:rsid w:val="00FB47F7"/>
    <w:rPr>
      <w:rFonts w:ascii="Verdana" w:hAnsi="Verdana"/>
      <w:sz w:val="20"/>
    </w:rPr>
  </w:style>
  <w:style w:type="character" w:customStyle="1" w:styleId="WW8Num23z1">
    <w:name w:val="WW8Num23z1"/>
    <w:rsid w:val="00FB47F7"/>
  </w:style>
  <w:style w:type="character" w:customStyle="1" w:styleId="WW8Num23z2">
    <w:name w:val="WW8Num23z2"/>
    <w:rsid w:val="00FB47F7"/>
  </w:style>
  <w:style w:type="character" w:customStyle="1" w:styleId="WW8Num23z3">
    <w:name w:val="WW8Num23z3"/>
    <w:rsid w:val="00FB47F7"/>
  </w:style>
  <w:style w:type="character" w:customStyle="1" w:styleId="WW8Num23z4">
    <w:name w:val="WW8Num23z4"/>
    <w:rsid w:val="00FB47F7"/>
  </w:style>
  <w:style w:type="character" w:customStyle="1" w:styleId="WW8Num23z5">
    <w:name w:val="WW8Num23z5"/>
    <w:rsid w:val="00FB47F7"/>
  </w:style>
  <w:style w:type="character" w:customStyle="1" w:styleId="WW8Num23z6">
    <w:name w:val="WW8Num23z6"/>
    <w:rsid w:val="00FB47F7"/>
  </w:style>
  <w:style w:type="character" w:customStyle="1" w:styleId="WW8Num23z7">
    <w:name w:val="WW8Num23z7"/>
    <w:rsid w:val="00FB47F7"/>
  </w:style>
  <w:style w:type="character" w:customStyle="1" w:styleId="WW8Num23z8">
    <w:name w:val="WW8Num23z8"/>
    <w:rsid w:val="00FB47F7"/>
  </w:style>
  <w:style w:type="character" w:customStyle="1" w:styleId="WW8Num6z1">
    <w:name w:val="WW8Num6z1"/>
    <w:rsid w:val="00FB47F7"/>
    <w:rPr>
      <w:rFonts w:ascii="OpenSymbol" w:hAnsi="OpenSymbol"/>
    </w:rPr>
  </w:style>
  <w:style w:type="character" w:customStyle="1" w:styleId="WW8Num15z2">
    <w:name w:val="WW8Num15z2"/>
    <w:rsid w:val="00FB47F7"/>
  </w:style>
  <w:style w:type="character" w:customStyle="1" w:styleId="WW8Num15z3">
    <w:name w:val="WW8Num15z3"/>
    <w:rsid w:val="00FB47F7"/>
  </w:style>
  <w:style w:type="character" w:customStyle="1" w:styleId="WW8Num15z4">
    <w:name w:val="WW8Num15z4"/>
    <w:rsid w:val="00FB47F7"/>
  </w:style>
  <w:style w:type="character" w:customStyle="1" w:styleId="WW8Num15z5">
    <w:name w:val="WW8Num15z5"/>
    <w:rsid w:val="00FB47F7"/>
  </w:style>
  <w:style w:type="character" w:customStyle="1" w:styleId="WW8Num15z6">
    <w:name w:val="WW8Num15z6"/>
    <w:rsid w:val="00FB47F7"/>
  </w:style>
  <w:style w:type="character" w:customStyle="1" w:styleId="WW8Num15z7">
    <w:name w:val="WW8Num15z7"/>
    <w:rsid w:val="00FB47F7"/>
  </w:style>
  <w:style w:type="character" w:customStyle="1" w:styleId="WW8Num15z8">
    <w:name w:val="WW8Num15z8"/>
    <w:rsid w:val="00FB47F7"/>
  </w:style>
  <w:style w:type="character" w:customStyle="1" w:styleId="WW8Num18z2">
    <w:name w:val="WW8Num18z2"/>
    <w:rsid w:val="00FB47F7"/>
  </w:style>
  <w:style w:type="character" w:customStyle="1" w:styleId="WW8Num18z3">
    <w:name w:val="WW8Num18z3"/>
    <w:rsid w:val="00FB47F7"/>
  </w:style>
  <w:style w:type="character" w:customStyle="1" w:styleId="WW8Num18z4">
    <w:name w:val="WW8Num18z4"/>
    <w:rsid w:val="00FB47F7"/>
  </w:style>
  <w:style w:type="character" w:customStyle="1" w:styleId="WW8Num18z5">
    <w:name w:val="WW8Num18z5"/>
    <w:rsid w:val="00FB47F7"/>
  </w:style>
  <w:style w:type="character" w:customStyle="1" w:styleId="WW8Num18z6">
    <w:name w:val="WW8Num18z6"/>
    <w:rsid w:val="00FB47F7"/>
  </w:style>
  <w:style w:type="character" w:customStyle="1" w:styleId="WW8Num18z7">
    <w:name w:val="WW8Num18z7"/>
    <w:rsid w:val="00FB47F7"/>
  </w:style>
  <w:style w:type="character" w:customStyle="1" w:styleId="WW8Num18z8">
    <w:name w:val="WW8Num18z8"/>
    <w:rsid w:val="00FB47F7"/>
  </w:style>
  <w:style w:type="character" w:customStyle="1" w:styleId="WW8Num19z1">
    <w:name w:val="WW8Num19z1"/>
    <w:rsid w:val="00FB47F7"/>
  </w:style>
  <w:style w:type="character" w:customStyle="1" w:styleId="WW8Num19z2">
    <w:name w:val="WW8Num19z2"/>
    <w:rsid w:val="00FB47F7"/>
  </w:style>
  <w:style w:type="character" w:customStyle="1" w:styleId="WW8Num19z3">
    <w:name w:val="WW8Num19z3"/>
    <w:rsid w:val="00FB47F7"/>
  </w:style>
  <w:style w:type="character" w:customStyle="1" w:styleId="WW8Num19z4">
    <w:name w:val="WW8Num19z4"/>
    <w:rsid w:val="00FB47F7"/>
  </w:style>
  <w:style w:type="character" w:customStyle="1" w:styleId="WW8Num19z5">
    <w:name w:val="WW8Num19z5"/>
    <w:rsid w:val="00FB47F7"/>
  </w:style>
  <w:style w:type="character" w:customStyle="1" w:styleId="WW8Num19z6">
    <w:name w:val="WW8Num19z6"/>
    <w:rsid w:val="00FB47F7"/>
  </w:style>
  <w:style w:type="character" w:customStyle="1" w:styleId="WW8Num19z7">
    <w:name w:val="WW8Num19z7"/>
    <w:rsid w:val="00FB47F7"/>
  </w:style>
  <w:style w:type="character" w:customStyle="1" w:styleId="WW8Num19z8">
    <w:name w:val="WW8Num19z8"/>
    <w:rsid w:val="00FB47F7"/>
  </w:style>
  <w:style w:type="character" w:customStyle="1" w:styleId="WW8Num20z4">
    <w:name w:val="WW8Num20z4"/>
    <w:rsid w:val="00FB47F7"/>
  </w:style>
  <w:style w:type="character" w:customStyle="1" w:styleId="WW8Num20z5">
    <w:name w:val="WW8Num20z5"/>
    <w:rsid w:val="00FB47F7"/>
  </w:style>
  <w:style w:type="character" w:customStyle="1" w:styleId="WW8Num20z6">
    <w:name w:val="WW8Num20z6"/>
    <w:rsid w:val="00FB47F7"/>
  </w:style>
  <w:style w:type="character" w:customStyle="1" w:styleId="WW8Num20z7">
    <w:name w:val="WW8Num20z7"/>
    <w:rsid w:val="00FB47F7"/>
  </w:style>
  <w:style w:type="character" w:customStyle="1" w:styleId="WW8Num20z8">
    <w:name w:val="WW8Num20z8"/>
    <w:rsid w:val="00FB47F7"/>
  </w:style>
  <w:style w:type="character" w:customStyle="1" w:styleId="WW8Num22z1">
    <w:name w:val="WW8Num22z1"/>
    <w:rsid w:val="00FB47F7"/>
  </w:style>
  <w:style w:type="character" w:customStyle="1" w:styleId="WW8Num26z0">
    <w:name w:val="WW8Num26z0"/>
    <w:rsid w:val="00FB47F7"/>
    <w:rPr>
      <w:rFonts w:ascii="Verdana" w:hAnsi="Verdana"/>
      <w:i/>
      <w:position w:val="0"/>
      <w:sz w:val="24"/>
      <w:vertAlign w:val="baseline"/>
    </w:rPr>
  </w:style>
  <w:style w:type="character" w:customStyle="1" w:styleId="WW8Num27z1">
    <w:name w:val="WW8Num27z1"/>
    <w:rsid w:val="00FB47F7"/>
  </w:style>
  <w:style w:type="character" w:customStyle="1" w:styleId="WW8Num27z2">
    <w:name w:val="WW8Num27z2"/>
    <w:rsid w:val="00FB47F7"/>
  </w:style>
  <w:style w:type="character" w:customStyle="1" w:styleId="WW8Num27z3">
    <w:name w:val="WW8Num27z3"/>
    <w:rsid w:val="00FB47F7"/>
  </w:style>
  <w:style w:type="character" w:customStyle="1" w:styleId="WW8Num27z4">
    <w:name w:val="WW8Num27z4"/>
    <w:rsid w:val="00FB47F7"/>
  </w:style>
  <w:style w:type="character" w:customStyle="1" w:styleId="WW8Num27z5">
    <w:name w:val="WW8Num27z5"/>
    <w:rsid w:val="00FB47F7"/>
  </w:style>
  <w:style w:type="character" w:customStyle="1" w:styleId="WW8Num27z6">
    <w:name w:val="WW8Num27z6"/>
    <w:rsid w:val="00FB47F7"/>
  </w:style>
  <w:style w:type="character" w:customStyle="1" w:styleId="WW8Num27z7">
    <w:name w:val="WW8Num27z7"/>
    <w:rsid w:val="00FB47F7"/>
  </w:style>
  <w:style w:type="character" w:customStyle="1" w:styleId="WW8Num27z8">
    <w:name w:val="WW8Num27z8"/>
    <w:rsid w:val="00FB47F7"/>
  </w:style>
  <w:style w:type="character" w:customStyle="1" w:styleId="WW8Num17z4">
    <w:name w:val="WW8Num17z4"/>
    <w:rsid w:val="00FB47F7"/>
  </w:style>
  <w:style w:type="character" w:customStyle="1" w:styleId="WW8Num17z5">
    <w:name w:val="WW8Num17z5"/>
    <w:rsid w:val="00FB47F7"/>
  </w:style>
  <w:style w:type="character" w:customStyle="1" w:styleId="WW8Num17z6">
    <w:name w:val="WW8Num17z6"/>
    <w:rsid w:val="00FB47F7"/>
  </w:style>
  <w:style w:type="character" w:customStyle="1" w:styleId="WW8Num17z7">
    <w:name w:val="WW8Num17z7"/>
    <w:rsid w:val="00FB47F7"/>
  </w:style>
  <w:style w:type="character" w:customStyle="1" w:styleId="WW8Num17z8">
    <w:name w:val="WW8Num17z8"/>
    <w:rsid w:val="00FB47F7"/>
  </w:style>
  <w:style w:type="character" w:customStyle="1" w:styleId="Caratteredinumerazione">
    <w:name w:val="Carattere di numerazione"/>
    <w:rsid w:val="00FB47F7"/>
  </w:style>
  <w:style w:type="character" w:customStyle="1" w:styleId="Punti">
    <w:name w:val="Punti"/>
    <w:rsid w:val="00FB47F7"/>
    <w:rPr>
      <w:rFonts w:ascii="OpenSymbol" w:hAnsi="OpenSymbol"/>
    </w:rPr>
  </w:style>
  <w:style w:type="character" w:customStyle="1" w:styleId="WW8Num26z1">
    <w:name w:val="WW8Num26z1"/>
    <w:rsid w:val="00FB47F7"/>
    <w:rPr>
      <w:rFonts w:ascii="Wingdings" w:hAnsi="Wingdings"/>
      <w:i/>
      <w:position w:val="0"/>
      <w:sz w:val="24"/>
      <w:vertAlign w:val="baseline"/>
    </w:rPr>
  </w:style>
  <w:style w:type="character" w:customStyle="1" w:styleId="WW8Num26z2">
    <w:name w:val="WW8Num26z2"/>
    <w:rsid w:val="00FB47F7"/>
  </w:style>
  <w:style w:type="character" w:customStyle="1" w:styleId="WW8Num26z3">
    <w:name w:val="WW8Num26z3"/>
    <w:rsid w:val="00FB47F7"/>
  </w:style>
  <w:style w:type="character" w:customStyle="1" w:styleId="WW8Num26z4">
    <w:name w:val="WW8Num26z4"/>
    <w:rsid w:val="00FB47F7"/>
  </w:style>
  <w:style w:type="character" w:customStyle="1" w:styleId="WW8Num26z5">
    <w:name w:val="WW8Num26z5"/>
    <w:rsid w:val="00FB47F7"/>
  </w:style>
  <w:style w:type="character" w:customStyle="1" w:styleId="WW8Num26z6">
    <w:name w:val="WW8Num26z6"/>
    <w:rsid w:val="00FB47F7"/>
  </w:style>
  <w:style w:type="character" w:customStyle="1" w:styleId="WW8Num26z7">
    <w:name w:val="WW8Num26z7"/>
    <w:rsid w:val="00FB47F7"/>
  </w:style>
  <w:style w:type="character" w:customStyle="1" w:styleId="WW8Num26z8">
    <w:name w:val="WW8Num26z8"/>
    <w:rsid w:val="00FB47F7"/>
  </w:style>
  <w:style w:type="character" w:customStyle="1" w:styleId="WW8Num24z3">
    <w:name w:val="WW8Num24z3"/>
    <w:rsid w:val="00FB47F7"/>
  </w:style>
  <w:style w:type="character" w:customStyle="1" w:styleId="WW8Num24z4">
    <w:name w:val="WW8Num24z4"/>
    <w:rsid w:val="00FB47F7"/>
  </w:style>
  <w:style w:type="character" w:customStyle="1" w:styleId="WW8Num24z5">
    <w:name w:val="WW8Num24z5"/>
    <w:rsid w:val="00FB47F7"/>
  </w:style>
  <w:style w:type="character" w:customStyle="1" w:styleId="WW8Num24z6">
    <w:name w:val="WW8Num24z6"/>
    <w:rsid w:val="00FB47F7"/>
  </w:style>
  <w:style w:type="character" w:customStyle="1" w:styleId="WW8Num24z7">
    <w:name w:val="WW8Num24z7"/>
    <w:rsid w:val="00FB47F7"/>
  </w:style>
  <w:style w:type="character" w:customStyle="1" w:styleId="WW8Num24z8">
    <w:name w:val="WW8Num24z8"/>
    <w:rsid w:val="00FB47F7"/>
  </w:style>
  <w:style w:type="character" w:customStyle="1" w:styleId="WW8Num32z0">
    <w:name w:val="WW8Num32z0"/>
    <w:rsid w:val="00FB47F7"/>
    <w:rPr>
      <w:rFonts w:ascii="Wingdings" w:hAnsi="Wingdings"/>
    </w:rPr>
  </w:style>
  <w:style w:type="character" w:customStyle="1" w:styleId="WW8Num32z1">
    <w:name w:val="WW8Num32z1"/>
    <w:rsid w:val="00FB47F7"/>
    <w:rPr>
      <w:rFonts w:ascii="Courier New" w:hAnsi="Courier New"/>
    </w:rPr>
  </w:style>
  <w:style w:type="character" w:customStyle="1" w:styleId="WW8Num32z3">
    <w:name w:val="WW8Num32z3"/>
    <w:rsid w:val="00FB47F7"/>
    <w:rPr>
      <w:rFonts w:ascii="Symbol" w:hAnsi="Symbol"/>
    </w:rPr>
  </w:style>
  <w:style w:type="character" w:customStyle="1" w:styleId="WW8Num25z4">
    <w:name w:val="WW8Num25z4"/>
    <w:rsid w:val="00FB47F7"/>
  </w:style>
  <w:style w:type="character" w:customStyle="1" w:styleId="WW8Num25z5">
    <w:name w:val="WW8Num25z5"/>
    <w:rsid w:val="00FB47F7"/>
  </w:style>
  <w:style w:type="character" w:customStyle="1" w:styleId="WW8Num25z6">
    <w:name w:val="WW8Num25z6"/>
    <w:rsid w:val="00FB47F7"/>
  </w:style>
  <w:style w:type="character" w:customStyle="1" w:styleId="WW8Num25z7">
    <w:name w:val="WW8Num25z7"/>
    <w:rsid w:val="00FB47F7"/>
  </w:style>
  <w:style w:type="character" w:customStyle="1" w:styleId="WW8Num25z8">
    <w:name w:val="WW8Num25z8"/>
    <w:rsid w:val="00FB47F7"/>
  </w:style>
  <w:style w:type="character" w:customStyle="1" w:styleId="WW8Num22z2">
    <w:name w:val="WW8Num22z2"/>
    <w:rsid w:val="00FB47F7"/>
  </w:style>
  <w:style w:type="character" w:customStyle="1" w:styleId="WW8Num22z3">
    <w:name w:val="WW8Num22z3"/>
    <w:rsid w:val="00FB47F7"/>
  </w:style>
  <w:style w:type="character" w:customStyle="1" w:styleId="WW8Num22z4">
    <w:name w:val="WW8Num22z4"/>
    <w:rsid w:val="00FB47F7"/>
  </w:style>
  <w:style w:type="character" w:customStyle="1" w:styleId="WW8Num22z5">
    <w:name w:val="WW8Num22z5"/>
    <w:rsid w:val="00FB47F7"/>
  </w:style>
  <w:style w:type="character" w:customStyle="1" w:styleId="WW8Num22z6">
    <w:name w:val="WW8Num22z6"/>
    <w:rsid w:val="00FB47F7"/>
  </w:style>
  <w:style w:type="character" w:customStyle="1" w:styleId="WW8Num22z7">
    <w:name w:val="WW8Num22z7"/>
    <w:rsid w:val="00FB47F7"/>
  </w:style>
  <w:style w:type="character" w:customStyle="1" w:styleId="WW8Num22z8">
    <w:name w:val="WW8Num22z8"/>
    <w:rsid w:val="00FB47F7"/>
  </w:style>
  <w:style w:type="character" w:customStyle="1" w:styleId="WW-Caratterenotadichiusura">
    <w:name w:val="WW-Carattere nota di chiusura"/>
    <w:rsid w:val="00FB47F7"/>
  </w:style>
  <w:style w:type="paragraph" w:customStyle="1" w:styleId="Corpodeltesto23">
    <w:name w:val="Corpo del testo 23"/>
    <w:basedOn w:val="Normale"/>
    <w:rsid w:val="00FB47F7"/>
    <w:pPr>
      <w:spacing w:after="120" w:line="480" w:lineRule="auto"/>
      <w:jc w:val="both"/>
    </w:pPr>
    <w:rPr>
      <w:rFonts w:ascii="Calibri" w:hAnsi="Calibri"/>
      <w:kern w:val="1"/>
      <w:sz w:val="22"/>
      <w:szCs w:val="22"/>
    </w:rPr>
  </w:style>
  <w:style w:type="paragraph" w:styleId="Titolo">
    <w:name w:val="Title"/>
    <w:basedOn w:val="Normale"/>
    <w:next w:val="Sottotitolo"/>
    <w:link w:val="TitoloCarattere"/>
    <w:uiPriority w:val="10"/>
    <w:qFormat/>
    <w:locked/>
    <w:rsid w:val="00FB47F7"/>
    <w:pPr>
      <w:ind w:left="709"/>
      <w:jc w:val="center"/>
    </w:pPr>
    <w:rPr>
      <w:rFonts w:ascii="Arial" w:hAnsi="Arial" w:cs="Arial"/>
      <w:b/>
      <w:bCs/>
      <w:kern w:val="1"/>
      <w:sz w:val="40"/>
      <w:szCs w:val="2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FB47F7"/>
    <w:rPr>
      <w:rFonts w:ascii="Arial" w:hAnsi="Arial" w:cs="Arial"/>
      <w:b/>
      <w:bCs/>
      <w:kern w:val="1"/>
      <w:sz w:val="40"/>
      <w:lang w:val="x-none" w:eastAsia="ar-SA" w:bidi="ar-SA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locked/>
    <w:rsid w:val="00FB47F7"/>
    <w:pPr>
      <w:spacing w:after="60"/>
      <w:jc w:val="center"/>
    </w:pPr>
    <w:rPr>
      <w:rFonts w:ascii="Arial" w:hAnsi="Arial" w:cs="Arial"/>
      <w:kern w:val="1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FB47F7"/>
    <w:rPr>
      <w:rFonts w:ascii="Arial" w:hAnsi="Arial" w:cs="Arial"/>
      <w:kern w:val="1"/>
      <w:lang w:val="x-none" w:eastAsia="ar-SA" w:bidi="ar-SA"/>
    </w:rPr>
  </w:style>
  <w:style w:type="paragraph" w:customStyle="1" w:styleId="Normale1">
    <w:name w:val="Normale1"/>
    <w:rsid w:val="00FB47F7"/>
    <w:pPr>
      <w:suppressAutoHyphens/>
      <w:spacing w:after="0" w:line="240" w:lineRule="auto"/>
    </w:pPr>
    <w:rPr>
      <w:rFonts w:ascii="Verdana" w:hAnsi="Verdana" w:cs="Verdana"/>
      <w:color w:val="000000"/>
      <w:kern w:val="1"/>
      <w:sz w:val="20"/>
      <w:szCs w:val="20"/>
      <w:lang w:eastAsia="ar-SA"/>
    </w:rPr>
  </w:style>
  <w:style w:type="paragraph" w:customStyle="1" w:styleId="Testonormale1">
    <w:name w:val="Testo normale1"/>
    <w:basedOn w:val="Normale"/>
    <w:rsid w:val="00FB47F7"/>
    <w:pPr>
      <w:jc w:val="both"/>
    </w:pPr>
    <w:rPr>
      <w:rFonts w:ascii="Courier New" w:hAnsi="Courier New" w:cs="Courier New"/>
      <w:kern w:val="1"/>
      <w:sz w:val="22"/>
      <w:szCs w:val="22"/>
    </w:rPr>
  </w:style>
  <w:style w:type="paragraph" w:customStyle="1" w:styleId="Testonormale2">
    <w:name w:val="Testo normale2"/>
    <w:basedOn w:val="Normale"/>
    <w:rsid w:val="00FB47F7"/>
    <w:pPr>
      <w:jc w:val="both"/>
    </w:pPr>
    <w:rPr>
      <w:rFonts w:ascii="Courier New" w:hAnsi="Courier New" w:cs="Courier New"/>
      <w:kern w:val="1"/>
      <w:sz w:val="20"/>
      <w:szCs w:val="20"/>
    </w:rPr>
  </w:style>
  <w:style w:type="paragraph" w:customStyle="1" w:styleId="Intestazione10">
    <w:name w:val="Intestazione 10"/>
    <w:basedOn w:val="Intestazione1"/>
    <w:next w:val="Corpotesto"/>
    <w:rsid w:val="00FB47F7"/>
    <w:pPr>
      <w:numPr>
        <w:numId w:val="2"/>
      </w:numPr>
      <w:jc w:val="both"/>
    </w:pPr>
    <w:rPr>
      <w:rFonts w:eastAsia="Microsoft YaHei" w:cs="Mangal"/>
      <w:b/>
      <w:bCs/>
      <w:kern w:val="1"/>
      <w:sz w:val="21"/>
      <w:szCs w:val="21"/>
    </w:rPr>
  </w:style>
  <w:style w:type="paragraph" w:customStyle="1" w:styleId="Rientrocorpodeltesto31">
    <w:name w:val="Rientro corpo del testo 31"/>
    <w:basedOn w:val="Normale"/>
    <w:rsid w:val="00FB47F7"/>
    <w:pPr>
      <w:spacing w:after="120"/>
      <w:ind w:left="283"/>
      <w:jc w:val="both"/>
    </w:pPr>
    <w:rPr>
      <w:rFonts w:ascii="Calibri" w:hAnsi="Calibri"/>
      <w:kern w:val="1"/>
      <w:sz w:val="16"/>
      <w:szCs w:val="16"/>
    </w:rPr>
  </w:style>
  <w:style w:type="paragraph" w:customStyle="1" w:styleId="Corpodeltesto22">
    <w:name w:val="Corpo del testo 22"/>
    <w:basedOn w:val="Normale"/>
    <w:rsid w:val="00FB47F7"/>
    <w:pPr>
      <w:spacing w:after="120" w:line="480" w:lineRule="auto"/>
      <w:jc w:val="both"/>
    </w:pPr>
    <w:rPr>
      <w:rFonts w:ascii="Calibri" w:hAnsi="Calibri"/>
      <w:kern w:val="1"/>
      <w:sz w:val="22"/>
      <w:szCs w:val="22"/>
    </w:rPr>
  </w:style>
  <w:style w:type="paragraph" w:customStyle="1" w:styleId="provvr01">
    <w:name w:val="provv_r01"/>
    <w:basedOn w:val="Normale"/>
    <w:rsid w:val="00FB47F7"/>
    <w:pPr>
      <w:spacing w:before="280" w:after="280"/>
      <w:jc w:val="both"/>
    </w:pPr>
    <w:rPr>
      <w:rFonts w:ascii="Verdana" w:hAnsi="Verdana" w:cs="Verdana"/>
      <w:kern w:val="1"/>
      <w:sz w:val="22"/>
      <w:szCs w:val="22"/>
    </w:rPr>
  </w:style>
  <w:style w:type="character" w:customStyle="1" w:styleId="CorpodeltestoCarattere1">
    <w:name w:val="Corpo del testo Carattere1"/>
    <w:basedOn w:val="Carpredefinitoparagrafo"/>
    <w:rsid w:val="00FB47F7"/>
    <w:rPr>
      <w:rFonts w:ascii="Calibri" w:hAnsi="Calibri" w:cs="Times New Roman"/>
      <w:kern w:val="1"/>
      <w:sz w:val="22"/>
      <w:szCs w:val="22"/>
      <w:lang w:val="x-none" w:eastAsia="ar-SA" w:bidi="ar-SA"/>
    </w:rPr>
  </w:style>
  <w:style w:type="paragraph" w:styleId="Corpodeltesto3">
    <w:name w:val="Body Text 3"/>
    <w:basedOn w:val="Normale"/>
    <w:link w:val="Corpodeltesto3Carattere"/>
    <w:uiPriority w:val="99"/>
    <w:rsid w:val="00FB47F7"/>
    <w:pPr>
      <w:spacing w:after="120"/>
      <w:jc w:val="both"/>
    </w:pPr>
    <w:rPr>
      <w:rFonts w:ascii="Calibri" w:hAnsi="Calibri"/>
      <w:kern w:val="1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FB47F7"/>
    <w:rPr>
      <w:rFonts w:ascii="Calibri" w:hAnsi="Calibri" w:cs="Times New Roman"/>
      <w:kern w:val="1"/>
      <w:sz w:val="16"/>
      <w:szCs w:val="16"/>
      <w:lang w:val="x-none" w:eastAsia="ar-SA" w:bidi="ar-SA"/>
    </w:rPr>
  </w:style>
  <w:style w:type="paragraph" w:customStyle="1" w:styleId="usoboll1">
    <w:name w:val="usoboll1"/>
    <w:basedOn w:val="Normale"/>
    <w:rsid w:val="00FB47F7"/>
    <w:pPr>
      <w:widowControl w:val="0"/>
      <w:suppressAutoHyphens w:val="0"/>
      <w:autoSpaceDE w:val="0"/>
      <w:autoSpaceDN w:val="0"/>
      <w:spacing w:line="482" w:lineRule="exact"/>
      <w:jc w:val="both"/>
    </w:pPr>
    <w:rPr>
      <w:lang w:eastAsia="it-IT"/>
    </w:rPr>
  </w:style>
  <w:style w:type="character" w:customStyle="1" w:styleId="WW8Num8z2">
    <w:name w:val="WW8Num8z2"/>
    <w:rsid w:val="00FB47F7"/>
    <w:rPr>
      <w:rFonts w:ascii="Wingdings" w:hAnsi="Wingdings"/>
    </w:rPr>
  </w:style>
  <w:style w:type="character" w:customStyle="1" w:styleId="WW8Num8z4">
    <w:name w:val="WW8Num8z4"/>
    <w:rsid w:val="00FB47F7"/>
    <w:rPr>
      <w:rFonts w:ascii="Courier New" w:hAnsi="Courier New"/>
    </w:rPr>
  </w:style>
  <w:style w:type="character" w:customStyle="1" w:styleId="WW8Num5z3">
    <w:name w:val="WW8Num5z3"/>
    <w:rsid w:val="00FB47F7"/>
    <w:rPr>
      <w:rFonts w:ascii="Symbol" w:hAnsi="Symbol"/>
    </w:rPr>
  </w:style>
  <w:style w:type="character" w:customStyle="1" w:styleId="WW8Num6z2">
    <w:name w:val="WW8Num6z2"/>
    <w:rsid w:val="00FB47F7"/>
    <w:rPr>
      <w:rFonts w:ascii="Wingdings" w:hAnsi="Wingdings"/>
    </w:rPr>
  </w:style>
  <w:style w:type="character" w:customStyle="1" w:styleId="WW8Num6z3">
    <w:name w:val="WW8Num6z3"/>
    <w:rsid w:val="00FB47F7"/>
    <w:rPr>
      <w:rFonts w:ascii="Symbol" w:hAnsi="Symbol"/>
    </w:rPr>
  </w:style>
  <w:style w:type="character" w:customStyle="1" w:styleId="WW8Num7z2">
    <w:name w:val="WW8Num7z2"/>
    <w:rsid w:val="00FB47F7"/>
    <w:rPr>
      <w:rFonts w:ascii="Wingdings" w:hAnsi="Wingdings"/>
    </w:rPr>
  </w:style>
  <w:style w:type="character" w:customStyle="1" w:styleId="WW8Num21z3">
    <w:name w:val="WW8Num21z3"/>
    <w:rsid w:val="00FB47F7"/>
    <w:rPr>
      <w:rFonts w:ascii="Symbol" w:hAnsi="Symbol"/>
    </w:rPr>
  </w:style>
  <w:style w:type="character" w:customStyle="1" w:styleId="Rimandonotaapidipagina1">
    <w:name w:val="Rimando nota a piè di pagina1"/>
    <w:rsid w:val="00FB47F7"/>
    <w:rPr>
      <w:vertAlign w:val="superscript"/>
    </w:rPr>
  </w:style>
  <w:style w:type="paragraph" w:customStyle="1" w:styleId="ArticoloCapitolato">
    <w:name w:val="Articolo Capitolato"/>
    <w:basedOn w:val="Normale"/>
    <w:rsid w:val="00FB47F7"/>
    <w:pPr>
      <w:keepNext/>
      <w:tabs>
        <w:tab w:val="left" w:pos="284"/>
      </w:tabs>
      <w:spacing w:before="240" w:after="120"/>
      <w:jc w:val="both"/>
    </w:pPr>
    <w:rPr>
      <w:rFonts w:ascii="ChelthmITC Bk BT" w:hAnsi="ChelthmITC Bk BT" w:cs="ChelthmITC Bk BT"/>
      <w:b/>
      <w:bCs/>
      <w:i/>
      <w:iCs/>
      <w:spacing w:val="20"/>
      <w:sz w:val="20"/>
      <w:szCs w:val="20"/>
    </w:rPr>
  </w:style>
  <w:style w:type="paragraph" w:customStyle="1" w:styleId="Prezzo">
    <w:name w:val="Prezzo"/>
    <w:basedOn w:val="Normale"/>
    <w:rsid w:val="00FB47F7"/>
    <w:pPr>
      <w:spacing w:before="240" w:after="120"/>
    </w:pPr>
    <w:rPr>
      <w:rFonts w:ascii="ChelthmITC Bk BT" w:hAnsi="ChelthmITC Bk BT" w:cs="ChelthmITC Bk BT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FB47F7"/>
    <w:pPr>
      <w:ind w:left="426"/>
      <w:jc w:val="both"/>
    </w:pPr>
    <w:rPr>
      <w:rFonts w:ascii="ChelthmITC Bk BT" w:hAnsi="ChelthmITC Bk BT" w:cs="ChelthmITC Bk B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FB47F7"/>
    <w:rPr>
      <w:rFonts w:ascii="ChelthmITC Bk BT" w:hAnsi="ChelthmITC Bk BT" w:cs="ChelthmITC Bk BT"/>
      <w:sz w:val="24"/>
      <w:szCs w:val="24"/>
      <w:lang w:val="x-none" w:eastAsia="ar-SA" w:bidi="ar-SA"/>
    </w:rPr>
  </w:style>
  <w:style w:type="paragraph" w:customStyle="1" w:styleId="Titolodisicplinaregara">
    <w:name w:val="Titolo disicplinare gara"/>
    <w:basedOn w:val="Titolo2"/>
    <w:rsid w:val="00FB47F7"/>
    <w:pPr>
      <w:numPr>
        <w:ilvl w:val="0"/>
        <w:numId w:val="0"/>
      </w:numPr>
      <w:pBdr>
        <w:bottom w:val="single" w:sz="4" w:space="1" w:color="000000"/>
      </w:pBdr>
      <w:tabs>
        <w:tab w:val="left" w:pos="360"/>
      </w:tabs>
      <w:spacing w:before="360" w:after="120"/>
      <w:jc w:val="both"/>
    </w:pPr>
    <w:rPr>
      <w:rFonts w:ascii="Bell MT" w:hAnsi="Bell MT" w:cs="Bell MT"/>
      <w:b/>
      <w:bCs/>
      <w:i w:val="0"/>
      <w:iCs w:val="0"/>
    </w:rPr>
  </w:style>
  <w:style w:type="paragraph" w:customStyle="1" w:styleId="sche22">
    <w:name w:val="sche2_2"/>
    <w:rsid w:val="00FB47F7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sche23">
    <w:name w:val="sche2_3"/>
    <w:rsid w:val="00FB47F7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sche3">
    <w:name w:val="sche_3"/>
    <w:rsid w:val="00FB47F7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centrato">
    <w:name w:val="centrato"/>
    <w:basedOn w:val="Titolo4"/>
    <w:rsid w:val="00FB47F7"/>
    <w:pPr>
      <w:keepNext w:val="0"/>
      <w:widowControl w:val="0"/>
      <w:numPr>
        <w:ilvl w:val="0"/>
        <w:numId w:val="0"/>
      </w:numPr>
      <w:spacing w:before="120" w:after="120"/>
      <w:jc w:val="center"/>
    </w:pPr>
    <w:rPr>
      <w:rFonts w:ascii="ChelthmITC Bk BT" w:hAnsi="ChelthmITC Bk BT" w:cs="ChelthmITC Bk BT"/>
      <w:kern w:val="1"/>
      <w:sz w:val="24"/>
      <w:szCs w:val="24"/>
      <w:lang w:val="de-DE"/>
    </w:rPr>
  </w:style>
  <w:style w:type="paragraph" w:customStyle="1" w:styleId="Mappadocumento1">
    <w:name w:val="Mappa documento1"/>
    <w:basedOn w:val="Normale"/>
    <w:rsid w:val="00FB47F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sto3colonne">
    <w:name w:val="Testo 3 colonne"/>
    <w:rsid w:val="00FB47F7"/>
    <w:pPr>
      <w:suppressAutoHyphens/>
      <w:autoSpaceDE w:val="0"/>
      <w:spacing w:after="0" w:line="192" w:lineRule="atLeast"/>
      <w:jc w:val="both"/>
    </w:pPr>
    <w:rPr>
      <w:rFonts w:ascii="Helvetica" w:hAnsi="Helvetica" w:cs="Helvetica"/>
      <w:color w:val="000000"/>
      <w:sz w:val="18"/>
      <w:szCs w:val="18"/>
      <w:lang w:eastAsia="ar-SA"/>
    </w:rPr>
  </w:style>
  <w:style w:type="paragraph" w:customStyle="1" w:styleId="Contenutocornice">
    <w:name w:val="Contenuto cornice"/>
    <w:basedOn w:val="Corpotesto"/>
    <w:rsid w:val="00FB47F7"/>
    <w:pPr>
      <w:tabs>
        <w:tab w:val="clear" w:pos="1134"/>
        <w:tab w:val="clear" w:pos="5103"/>
      </w:tabs>
      <w:spacing w:line="259" w:lineRule="exact"/>
    </w:pPr>
    <w:rPr>
      <w:rFonts w:ascii="ChelthmITC Bk BT" w:hAnsi="ChelthmITC Bk BT" w:cs="ChelthmITC Bk BT"/>
      <w:sz w:val="26"/>
      <w:szCs w:val="26"/>
    </w:rPr>
  </w:style>
  <w:style w:type="paragraph" w:customStyle="1" w:styleId="provvr1">
    <w:name w:val="provv_r1"/>
    <w:basedOn w:val="Normale"/>
    <w:rsid w:val="00FB47F7"/>
    <w:pPr>
      <w:suppressAutoHyphens w:val="0"/>
      <w:spacing w:before="100" w:beforeAutospacing="1" w:after="100" w:afterAutospacing="1"/>
      <w:ind w:firstLine="400"/>
      <w:jc w:val="both"/>
    </w:pPr>
    <w:rPr>
      <w:rFonts w:ascii="ChelthmITC Bk BT" w:hAnsi="ChelthmITC Bk BT" w:cs="ChelthmITC Bk BT"/>
      <w:lang w:eastAsia="it-IT"/>
    </w:rPr>
  </w:style>
  <w:style w:type="character" w:customStyle="1" w:styleId="IntestazioneCarattere1">
    <w:name w:val="Intestazione Carattere1"/>
    <w:basedOn w:val="Carpredefinitoparagrafo"/>
    <w:rsid w:val="00FB47F7"/>
    <w:rPr>
      <w:rFonts w:cs="Times New Roman"/>
      <w:kern w:val="1"/>
      <w:lang w:val="x-none" w:eastAsia="ar-SA" w:bidi="ar-SA"/>
    </w:rPr>
  </w:style>
  <w:style w:type="character" w:customStyle="1" w:styleId="PidipaginaCarattere1">
    <w:name w:val="Piè di pagina Carattere1"/>
    <w:basedOn w:val="Carpredefinitoparagrafo"/>
    <w:rsid w:val="00FB47F7"/>
    <w:rPr>
      <w:rFonts w:ascii="Calibri" w:hAnsi="Calibri" w:cs="Times New Roman"/>
      <w:kern w:val="1"/>
      <w:sz w:val="22"/>
      <w:szCs w:val="22"/>
      <w:lang w:val="x-none" w:eastAsia="ar-SA" w:bidi="ar-SA"/>
    </w:rPr>
  </w:style>
  <w:style w:type="character" w:styleId="Enfasicorsivo">
    <w:name w:val="Emphasis"/>
    <w:basedOn w:val="Carpredefinitoparagrafo"/>
    <w:uiPriority w:val="20"/>
    <w:qFormat/>
    <w:locked/>
    <w:rsid w:val="00FB47F7"/>
    <w:rPr>
      <w:rFonts w:cs="Times New Roman"/>
      <w:i/>
      <w:iCs/>
    </w:rPr>
  </w:style>
  <w:style w:type="paragraph" w:styleId="Nessunaspaziatura">
    <w:name w:val="No Spacing"/>
    <w:link w:val="NessunaspaziaturaCarattere"/>
    <w:uiPriority w:val="1"/>
    <w:qFormat/>
    <w:rsid w:val="00551890"/>
    <w:pPr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51890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2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E5A40-14AC-4AB0-AC64-DCBF8D8D8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D'Alessio Pasquale; Scognamiglio Michele</dc:creator>
  <cp:keywords/>
  <dc:description/>
  <cp:lastModifiedBy>Gianluca Scognamiglio</cp:lastModifiedBy>
  <cp:revision>56</cp:revision>
  <cp:lastPrinted>2020-06-10T09:48:00Z</cp:lastPrinted>
  <dcterms:created xsi:type="dcterms:W3CDTF">2020-05-12T11:22:00Z</dcterms:created>
  <dcterms:modified xsi:type="dcterms:W3CDTF">2021-07-29T11:32:00Z</dcterms:modified>
</cp:coreProperties>
</file>