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F063" w14:textId="77777777" w:rsidR="00FB77D6" w:rsidRPr="00AC4BC9" w:rsidRDefault="00FB77D6" w:rsidP="00FB77D6">
      <w:pPr>
        <w:jc w:val="right"/>
        <w:rPr>
          <w:rFonts w:asciiTheme="minorHAnsi" w:hAnsiTheme="minorHAnsi"/>
          <w:b/>
          <w:color w:val="0F243E"/>
          <w:sz w:val="22"/>
        </w:rPr>
      </w:pPr>
      <w:r w:rsidRPr="00AC4BC9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AC4BC9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F548A0" w:rsidRPr="00AC4BC9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4</w:t>
      </w:r>
    </w:p>
    <w:p w14:paraId="3E19D2FE" w14:textId="77777777" w:rsidR="001C0F35" w:rsidRPr="00AC4BC9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0A09A051" w14:textId="280C9ADB" w:rsidR="00C23DF5" w:rsidRPr="00AC4BC9" w:rsidRDefault="00357E3A" w:rsidP="00C23DF5">
      <w:pPr>
        <w:rPr>
          <w:rFonts w:asciiTheme="minorHAnsi" w:hAnsiTheme="minorHAnsi"/>
          <w:b/>
          <w:bCs/>
          <w:color w:val="0F243E"/>
          <w:sz w:val="28"/>
          <w:szCs w:val="28"/>
        </w:rPr>
      </w:pPr>
      <w:r w:rsidRPr="00357E3A">
        <w:rPr>
          <w:rFonts w:asciiTheme="minorHAnsi" w:hAnsiTheme="minorHAnsi"/>
          <w:b/>
          <w:color w:val="0F243E"/>
          <w:sz w:val="22"/>
          <w:szCs w:val="22"/>
        </w:rPr>
        <w:t>CIG 884632497F</w:t>
      </w:r>
    </w:p>
    <w:p w14:paraId="2E57F81A" w14:textId="77777777" w:rsidR="00480787" w:rsidRPr="00AC4BC9" w:rsidRDefault="00480787" w:rsidP="00480787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7FD5CB84" w14:textId="77777777" w:rsidR="00BF3D5C" w:rsidRPr="00AC4BC9" w:rsidRDefault="00BF3D5C" w:rsidP="00C23DF5">
      <w:pPr>
        <w:rPr>
          <w:rFonts w:asciiTheme="minorHAnsi" w:hAnsiTheme="minorHAnsi"/>
          <w:b/>
          <w:color w:val="0F243E"/>
        </w:rPr>
      </w:pPr>
    </w:p>
    <w:p w14:paraId="47ED917F" w14:textId="77777777" w:rsidR="00BF3D5C" w:rsidRPr="00AC4BC9" w:rsidRDefault="00BF3D5C" w:rsidP="00C23DF5">
      <w:pPr>
        <w:autoSpaceDE w:val="0"/>
        <w:rPr>
          <w:rFonts w:asciiTheme="minorHAnsi" w:hAnsiTheme="minorHAnsi"/>
          <w:b/>
          <w:bCs/>
          <w:color w:val="0F243E"/>
        </w:rPr>
      </w:pPr>
    </w:p>
    <w:p w14:paraId="7FF3896D" w14:textId="77777777" w:rsidR="0012213E" w:rsidRPr="00AC4BC9" w:rsidRDefault="00BF3D5C" w:rsidP="00C23DF5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AC4BC9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AC4BC9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3CEC2810" w14:textId="77777777" w:rsidR="0012213E" w:rsidRPr="00AC4BC9" w:rsidRDefault="0012213E" w:rsidP="00907264">
      <w:pPr>
        <w:jc w:val="right"/>
        <w:rPr>
          <w:rFonts w:asciiTheme="minorHAnsi" w:hAnsiTheme="minorHAnsi"/>
          <w:b/>
          <w:smallCaps/>
          <w:color w:val="0F243E"/>
        </w:rPr>
      </w:pPr>
      <w:r w:rsidRPr="00AC4BC9">
        <w:rPr>
          <w:rFonts w:asciiTheme="minorHAnsi" w:hAnsiTheme="minorHAnsi"/>
          <w:b/>
          <w:smallCaps/>
          <w:color w:val="0F243E"/>
        </w:rPr>
        <w:t>Consiglio Regionale della Campania</w:t>
      </w:r>
    </w:p>
    <w:p w14:paraId="4AC9C541" w14:textId="77777777" w:rsidR="00C23DF5" w:rsidRPr="00AC4BC9" w:rsidRDefault="0012213E" w:rsidP="00907264">
      <w:pPr>
        <w:jc w:val="right"/>
        <w:rPr>
          <w:rFonts w:asciiTheme="minorHAnsi" w:hAnsiTheme="minorHAnsi"/>
          <w:b/>
          <w:smallCaps/>
          <w:color w:val="0F243E"/>
        </w:rPr>
      </w:pPr>
      <w:r w:rsidRPr="00AC4BC9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39A1277B" w14:textId="6DB9A8C7" w:rsidR="00BF3D5C" w:rsidRPr="00AC4BC9" w:rsidRDefault="00771FFD" w:rsidP="00771FFD">
      <w:pPr>
        <w:pStyle w:val="Intestazione"/>
        <w:jc w:val="right"/>
        <w:rPr>
          <w:rFonts w:asciiTheme="minorHAnsi" w:hAnsiTheme="minorHAnsi"/>
          <w:b/>
          <w:bCs/>
          <w:color w:val="0F243E"/>
          <w:sz w:val="22"/>
          <w:szCs w:val="22"/>
        </w:rPr>
      </w:pPr>
      <w:r w:rsidRPr="00AC4BC9">
        <w:rPr>
          <w:rFonts w:asciiTheme="minorHAnsi" w:hAnsiTheme="minorHAnsi"/>
          <w:b/>
          <w:smallCaps/>
          <w:color w:val="0F243E"/>
        </w:rPr>
        <w:t>U.D. Amministrazione e Datore di</w:t>
      </w:r>
      <w:r w:rsidRPr="00AC4BC9">
        <w:rPr>
          <w:rFonts w:asciiTheme="minorHAnsi" w:hAnsiTheme="minorHAnsi"/>
          <w:b/>
          <w:bCs/>
          <w:color w:val="0F243E"/>
        </w:rPr>
        <w:t xml:space="preserve"> </w:t>
      </w:r>
      <w:r w:rsidR="002D7C2E" w:rsidRPr="00AC4BC9">
        <w:rPr>
          <w:rFonts w:asciiTheme="minorHAnsi" w:hAnsiTheme="minorHAnsi"/>
          <w:b/>
          <w:bCs/>
          <w:color w:val="0F243E"/>
        </w:rPr>
        <w:t>L</w:t>
      </w:r>
      <w:r w:rsidRPr="00AC4BC9">
        <w:rPr>
          <w:rFonts w:asciiTheme="minorHAnsi" w:hAnsiTheme="minorHAnsi"/>
          <w:b/>
          <w:bCs/>
          <w:color w:val="0F243E"/>
        </w:rPr>
        <w:t>avoro</w:t>
      </w:r>
    </w:p>
    <w:p w14:paraId="76745D7E" w14:textId="77777777" w:rsidR="0012213E" w:rsidRPr="00AC4BC9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6933935F" w14:textId="77777777" w:rsidR="00BF3D5C" w:rsidRPr="00AC4BC9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32FF1160" w14:textId="3679608B" w:rsidR="00C62435" w:rsidRPr="00357E3A" w:rsidRDefault="00C62435" w:rsidP="00357E3A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AC4BC9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AC4BC9">
        <w:rPr>
          <w:rFonts w:ascii="Arial" w:hAnsi="Arial" w:cs="Arial"/>
          <w:color w:val="0F243E"/>
          <w:kern w:val="0"/>
          <w:sz w:val="24"/>
          <w:szCs w:val="24"/>
        </w:rPr>
        <w:t>Gara d’appalto telematica a procedura aperta per l’affidamento biennale -    e</w:t>
      </w:r>
      <w:r w:rsidR="00D52EBE">
        <w:rPr>
          <w:rFonts w:ascii="Arial" w:hAnsi="Arial" w:cs="Arial"/>
          <w:color w:val="0F243E"/>
          <w:kern w:val="0"/>
          <w:sz w:val="24"/>
          <w:szCs w:val="24"/>
        </w:rPr>
        <w:t xml:space="preserve">ventualmente rinnovabile per un </w:t>
      </w:r>
      <w:r w:rsidR="00752411" w:rsidRPr="00AC4BC9">
        <w:rPr>
          <w:rFonts w:ascii="Arial" w:hAnsi="Arial" w:cs="Arial"/>
          <w:color w:val="0F243E"/>
          <w:kern w:val="0"/>
          <w:sz w:val="24"/>
          <w:szCs w:val="24"/>
        </w:rPr>
        <w:t>ulteriore biennio</w:t>
      </w:r>
      <w:r w:rsidRPr="00AC4BC9">
        <w:rPr>
          <w:rFonts w:ascii="Arial" w:hAnsi="Arial" w:cs="Arial"/>
          <w:color w:val="0F243E"/>
          <w:kern w:val="0"/>
          <w:sz w:val="24"/>
          <w:szCs w:val="24"/>
        </w:rPr>
        <w:t xml:space="preserve"> </w:t>
      </w:r>
      <w:r w:rsidR="00357E3A" w:rsidRPr="003E58F6">
        <w:rPr>
          <w:rFonts w:ascii="Arial" w:hAnsi="Arial" w:cs="Arial"/>
          <w:color w:val="0F243E"/>
          <w:kern w:val="0"/>
          <w:sz w:val="24"/>
          <w:szCs w:val="24"/>
        </w:rPr>
        <w:t>agli stessi patti e</w:t>
      </w:r>
      <w:r w:rsidR="00357E3A">
        <w:rPr>
          <w:rFonts w:ascii="Arial" w:hAnsi="Arial" w:cs="Arial"/>
          <w:color w:val="0F243E"/>
        </w:rPr>
        <w:t xml:space="preserve"> </w:t>
      </w:r>
      <w:r w:rsidR="00357E3A" w:rsidRPr="003E58F6">
        <w:rPr>
          <w:rFonts w:ascii="Arial" w:hAnsi="Arial" w:cs="Arial"/>
          <w:color w:val="0F243E"/>
          <w:kern w:val="0"/>
          <w:sz w:val="24"/>
          <w:szCs w:val="24"/>
        </w:rPr>
        <w:t>condizioni</w:t>
      </w:r>
      <w:r w:rsidR="00357E3A">
        <w:rPr>
          <w:rFonts w:ascii="Arial" w:hAnsi="Arial" w:cs="Arial"/>
          <w:color w:val="0F243E"/>
        </w:rPr>
        <w:t xml:space="preserve"> </w:t>
      </w:r>
      <w:r w:rsidR="00752411">
        <w:rPr>
          <w:rFonts w:ascii="Arial" w:hAnsi="Arial" w:cs="Arial"/>
          <w:color w:val="0F243E"/>
          <w:kern w:val="0"/>
          <w:sz w:val="24"/>
          <w:szCs w:val="24"/>
        </w:rPr>
        <w:t>- del Ser</w:t>
      </w:r>
      <w:bookmarkStart w:id="0" w:name="_GoBack"/>
      <w:bookmarkEnd w:id="0"/>
      <w:r w:rsidR="00752411">
        <w:rPr>
          <w:rFonts w:ascii="Arial" w:hAnsi="Arial" w:cs="Arial"/>
          <w:color w:val="0F243E"/>
          <w:kern w:val="0"/>
          <w:sz w:val="24"/>
          <w:szCs w:val="24"/>
        </w:rPr>
        <w:t>vizio di gestione e conduzione della b</w:t>
      </w:r>
      <w:r w:rsidRPr="00AC4BC9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56EA32C3" w14:textId="77777777" w:rsidR="00954494" w:rsidRPr="00AC4BC9" w:rsidRDefault="00954494" w:rsidP="00954494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1AA394E" w14:textId="77777777" w:rsidR="00F66888" w:rsidRPr="00AC4BC9" w:rsidRDefault="000A7F35" w:rsidP="00954494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/>
          <w:spacing w:val="40"/>
          <w:w w:val="150"/>
          <w:kern w:val="22"/>
          <w:sz w:val="22"/>
          <w:szCs w:val="22"/>
        </w:rPr>
      </w:pPr>
      <w:r w:rsidRPr="00AC4BC9">
        <w:rPr>
          <w:rFonts w:asciiTheme="minorHAnsi" w:hAnsiTheme="minorHAnsi" w:cs="Times New Roman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14:paraId="2A6556B4" w14:textId="77777777" w:rsidR="00B20BD5" w:rsidRPr="00AC4BC9" w:rsidRDefault="00B20BD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0CBC0A7D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AC4BC9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AC4BC9">
        <w:rPr>
          <w:rFonts w:ascii="Arial" w:hAnsi="Arial" w:cs="Arial"/>
          <w:color w:val="0F243E"/>
          <w:lang w:val="it-IT"/>
        </w:rPr>
        <w:t>……</w:t>
      </w:r>
      <w:r w:rsidRPr="00AC4BC9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AC4BC9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AC4BC9">
        <w:rPr>
          <w:rFonts w:ascii="Arial" w:hAnsi="Arial" w:cs="Arial"/>
          <w:color w:val="0F243E"/>
          <w:lang w:val="it-IT"/>
        </w:rPr>
        <w:t>…….</w:t>
      </w:r>
      <w:proofErr w:type="gramEnd"/>
      <w:r w:rsidRPr="00AC4BC9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24EB21BF" w14:textId="77777777" w:rsidR="00A365A5" w:rsidRPr="00AC4BC9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AC4BC9">
        <w:rPr>
          <w:rFonts w:ascii="Arial" w:hAnsi="Arial" w:cs="Arial"/>
          <w:color w:val="0F243E"/>
          <w:sz w:val="20"/>
          <w:szCs w:val="20"/>
        </w:rPr>
        <w:t>Codice Fiscale</w:t>
      </w:r>
      <w:r w:rsidRPr="00AC4BC9">
        <w:rPr>
          <w:rFonts w:ascii="Arial" w:hAnsi="Arial" w:cs="Arial"/>
          <w:color w:val="0F243E"/>
          <w:sz w:val="20"/>
          <w:szCs w:val="20"/>
        </w:rPr>
        <w:tab/>
      </w:r>
      <w:r w:rsidRPr="00AC4BC9">
        <w:rPr>
          <w:rFonts w:ascii="Arial" w:hAnsi="Arial" w:cs="Arial"/>
          <w:color w:val="0F243E"/>
          <w:sz w:val="20"/>
          <w:szCs w:val="20"/>
        </w:rPr>
        <w:tab/>
      </w:r>
      <w:r w:rsidRPr="00AC4BC9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6B7A6909" w14:textId="77777777" w:rsidR="00A365A5" w:rsidRPr="00AC4BC9" w:rsidRDefault="00A365A5" w:rsidP="00A365A5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AC4BC9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 xml:space="preserve">…..) in via ..……………...…….…………. 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n. 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…</w:t>
      </w:r>
    </w:p>
    <w:p w14:paraId="521C7781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  <w:lang w:val="it-IT"/>
        </w:rPr>
        <w:t>in qualità di:</w:t>
      </w:r>
    </w:p>
    <w:p w14:paraId="292165CF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</w:rPr>
        <w:sym w:font="Webdings" w:char="F063"/>
      </w:r>
      <w:r w:rsidRPr="00AC4BC9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014B76CB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</w:rPr>
        <w:sym w:font="Webdings" w:char="F063"/>
      </w:r>
      <w:r w:rsidRPr="00AC4BC9">
        <w:rPr>
          <w:rFonts w:ascii="Arial" w:hAnsi="Arial" w:cs="Arial"/>
          <w:color w:val="0F243E"/>
          <w:lang w:val="it-IT"/>
        </w:rPr>
        <w:t xml:space="preserve"> titolare</w:t>
      </w:r>
    </w:p>
    <w:p w14:paraId="4718ECE3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</w:rPr>
        <w:sym w:font="Webdings" w:char="F063"/>
      </w:r>
      <w:r w:rsidRPr="00AC4BC9">
        <w:rPr>
          <w:rFonts w:ascii="Arial" w:hAnsi="Arial" w:cs="Arial"/>
          <w:color w:val="0F243E"/>
          <w:lang w:val="it-IT"/>
        </w:rPr>
        <w:t xml:space="preserve"> procuratore</w:t>
      </w:r>
    </w:p>
    <w:p w14:paraId="2244A193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</w:rPr>
        <w:sym w:font="Webdings" w:char="F063"/>
      </w:r>
      <w:r w:rsidRPr="00AC4BC9">
        <w:rPr>
          <w:rFonts w:ascii="Arial" w:hAnsi="Arial" w:cs="Arial"/>
          <w:color w:val="0F243E"/>
          <w:lang w:val="it-IT"/>
        </w:rPr>
        <w:t xml:space="preserve"> </w:t>
      </w:r>
      <w:r w:rsidRPr="00AC4BC9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AC4BC9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AC4BC9">
        <w:rPr>
          <w:rFonts w:ascii="Arial" w:hAnsi="Arial" w:cs="Arial"/>
          <w:color w:val="0F243E"/>
          <w:lang w:val="it-IT"/>
        </w:rPr>
        <w:t>…….</w:t>
      </w:r>
      <w:proofErr w:type="gramEnd"/>
      <w:r w:rsidRPr="00AC4BC9">
        <w:rPr>
          <w:rFonts w:ascii="Arial" w:hAnsi="Arial" w:cs="Arial"/>
          <w:color w:val="0F243E"/>
          <w:lang w:val="it-IT"/>
        </w:rPr>
        <w:t>.……….………………...…</w:t>
      </w:r>
    </w:p>
    <w:p w14:paraId="3DF752ED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AC4BC9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AC4BC9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543535B9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AC4BC9">
        <w:rPr>
          <w:rFonts w:ascii="Arial" w:hAnsi="Arial" w:cs="Arial"/>
          <w:color w:val="0F243E"/>
          <w:lang w:val="it-IT"/>
        </w:rPr>
        <w:t>…….</w:t>
      </w:r>
      <w:proofErr w:type="gramEnd"/>
      <w:r w:rsidRPr="00AC4BC9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AC4BC9">
        <w:rPr>
          <w:rFonts w:ascii="Arial" w:hAnsi="Arial" w:cs="Arial"/>
          <w:color w:val="0F243E"/>
          <w:lang w:val="it-IT"/>
        </w:rPr>
        <w:t>…….</w:t>
      </w:r>
      <w:proofErr w:type="gramEnd"/>
      <w:r w:rsidRPr="00AC4BC9">
        <w:rPr>
          <w:rFonts w:ascii="Arial" w:hAnsi="Arial" w:cs="Arial"/>
          <w:color w:val="0F243E"/>
          <w:lang w:val="it-IT"/>
        </w:rPr>
        <w:t>.……….)  (prov. …..……)</w:t>
      </w:r>
    </w:p>
    <w:p w14:paraId="185ADC11" w14:textId="77777777" w:rsidR="00A365A5" w:rsidRPr="00AC4BC9" w:rsidRDefault="00A365A5" w:rsidP="00A365A5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AC4BC9">
        <w:rPr>
          <w:rFonts w:ascii="Arial" w:hAnsi="Arial" w:cs="Arial"/>
          <w:color w:val="0F243E"/>
          <w:lang w:val="it-IT"/>
        </w:rPr>
        <w:t>via/piazza</w:t>
      </w:r>
      <w:proofErr w:type="gramStart"/>
      <w:r w:rsidRPr="00AC4BC9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AC4BC9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70B93431" w14:textId="77777777" w:rsidR="00A365A5" w:rsidRPr="00AC4BC9" w:rsidRDefault="00A365A5" w:rsidP="00A365A5">
      <w:pPr>
        <w:rPr>
          <w:rFonts w:ascii="Arial" w:hAnsi="Arial" w:cs="Arial"/>
          <w:color w:val="0F243E"/>
          <w:sz w:val="22"/>
          <w:szCs w:val="22"/>
        </w:rPr>
      </w:pPr>
      <w:r w:rsidRPr="00AC4BC9">
        <w:rPr>
          <w:rFonts w:ascii="Arial" w:hAnsi="Arial" w:cs="Arial"/>
          <w:color w:val="0F243E"/>
          <w:sz w:val="20"/>
          <w:szCs w:val="20"/>
        </w:rPr>
        <w:t>con Codice Fiscale</w:t>
      </w:r>
      <w:r w:rsidRPr="00AC4BC9">
        <w:rPr>
          <w:rFonts w:ascii="Arial" w:hAnsi="Arial" w:cs="Arial"/>
          <w:color w:val="0F243E"/>
          <w:sz w:val="20"/>
          <w:szCs w:val="20"/>
        </w:rPr>
        <w:tab/>
      </w:r>
      <w:r w:rsidRPr="00AC4BC9">
        <w:rPr>
          <w:rFonts w:ascii="Arial" w:hAnsi="Arial" w:cs="Arial"/>
          <w:color w:val="0F243E"/>
          <w:sz w:val="22"/>
          <w:szCs w:val="22"/>
        </w:rPr>
        <w:t xml:space="preserve">|__|__|__|__|__|__|__|__|__|__|__|__|__|__|__|__| </w:t>
      </w:r>
    </w:p>
    <w:p w14:paraId="0C14289A" w14:textId="77777777" w:rsidR="00A365A5" w:rsidRPr="00AC4BC9" w:rsidRDefault="00A365A5" w:rsidP="00A365A5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AC4BC9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.</w:t>
      </w:r>
    </w:p>
    <w:p w14:paraId="7C664587" w14:textId="77777777" w:rsidR="00F548A0" w:rsidRPr="00AC4BC9" w:rsidRDefault="00A365A5" w:rsidP="00A365A5">
      <w:pPr>
        <w:spacing w:before="140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AC4BC9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AC4BC9">
        <w:rPr>
          <w:rFonts w:ascii="Arial" w:hAnsi="Arial" w:cs="Arial"/>
          <w:color w:val="0F243E"/>
          <w:sz w:val="20"/>
          <w:szCs w:val="20"/>
        </w:rPr>
        <w:t>…..…………</w:t>
      </w:r>
    </w:p>
    <w:p w14:paraId="7A8644F9" w14:textId="77777777" w:rsidR="004C0964" w:rsidRPr="00AC4BC9" w:rsidRDefault="004C0964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0C110B42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ai fini della partecipazione alla gara in oggetto e sotto la propria personale responsabilità, consapevole che ai sensi:</w:t>
      </w:r>
    </w:p>
    <w:p w14:paraId="04E98DC4" w14:textId="4D1E7402" w:rsidR="00F548A0" w:rsidRPr="00AC4BC9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dell’articolo 76, comma 1, del </w:t>
      </w:r>
      <w:r w:rsidR="004B4A53" w:rsidRPr="00AC4BC9">
        <w:rPr>
          <w:rFonts w:asciiTheme="minorHAnsi" w:hAnsiTheme="minorHAnsi"/>
          <w:color w:val="0F243E"/>
          <w:sz w:val="22"/>
          <w:szCs w:val="22"/>
        </w:rPr>
        <w:t>D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CA3C89" w:rsidRPr="00AC4BC9">
        <w:rPr>
          <w:rFonts w:asciiTheme="minorHAnsi" w:hAnsiTheme="minorHAnsi"/>
          <w:color w:val="0F243E"/>
          <w:sz w:val="22"/>
          <w:szCs w:val="22"/>
        </w:rPr>
        <w:t>Codice penale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 e delle leggi speciali in materia;</w:t>
      </w:r>
    </w:p>
    <w:p w14:paraId="0EF040D1" w14:textId="77777777" w:rsidR="00621070" w:rsidRPr="00AC4BC9" w:rsidRDefault="004B4A53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dell’articolo </w:t>
      </w:r>
      <w:r w:rsidR="00F548A0" w:rsidRPr="00AC4BC9">
        <w:rPr>
          <w:rFonts w:asciiTheme="minorHAnsi" w:hAnsiTheme="minorHAnsi"/>
          <w:color w:val="0F243E"/>
          <w:sz w:val="22"/>
          <w:szCs w:val="22"/>
        </w:rPr>
        <w:t xml:space="preserve">75 del </w:t>
      </w:r>
      <w:r w:rsidRPr="00AC4BC9">
        <w:rPr>
          <w:rFonts w:asciiTheme="minorHAnsi" w:hAnsiTheme="minorHAnsi"/>
          <w:color w:val="0F243E"/>
          <w:sz w:val="22"/>
          <w:szCs w:val="22"/>
        </w:rPr>
        <w:t>D</w:t>
      </w:r>
      <w:r w:rsidR="00F548A0" w:rsidRPr="00AC4BC9">
        <w:rPr>
          <w:rFonts w:asciiTheme="minorHAnsi" w:hAnsiTheme="minorHAnsi"/>
          <w:color w:val="0F243E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31F356A3" w14:textId="77777777" w:rsidR="00F548A0" w:rsidRPr="00AC4BC9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dell’articolo 71 del 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D</w:t>
      </w:r>
      <w:r w:rsidRPr="00AC4BC9">
        <w:rPr>
          <w:rFonts w:asciiTheme="minorHAnsi" w:hAnsiTheme="minorHAnsi"/>
          <w:color w:val="0F243E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5F4F7458" w14:textId="77777777" w:rsidR="00F548A0" w:rsidRPr="00AC4BC9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AC4BC9">
        <w:rPr>
          <w:rFonts w:asciiTheme="minorHAnsi" w:hAnsiTheme="minorHAnsi"/>
          <w:b/>
          <w:color w:val="0F243E"/>
          <w:sz w:val="22"/>
          <w:szCs w:val="22"/>
        </w:rPr>
        <w:lastRenderedPageBreak/>
        <w:t>D I C H I A R A</w:t>
      </w:r>
    </w:p>
    <w:p w14:paraId="062F389A" w14:textId="77777777" w:rsidR="00F548A0" w:rsidRPr="00AC4BC9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che intende avvalersi del seguente requisito previsto per la partecipazione alla gara in oggetto</w:t>
      </w:r>
    </w:p>
    <w:p w14:paraId="5C9B1D3F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45BDE7A8" w14:textId="77777777" w:rsidR="00F548A0" w:rsidRPr="00AC4BC9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AC4BC9">
        <w:rPr>
          <w:rFonts w:asciiTheme="minorHAnsi" w:hAnsiTheme="minorHAnsi"/>
          <w:b/>
          <w:color w:val="0F243E"/>
          <w:sz w:val="22"/>
          <w:szCs w:val="22"/>
        </w:rPr>
        <w:t>REQUISITO DI CUI CI SI INTENDE AVVALERE</w:t>
      </w:r>
    </w:p>
    <w:p w14:paraId="216CF5D8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6C2022D4" w14:textId="77777777" w:rsidR="00F548A0" w:rsidRPr="00AC4BC9" w:rsidRDefault="004C0964" w:rsidP="00F548A0">
      <w:pPr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…………………………………………………………………………………………………………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..</w:t>
      </w:r>
      <w:r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…………………………</w:t>
      </w:r>
    </w:p>
    <w:p w14:paraId="27E5042C" w14:textId="77777777" w:rsidR="00F548A0" w:rsidRPr="00AC4BC9" w:rsidRDefault="004C0964" w:rsidP="00F548A0">
      <w:pPr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……………………………………………………………………………………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…………………………………………………………………..</w:t>
      </w:r>
    </w:p>
    <w:p w14:paraId="17DDC7DB" w14:textId="77777777" w:rsidR="00613F63" w:rsidRPr="00AC4BC9" w:rsidRDefault="00613F63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3248D50E" w14:textId="77777777" w:rsidR="00613F63" w:rsidRPr="00AC4BC9" w:rsidRDefault="00613F63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2F225247" w14:textId="77777777" w:rsidR="00F548A0" w:rsidRPr="00AC4BC9" w:rsidRDefault="004B4A53" w:rsidP="00F548A0">
      <w:pPr>
        <w:shd w:val="clear" w:color="auto" w:fill="E6E6E6"/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AC4BC9">
        <w:rPr>
          <w:rFonts w:asciiTheme="minorHAnsi" w:hAnsiTheme="minorHAnsi"/>
          <w:b/>
          <w:color w:val="0F243E"/>
          <w:sz w:val="22"/>
          <w:szCs w:val="22"/>
        </w:rPr>
        <w:t>IMPRESA/</w:t>
      </w:r>
      <w:proofErr w:type="gramStart"/>
      <w:r w:rsidRPr="00AC4BC9">
        <w:rPr>
          <w:rFonts w:asciiTheme="minorHAnsi" w:hAnsiTheme="minorHAnsi"/>
          <w:b/>
          <w:color w:val="0F243E"/>
          <w:sz w:val="22"/>
          <w:szCs w:val="22"/>
        </w:rPr>
        <w:t xml:space="preserve">E  </w:t>
      </w:r>
      <w:r w:rsidR="00F548A0" w:rsidRPr="00AC4BC9">
        <w:rPr>
          <w:rFonts w:asciiTheme="minorHAnsi" w:hAnsiTheme="minorHAnsi"/>
          <w:b/>
          <w:color w:val="0F243E"/>
          <w:sz w:val="22"/>
          <w:szCs w:val="22"/>
        </w:rPr>
        <w:t>AUSILIARIA</w:t>
      </w:r>
      <w:proofErr w:type="gramEnd"/>
      <w:r w:rsidR="00F548A0" w:rsidRPr="00AC4BC9">
        <w:rPr>
          <w:rFonts w:asciiTheme="minorHAnsi" w:hAnsiTheme="minorHAnsi"/>
          <w:b/>
          <w:color w:val="0F243E"/>
          <w:sz w:val="22"/>
          <w:szCs w:val="22"/>
        </w:rPr>
        <w:t>/E</w:t>
      </w:r>
    </w:p>
    <w:p w14:paraId="52BB3F9D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7484515C" w14:textId="77777777" w:rsidR="004C0964" w:rsidRPr="00AC4BC9" w:rsidRDefault="00F548A0" w:rsidP="00C7386E">
      <w:pPr>
        <w:spacing w:before="120"/>
        <w:jc w:val="both"/>
        <w:rPr>
          <w:rFonts w:ascii="Arial" w:hAnsi="Arial" w:cs="Arial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Società 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…………………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</w:t>
      </w:r>
      <w:proofErr w:type="gramStart"/>
      <w:r w:rsidR="004C0964"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="004C0964" w:rsidRPr="00AC4BC9">
        <w:rPr>
          <w:rFonts w:asciiTheme="minorHAnsi" w:hAnsiTheme="minorHAnsi"/>
          <w:color w:val="0F243E"/>
          <w:sz w:val="22"/>
          <w:szCs w:val="22"/>
        </w:rPr>
        <w:t>.…………………………………………………………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 con sede legale a 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……………</w:t>
      </w:r>
      <w:proofErr w:type="gramStart"/>
      <w:r w:rsidR="004C0964"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…………..………………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 in Via/Piazza 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…………………………………………………….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 n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, Codice Fiscale </w:t>
      </w:r>
      <w:r w:rsidR="00C7386E" w:rsidRPr="00AC4BC9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133222C5" w14:textId="77777777" w:rsidR="00F548A0" w:rsidRPr="00AC4BC9" w:rsidRDefault="00F548A0" w:rsidP="004C0964">
      <w:pPr>
        <w:spacing w:before="120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Partita IVA 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……………</w:t>
      </w:r>
      <w:proofErr w:type="gramStart"/>
      <w:r w:rsidR="004C0964"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…………..…………………………………………….</w:t>
      </w:r>
      <w:r w:rsidRPr="00AC4BC9">
        <w:rPr>
          <w:rFonts w:asciiTheme="minorHAnsi" w:hAnsiTheme="minorHAnsi"/>
          <w:color w:val="0F243E"/>
          <w:sz w:val="22"/>
          <w:szCs w:val="22"/>
        </w:rPr>
        <w:t>;</w:t>
      </w:r>
    </w:p>
    <w:p w14:paraId="056CAC39" w14:textId="77777777" w:rsidR="00F548A0" w:rsidRPr="00AC4BC9" w:rsidRDefault="00F548A0" w:rsidP="00F548A0">
      <w:pPr>
        <w:jc w:val="both"/>
        <w:rPr>
          <w:rFonts w:asciiTheme="minorHAnsi" w:hAnsiTheme="minorHAnsi"/>
          <w:color w:val="0F243E"/>
          <w:sz w:val="16"/>
          <w:szCs w:val="16"/>
        </w:rPr>
      </w:pPr>
    </w:p>
    <w:p w14:paraId="3517B337" w14:textId="77777777" w:rsidR="004C0964" w:rsidRPr="00AC4BC9" w:rsidRDefault="004C0964" w:rsidP="00C7386E">
      <w:pPr>
        <w:spacing w:before="120"/>
        <w:jc w:val="both"/>
        <w:rPr>
          <w:rFonts w:ascii="Arial" w:hAnsi="Arial" w:cs="Arial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Società 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…………</w:t>
      </w:r>
      <w:r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………………………………………………………………</w:t>
      </w:r>
      <w:proofErr w:type="gramStart"/>
      <w:r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Pr="00AC4BC9">
        <w:rPr>
          <w:rFonts w:asciiTheme="minorHAnsi" w:hAnsiTheme="minorHAnsi"/>
          <w:color w:val="0F243E"/>
          <w:sz w:val="22"/>
          <w:szCs w:val="22"/>
        </w:rPr>
        <w:t>.………………………………………………………… con sede legale a ……………</w:t>
      </w:r>
      <w:proofErr w:type="gramStart"/>
      <w:r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Pr="00AC4BC9">
        <w:rPr>
          <w:rFonts w:asciiTheme="minorHAnsi" w:hAnsiTheme="minorHAnsi"/>
          <w:color w:val="0F243E"/>
          <w:sz w:val="22"/>
          <w:szCs w:val="22"/>
        </w:rPr>
        <w:t xml:space="preserve">…………..……………… in Via/Piazza ……………………………………………………. n……, Codice Fiscale </w:t>
      </w:r>
      <w:r w:rsidR="00C7386E" w:rsidRPr="00AC4BC9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69431AC5" w14:textId="77777777" w:rsidR="00F548A0" w:rsidRPr="00AC4BC9" w:rsidRDefault="004C0964" w:rsidP="004C0964">
      <w:pPr>
        <w:spacing w:before="120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Partita IVA ……………</w:t>
      </w:r>
      <w:proofErr w:type="gramStart"/>
      <w:r w:rsidRPr="00AC4BC9">
        <w:rPr>
          <w:rFonts w:asciiTheme="minorHAnsi" w:hAnsiTheme="minorHAnsi"/>
          <w:color w:val="0F243E"/>
          <w:sz w:val="22"/>
          <w:szCs w:val="22"/>
        </w:rPr>
        <w:t>…….</w:t>
      </w:r>
      <w:proofErr w:type="gramEnd"/>
      <w:r w:rsidRPr="00AC4BC9">
        <w:rPr>
          <w:rFonts w:asciiTheme="minorHAnsi" w:hAnsiTheme="minorHAnsi"/>
          <w:color w:val="0F243E"/>
          <w:sz w:val="22"/>
          <w:szCs w:val="22"/>
        </w:rPr>
        <w:t>…………..…………………………………………….;</w:t>
      </w:r>
    </w:p>
    <w:p w14:paraId="4E66F6F2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</w:p>
    <w:p w14:paraId="5F1C73A9" w14:textId="23C5CFC1" w:rsidR="00F548A0" w:rsidRPr="00AC4BC9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F243E"/>
          <w:sz w:val="22"/>
          <w:szCs w:val="22"/>
        </w:rPr>
      </w:pPr>
      <w:r w:rsidRPr="00AC4BC9">
        <w:rPr>
          <w:rFonts w:asciiTheme="minorHAnsi" w:hAnsiTheme="minorHAnsi"/>
          <w:bCs/>
          <w:color w:val="0F243E"/>
          <w:sz w:val="22"/>
          <w:szCs w:val="22"/>
        </w:rPr>
        <w:t xml:space="preserve">di essere a conoscenza, ai sensi dell’art. 89 comma 5 </w:t>
      </w:r>
      <w:r w:rsidR="009A3D59" w:rsidRPr="00AC4BC9">
        <w:rPr>
          <w:rFonts w:asciiTheme="minorHAnsi" w:hAnsiTheme="minorHAnsi"/>
          <w:bCs/>
          <w:color w:val="0F243E"/>
          <w:sz w:val="22"/>
          <w:szCs w:val="22"/>
        </w:rPr>
        <w:t>D.lgs.</w:t>
      </w:r>
      <w:r w:rsidRPr="00AC4BC9">
        <w:rPr>
          <w:rFonts w:asciiTheme="minorHAnsi" w:hAnsiTheme="minorHAnsi"/>
          <w:bCs/>
          <w:color w:val="0F243E"/>
          <w:sz w:val="22"/>
          <w:szCs w:val="22"/>
        </w:rPr>
        <w:t xml:space="preserve"> 50/2016, del fatto che gli obblighi della normativa antimafia a carico dell’operatore economico si applicano anche nei confronti del soggetto ausiliario, in ragione de</w:t>
      </w:r>
      <w:r w:rsidR="00EF0DA2" w:rsidRPr="00AC4BC9">
        <w:rPr>
          <w:rFonts w:asciiTheme="minorHAnsi" w:hAnsiTheme="minorHAnsi"/>
          <w:bCs/>
          <w:color w:val="0F243E"/>
          <w:sz w:val="22"/>
          <w:szCs w:val="22"/>
        </w:rPr>
        <w:t>ll’importo posto a base di gara.</w:t>
      </w:r>
    </w:p>
    <w:p w14:paraId="618DFAC0" w14:textId="77777777" w:rsidR="00F548A0" w:rsidRPr="00AC4BC9" w:rsidRDefault="00F548A0" w:rsidP="00F548A0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1ED98838" w14:textId="77777777" w:rsidR="00F548A0" w:rsidRPr="00AC4BC9" w:rsidRDefault="00F548A0" w:rsidP="00F548A0">
      <w:pPr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Allega alla presente:</w:t>
      </w:r>
    </w:p>
    <w:p w14:paraId="1A4B9879" w14:textId="77777777" w:rsidR="00F548A0" w:rsidRPr="00AC4BC9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originale o copia autentica del contratto 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</w:t>
      </w:r>
      <w:r w:rsidR="00EF0DA2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 sottoscritto in data </w:t>
      </w:r>
      <w:r w:rsidR="004C0964" w:rsidRPr="00AC4BC9">
        <w:rPr>
          <w:rFonts w:ascii="Arial" w:hAnsi="Arial" w:cs="Arial"/>
          <w:color w:val="0F243E"/>
          <w:sz w:val="20"/>
          <w:szCs w:val="20"/>
        </w:rPr>
        <w:t>……</w:t>
      </w:r>
      <w:r w:rsidR="004C0964" w:rsidRPr="00AC4BC9">
        <w:rPr>
          <w:rFonts w:ascii="Arial" w:hAnsi="Arial" w:cs="Arial"/>
          <w:color w:val="0F243E"/>
          <w:sz w:val="22"/>
          <w:szCs w:val="22"/>
        </w:rPr>
        <w:t>/</w:t>
      </w:r>
      <w:r w:rsidR="004C0964" w:rsidRPr="00AC4BC9">
        <w:rPr>
          <w:rFonts w:ascii="Arial" w:hAnsi="Arial" w:cs="Arial"/>
          <w:color w:val="0F243E"/>
          <w:sz w:val="20"/>
          <w:szCs w:val="20"/>
        </w:rPr>
        <w:t>……</w:t>
      </w:r>
      <w:r w:rsidR="004C0964" w:rsidRPr="00AC4BC9">
        <w:rPr>
          <w:rFonts w:ascii="Arial" w:hAnsi="Arial" w:cs="Arial"/>
          <w:color w:val="0F243E"/>
          <w:sz w:val="22"/>
          <w:szCs w:val="22"/>
        </w:rPr>
        <w:t>/</w:t>
      </w:r>
      <w:r w:rsidR="004C0964" w:rsidRPr="00AC4BC9">
        <w:rPr>
          <w:rFonts w:ascii="Arial" w:hAnsi="Arial" w:cs="Arial"/>
          <w:color w:val="0F243E"/>
          <w:sz w:val="20"/>
          <w:szCs w:val="20"/>
        </w:rPr>
        <w:t>…………</w:t>
      </w:r>
      <w:r w:rsidRPr="00AC4BC9">
        <w:rPr>
          <w:rFonts w:asciiTheme="minorHAnsi" w:hAnsiTheme="minorHAnsi"/>
          <w:color w:val="0F243E"/>
          <w:sz w:val="22"/>
          <w:szCs w:val="22"/>
        </w:rPr>
        <w:t xml:space="preserve">, con il quale l’impresa ausiliaria si obbliga nei confronti del concorrente </w:t>
      </w:r>
      <w:r w:rsidRPr="00AC4BC9">
        <w:rPr>
          <w:rFonts w:asciiTheme="minorHAnsi" w:hAnsiTheme="minorHAnsi"/>
          <w:color w:val="0F243E"/>
          <w:sz w:val="22"/>
          <w:szCs w:val="22"/>
          <w:lang w:eastAsia="it-IT"/>
        </w:rPr>
        <w:t>a fornire i requisiti e a mettere a disposizione le risorse necessarie per tutta la durata del contratto</w:t>
      </w:r>
      <w:r w:rsidR="002567B6" w:rsidRPr="00AC4BC9">
        <w:rPr>
          <w:rFonts w:asciiTheme="minorHAnsi" w:hAnsiTheme="minorHAnsi"/>
          <w:color w:val="0F243E"/>
          <w:sz w:val="22"/>
          <w:szCs w:val="22"/>
          <w:lang w:eastAsia="it-IT"/>
        </w:rPr>
        <w:t>;</w:t>
      </w:r>
    </w:p>
    <w:p w14:paraId="61252269" w14:textId="77777777" w:rsidR="00F548A0" w:rsidRPr="00AC4BC9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copia fotostatica del documento di identità in corso di validità, ai sensi di quanto previsto dall’articolo 38, comma 3, del </w:t>
      </w:r>
      <w:r w:rsidR="004B4A53" w:rsidRPr="00AC4BC9">
        <w:rPr>
          <w:rFonts w:asciiTheme="minorHAnsi" w:hAnsiTheme="minorHAnsi"/>
          <w:color w:val="0F243E"/>
          <w:sz w:val="22"/>
          <w:szCs w:val="22"/>
        </w:rPr>
        <w:t>D</w:t>
      </w:r>
      <w:r w:rsidRPr="00AC4BC9">
        <w:rPr>
          <w:rFonts w:asciiTheme="minorHAnsi" w:hAnsiTheme="minorHAnsi"/>
          <w:color w:val="0F243E"/>
          <w:sz w:val="22"/>
          <w:szCs w:val="22"/>
        </w:rPr>
        <w:t>.P.R. n. 445/2000;</w:t>
      </w:r>
    </w:p>
    <w:p w14:paraId="68A608C8" w14:textId="77777777" w:rsidR="00F548A0" w:rsidRPr="00AC4BC9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………………………….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>………………………………………………………………………………………………………………………</w:t>
      </w:r>
      <w:r w:rsidR="0078371A" w:rsidRPr="00AC4BC9">
        <w:rPr>
          <w:rFonts w:asciiTheme="minorHAnsi" w:hAnsiTheme="minorHAnsi"/>
          <w:color w:val="0F243E"/>
          <w:sz w:val="22"/>
          <w:szCs w:val="22"/>
        </w:rPr>
        <w:t>.</w:t>
      </w:r>
    </w:p>
    <w:p w14:paraId="44ABDD69" w14:textId="77777777" w:rsidR="00564E12" w:rsidRPr="00AC4BC9" w:rsidRDefault="00564E12" w:rsidP="00564E12">
      <w:pPr>
        <w:ind w:left="-142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1059EF8C" w14:textId="77777777" w:rsidR="00564E12" w:rsidRPr="00AC4BC9" w:rsidRDefault="00F548A0" w:rsidP="00ED07E7">
      <w:pPr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 xml:space="preserve">Data </w:t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ab/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ab/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ab/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ab/>
      </w:r>
      <w:r w:rsidR="00A365A5" w:rsidRPr="00AC4BC9">
        <w:rPr>
          <w:rFonts w:asciiTheme="minorHAnsi" w:hAnsiTheme="minorHAnsi"/>
          <w:color w:val="0F243E"/>
          <w:sz w:val="22"/>
          <w:szCs w:val="22"/>
        </w:rPr>
        <w:tab/>
      </w:r>
    </w:p>
    <w:p w14:paraId="65477EA3" w14:textId="5DE52678" w:rsidR="00564E12" w:rsidRPr="00AC4BC9" w:rsidRDefault="00564E12" w:rsidP="00564E12">
      <w:pPr>
        <w:ind w:left="4394"/>
        <w:jc w:val="center"/>
        <w:rPr>
          <w:rFonts w:asciiTheme="minorHAnsi" w:hAnsiTheme="minorHAnsi"/>
          <w:color w:val="0F243E"/>
          <w:sz w:val="22"/>
          <w:szCs w:val="22"/>
          <w:lang w:eastAsia="it-IT"/>
        </w:rPr>
      </w:pPr>
      <w:r w:rsidRPr="00AC4BC9">
        <w:rPr>
          <w:rFonts w:asciiTheme="minorHAnsi" w:hAnsiTheme="minorHAnsi"/>
          <w:color w:val="0F243E"/>
          <w:sz w:val="22"/>
          <w:szCs w:val="22"/>
          <w:lang w:eastAsia="it-IT"/>
        </w:rPr>
        <w:t>Firma</w:t>
      </w:r>
      <w:r w:rsidR="002D7C2E" w:rsidRPr="00AC4BC9">
        <w:rPr>
          <w:rFonts w:asciiTheme="minorHAnsi" w:hAnsiTheme="minorHAnsi"/>
          <w:color w:val="0F243E"/>
          <w:sz w:val="22"/>
          <w:szCs w:val="22"/>
          <w:lang w:eastAsia="it-IT"/>
        </w:rPr>
        <w:t xml:space="preserve"> </w:t>
      </w:r>
      <w:r w:rsidRPr="00AC4BC9">
        <w:rPr>
          <w:rFonts w:asciiTheme="minorHAnsi" w:hAnsiTheme="minorHAnsi"/>
          <w:color w:val="0F243E"/>
          <w:sz w:val="22"/>
          <w:szCs w:val="22"/>
          <w:lang w:eastAsia="it-IT"/>
        </w:rPr>
        <w:t xml:space="preserve">del legale rappresentante </w:t>
      </w:r>
    </w:p>
    <w:p w14:paraId="50B8B355" w14:textId="77777777" w:rsidR="00564E12" w:rsidRPr="00AC4BC9" w:rsidRDefault="00564E12" w:rsidP="00564E12">
      <w:pPr>
        <w:ind w:left="4394"/>
        <w:jc w:val="center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color w:val="0F243E"/>
          <w:sz w:val="22"/>
          <w:szCs w:val="22"/>
        </w:rPr>
        <w:t>________________________________________</w:t>
      </w:r>
    </w:p>
    <w:p w14:paraId="58C4AAFB" w14:textId="74DC0985" w:rsidR="00564E12" w:rsidRPr="00AC4BC9" w:rsidRDefault="00564E12" w:rsidP="00564E12">
      <w:pPr>
        <w:ind w:left="4394"/>
        <w:jc w:val="center"/>
        <w:rPr>
          <w:rFonts w:asciiTheme="minorHAnsi" w:hAnsiTheme="minorHAnsi"/>
          <w:color w:val="0F243E"/>
          <w:sz w:val="16"/>
          <w:szCs w:val="16"/>
        </w:rPr>
      </w:pPr>
      <w:r w:rsidRPr="00AC4BC9">
        <w:rPr>
          <w:rFonts w:asciiTheme="minorHAnsi" w:hAnsiTheme="minorHAnsi"/>
          <w:color w:val="0F243E"/>
          <w:sz w:val="16"/>
          <w:szCs w:val="16"/>
        </w:rPr>
        <w:t xml:space="preserve">(La sottoscrizione deve essere </w:t>
      </w:r>
      <w:r w:rsidR="00D1238F" w:rsidRPr="00AC4BC9">
        <w:rPr>
          <w:rFonts w:asciiTheme="minorHAnsi" w:hAnsiTheme="minorHAnsi"/>
          <w:color w:val="0F243E"/>
          <w:sz w:val="16"/>
          <w:szCs w:val="16"/>
        </w:rPr>
        <w:t>apposta</w:t>
      </w:r>
      <w:r w:rsidRPr="00AC4BC9">
        <w:rPr>
          <w:rFonts w:asciiTheme="minorHAnsi" w:hAnsiTheme="minorHAnsi"/>
          <w:color w:val="0F243E"/>
          <w:sz w:val="16"/>
          <w:szCs w:val="16"/>
        </w:rPr>
        <w:t xml:space="preserve"> in modalità digitale)</w:t>
      </w:r>
    </w:p>
    <w:p w14:paraId="0BE04DA2" w14:textId="20740571" w:rsidR="00A365A5" w:rsidRDefault="00A365A5" w:rsidP="00564E12">
      <w:pPr>
        <w:rPr>
          <w:rFonts w:asciiTheme="minorHAnsi" w:hAnsiTheme="minorHAnsi"/>
          <w:bCs/>
          <w:iCs/>
          <w:color w:val="0F243E"/>
          <w:sz w:val="18"/>
          <w:szCs w:val="22"/>
        </w:rPr>
      </w:pPr>
    </w:p>
    <w:p w14:paraId="1E01915A" w14:textId="77777777" w:rsidR="00AC4BC9" w:rsidRPr="00AC4BC9" w:rsidRDefault="00AC4BC9" w:rsidP="00564E12">
      <w:pPr>
        <w:rPr>
          <w:rFonts w:asciiTheme="minorHAnsi" w:hAnsiTheme="minorHAnsi"/>
          <w:bCs/>
          <w:iCs/>
          <w:color w:val="0F243E"/>
          <w:sz w:val="18"/>
          <w:szCs w:val="22"/>
        </w:rPr>
      </w:pPr>
    </w:p>
    <w:p w14:paraId="52188084" w14:textId="56E1FC63" w:rsidR="004A70F3" w:rsidRPr="00AC4BC9" w:rsidRDefault="00F548A0" w:rsidP="004C0964">
      <w:pPr>
        <w:jc w:val="both"/>
        <w:rPr>
          <w:rFonts w:asciiTheme="minorHAnsi" w:hAnsiTheme="minorHAnsi"/>
          <w:color w:val="0F243E"/>
          <w:sz w:val="22"/>
          <w:szCs w:val="22"/>
        </w:rPr>
      </w:pPr>
      <w:r w:rsidRPr="00AC4BC9">
        <w:rPr>
          <w:rFonts w:asciiTheme="minorHAnsi" w:hAnsiTheme="minorHAnsi"/>
          <w:bCs/>
          <w:iCs/>
          <w:color w:val="0F243E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AC4BC9">
        <w:rPr>
          <w:rFonts w:asciiTheme="minorHAnsi" w:hAnsiTheme="minorHAnsi"/>
          <w:color w:val="0F243E"/>
          <w:sz w:val="22"/>
          <w:szCs w:val="22"/>
        </w:rPr>
        <w:t xml:space="preserve"> </w:t>
      </w:r>
    </w:p>
    <w:sectPr w:rsidR="004A70F3" w:rsidRPr="00AC4BC9" w:rsidSect="00A3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129A" w14:textId="77777777" w:rsidR="00A05539" w:rsidRDefault="00A05539">
      <w:r>
        <w:separator/>
      </w:r>
    </w:p>
  </w:endnote>
  <w:endnote w:type="continuationSeparator" w:id="0">
    <w:p w14:paraId="40F8FAD7" w14:textId="77777777" w:rsidR="00A05539" w:rsidRDefault="00A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DCCA" w14:textId="77777777" w:rsidR="00F567A0" w:rsidRDefault="00F567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AC76" w14:textId="77777777" w:rsidR="00551890" w:rsidRPr="00AC4BC9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0F243E"/>
        <w:w w:val="66"/>
        <w:sz w:val="14"/>
        <w:szCs w:val="18"/>
      </w:rPr>
    </w:pPr>
    <w:r>
      <w:tab/>
    </w:r>
    <w:r w:rsidRPr="00AC4BC9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4928E6BC" w14:textId="77777777" w:rsidR="00551890" w:rsidRPr="00AC4BC9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AC4BC9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F548A0" w:rsidRPr="00AC4BC9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4</w:t>
    </w:r>
  </w:p>
  <w:p w14:paraId="41289928" w14:textId="77777777" w:rsidR="00F64891" w:rsidRPr="00AC4BC9" w:rsidRDefault="00F64891" w:rsidP="00551890">
    <w:pPr>
      <w:pStyle w:val="Pidipagina"/>
      <w:tabs>
        <w:tab w:val="clear" w:pos="4819"/>
        <w:tab w:val="clear" w:pos="9638"/>
        <w:tab w:val="left" w:pos="2477"/>
      </w:tabs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B9D7" w14:textId="77777777" w:rsidR="00F567A0" w:rsidRDefault="00F56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D058" w14:textId="77777777" w:rsidR="00A05539" w:rsidRDefault="00A05539">
      <w:r>
        <w:separator/>
      </w:r>
    </w:p>
  </w:footnote>
  <w:footnote w:type="continuationSeparator" w:id="0">
    <w:p w14:paraId="559C9761" w14:textId="77777777" w:rsidR="00A05539" w:rsidRDefault="00A0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BBBE" w14:textId="77777777" w:rsidR="00F567A0" w:rsidRDefault="00F56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color w:val="0F243E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C4BC9" w:rsidRPr="00AC4BC9" w14:paraId="05B158E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3BD3D78" w14:textId="7292D721" w:rsidR="00551890" w:rsidRPr="00AC4BC9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color w:val="0F243E"/>
                  <w:sz w:val="20"/>
                  <w:szCs w:val="20"/>
                </w:rPr>
              </w:pPr>
              <w:r w:rsidRPr="00AC4BC9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Pr="00AC4BC9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AC4BC9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D52EBE">
                <w:rPr>
                  <w:rFonts w:ascii="Century Gothic" w:hAnsi="Century Gothic"/>
                  <w:b/>
                  <w:noProof/>
                  <w:color w:val="0F243E"/>
                </w:rPr>
                <w:t>2</w:t>
              </w:r>
              <w:r w:rsidRPr="00AC4BC9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5018541" w14:textId="77777777" w:rsidR="00F567A0" w:rsidRPr="00645EA5" w:rsidRDefault="00F567A0" w:rsidP="00F567A0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4661DEC9" w14:textId="77777777" w:rsidR="00F567A0" w:rsidRPr="00645EA5" w:rsidRDefault="00F567A0" w:rsidP="00F567A0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4E7BFD4D" w14:textId="33ACAC7F" w:rsidR="00551890" w:rsidRPr="00AC4BC9" w:rsidRDefault="00F567A0" w:rsidP="00F567A0">
              <w:pPr>
                <w:tabs>
                  <w:tab w:val="center" w:pos="4819"/>
                  <w:tab w:val="right" w:pos="9638"/>
                </w:tabs>
                <w:suppressAutoHyphens w:val="0"/>
                <w:ind w:left="2812"/>
                <w:jc w:val="right"/>
                <w:rPr>
                  <w:rFonts w:asciiTheme="majorHAnsi" w:eastAsiaTheme="majorEastAsia" w:hAnsiTheme="majorHAnsi" w:cstheme="majorBidi"/>
                  <w:color w:val="0F243E"/>
                  <w:sz w:val="28"/>
                  <w:szCs w:val="28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7FAB6469" w14:textId="77777777" w:rsidR="002A7AEB" w:rsidRPr="00AC4BC9" w:rsidRDefault="002A7AEB" w:rsidP="00F64891">
    <w:pPr>
      <w:pStyle w:val="Intestazione"/>
      <w:rPr>
        <w:color w:val="0F24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5669" w14:textId="77777777" w:rsidR="00F567A0" w:rsidRDefault="00F56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0169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1D26"/>
    <w:rsid w:val="0004311F"/>
    <w:rsid w:val="00043B29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3C70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996"/>
    <w:rsid w:val="001B61A0"/>
    <w:rsid w:val="001B6346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567B6"/>
    <w:rsid w:val="00260A7E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D7C2E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3A"/>
    <w:rsid w:val="00357E53"/>
    <w:rsid w:val="00360B3C"/>
    <w:rsid w:val="00365F81"/>
    <w:rsid w:val="0036690E"/>
    <w:rsid w:val="00367729"/>
    <w:rsid w:val="003766C8"/>
    <w:rsid w:val="00376A8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08A9"/>
    <w:rsid w:val="00432191"/>
    <w:rsid w:val="004355A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A733C"/>
    <w:rsid w:val="004B1A2E"/>
    <w:rsid w:val="004B3E71"/>
    <w:rsid w:val="004B4A53"/>
    <w:rsid w:val="004C0106"/>
    <w:rsid w:val="004C0964"/>
    <w:rsid w:val="004C2FBF"/>
    <w:rsid w:val="004C4A49"/>
    <w:rsid w:val="004C5F63"/>
    <w:rsid w:val="004D0D42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07FD5"/>
    <w:rsid w:val="005144B6"/>
    <w:rsid w:val="00517E0B"/>
    <w:rsid w:val="0052145A"/>
    <w:rsid w:val="005268D7"/>
    <w:rsid w:val="0053043A"/>
    <w:rsid w:val="00532169"/>
    <w:rsid w:val="0054093F"/>
    <w:rsid w:val="00541C0F"/>
    <w:rsid w:val="00550116"/>
    <w:rsid w:val="00551890"/>
    <w:rsid w:val="005541EF"/>
    <w:rsid w:val="00560161"/>
    <w:rsid w:val="005649B5"/>
    <w:rsid w:val="00564E12"/>
    <w:rsid w:val="005708D7"/>
    <w:rsid w:val="005710DE"/>
    <w:rsid w:val="00571D78"/>
    <w:rsid w:val="005721F0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6EA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1070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804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2D50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250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2411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71FFD"/>
    <w:rsid w:val="00781800"/>
    <w:rsid w:val="0078371A"/>
    <w:rsid w:val="00793BB9"/>
    <w:rsid w:val="00794B7A"/>
    <w:rsid w:val="00794DBA"/>
    <w:rsid w:val="007A0D9B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64"/>
    <w:rsid w:val="009072E6"/>
    <w:rsid w:val="00911112"/>
    <w:rsid w:val="00912B11"/>
    <w:rsid w:val="009220EA"/>
    <w:rsid w:val="00924B74"/>
    <w:rsid w:val="0092602A"/>
    <w:rsid w:val="0093452D"/>
    <w:rsid w:val="00937AAB"/>
    <w:rsid w:val="0094342B"/>
    <w:rsid w:val="009450A3"/>
    <w:rsid w:val="00947BAD"/>
    <w:rsid w:val="00951B95"/>
    <w:rsid w:val="00954494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38F5"/>
    <w:rsid w:val="00982579"/>
    <w:rsid w:val="009850A1"/>
    <w:rsid w:val="00986716"/>
    <w:rsid w:val="00986AF9"/>
    <w:rsid w:val="00994AA0"/>
    <w:rsid w:val="00995AFB"/>
    <w:rsid w:val="00997A0D"/>
    <w:rsid w:val="009A1E6F"/>
    <w:rsid w:val="009A3D59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539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4BC9"/>
    <w:rsid w:val="00AC54E3"/>
    <w:rsid w:val="00AC650E"/>
    <w:rsid w:val="00AC6AD2"/>
    <w:rsid w:val="00AD04C8"/>
    <w:rsid w:val="00AD10BF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08E9"/>
    <w:rsid w:val="00B163CB"/>
    <w:rsid w:val="00B16F20"/>
    <w:rsid w:val="00B20370"/>
    <w:rsid w:val="00B20BD5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6D6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2435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3C8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238F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2EBE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171F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07E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0DA2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178E0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567A0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66B3"/>
    <w:rsid w:val="00F77136"/>
    <w:rsid w:val="00F83A65"/>
    <w:rsid w:val="00F9169E"/>
    <w:rsid w:val="00F93D11"/>
    <w:rsid w:val="00F95CF9"/>
    <w:rsid w:val="00F9606E"/>
    <w:rsid w:val="00F964A4"/>
    <w:rsid w:val="00F96B38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07B1F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18C9-3712-467C-B36D-0B0C9201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Gianluca Scognamiglio</cp:lastModifiedBy>
  <cp:revision>39</cp:revision>
  <cp:lastPrinted>2016-11-15T11:37:00Z</cp:lastPrinted>
  <dcterms:created xsi:type="dcterms:W3CDTF">2020-05-12T13:33:00Z</dcterms:created>
  <dcterms:modified xsi:type="dcterms:W3CDTF">2021-07-29T11:47:00Z</dcterms:modified>
</cp:coreProperties>
</file>