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5CA52" w14:textId="77777777" w:rsidR="00FB77D6" w:rsidRPr="00457D36" w:rsidRDefault="00FB77D6" w:rsidP="00FB77D6">
      <w:pPr>
        <w:jc w:val="right"/>
        <w:rPr>
          <w:rFonts w:asciiTheme="minorHAnsi" w:hAnsiTheme="minorHAnsi"/>
          <w:b/>
          <w:color w:val="0F243E"/>
          <w:sz w:val="22"/>
        </w:rPr>
      </w:pPr>
      <w:r w:rsidRPr="00457D36">
        <w:rPr>
          <w:rFonts w:ascii="Century Gothic" w:hAnsi="Century Gothic"/>
          <w:color w:val="0F243E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ALLEGATO</w:t>
      </w:r>
      <w:r w:rsidRPr="00457D36">
        <w:rPr>
          <w:rFonts w:ascii="Century Gothic" w:hAnsi="Century Gothic"/>
          <w:color w:val="0F243E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DB229D" w:rsidRPr="00457D36">
        <w:rPr>
          <w:rFonts w:ascii="Century Gothic" w:hAnsi="Century Gothic"/>
          <w:color w:val="0F243E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5</w:t>
      </w:r>
    </w:p>
    <w:p w14:paraId="2B1FA074" w14:textId="77777777" w:rsidR="001C0F35" w:rsidRPr="00457D36" w:rsidRDefault="001C0F35" w:rsidP="00C23DF5">
      <w:pPr>
        <w:rPr>
          <w:rFonts w:asciiTheme="minorHAnsi" w:hAnsiTheme="minorHAnsi"/>
          <w:b/>
          <w:color w:val="0F243E"/>
          <w:sz w:val="22"/>
          <w:szCs w:val="22"/>
        </w:rPr>
      </w:pPr>
    </w:p>
    <w:p w14:paraId="775B54EF" w14:textId="4D8319AF" w:rsidR="00C23DF5" w:rsidRPr="00457D36" w:rsidRDefault="001D6DA7" w:rsidP="00C23DF5">
      <w:pPr>
        <w:rPr>
          <w:rFonts w:asciiTheme="minorHAnsi" w:hAnsiTheme="minorHAnsi"/>
          <w:b/>
          <w:color w:val="0F243E"/>
          <w:sz w:val="22"/>
          <w:szCs w:val="22"/>
        </w:rPr>
      </w:pPr>
      <w:r w:rsidRPr="001D6DA7">
        <w:rPr>
          <w:rFonts w:asciiTheme="minorHAnsi" w:hAnsiTheme="minorHAnsi"/>
          <w:b/>
          <w:color w:val="0F243E"/>
          <w:sz w:val="22"/>
          <w:szCs w:val="22"/>
        </w:rPr>
        <w:t>CIG 884632497F</w:t>
      </w:r>
    </w:p>
    <w:p w14:paraId="05D64A04" w14:textId="77777777" w:rsidR="00C23DF5" w:rsidRPr="00457D36" w:rsidRDefault="00C23DF5" w:rsidP="00C23DF5">
      <w:pPr>
        <w:rPr>
          <w:rFonts w:asciiTheme="minorHAnsi" w:hAnsiTheme="minorHAnsi"/>
          <w:b/>
          <w:bCs/>
          <w:color w:val="0F243E"/>
          <w:sz w:val="28"/>
          <w:szCs w:val="28"/>
        </w:rPr>
      </w:pPr>
    </w:p>
    <w:p w14:paraId="08E2323B" w14:textId="77777777" w:rsidR="00BF3D5C" w:rsidRPr="00457D36" w:rsidRDefault="00BF3D5C" w:rsidP="00C23DF5">
      <w:pPr>
        <w:rPr>
          <w:rFonts w:asciiTheme="minorHAnsi" w:hAnsiTheme="minorHAnsi"/>
          <w:b/>
          <w:color w:val="0F243E"/>
        </w:rPr>
      </w:pPr>
    </w:p>
    <w:p w14:paraId="68ADAC71" w14:textId="77777777" w:rsidR="00DB229D" w:rsidRPr="00457D36" w:rsidRDefault="00DB229D" w:rsidP="00DB229D">
      <w:pPr>
        <w:autoSpaceDE w:val="0"/>
        <w:rPr>
          <w:rFonts w:asciiTheme="minorHAnsi" w:hAnsiTheme="minorHAnsi"/>
          <w:b/>
          <w:bCs/>
          <w:color w:val="0F243E"/>
        </w:rPr>
      </w:pPr>
    </w:p>
    <w:p w14:paraId="69BD4EEE" w14:textId="77777777" w:rsidR="00DB229D" w:rsidRPr="00457D36" w:rsidRDefault="00DB229D" w:rsidP="00DB229D">
      <w:pPr>
        <w:autoSpaceDE w:val="0"/>
        <w:rPr>
          <w:rFonts w:asciiTheme="minorHAnsi" w:hAnsiTheme="minorHAnsi"/>
          <w:color w:val="0F243E"/>
        </w:rPr>
      </w:pPr>
    </w:p>
    <w:p w14:paraId="1E89DF2C" w14:textId="77777777" w:rsidR="0012213E" w:rsidRPr="00457D36" w:rsidRDefault="00BF3D5C" w:rsidP="00C23DF5">
      <w:pPr>
        <w:jc w:val="right"/>
        <w:rPr>
          <w:rFonts w:ascii="Book Antiqua" w:hAnsi="Book Antiqua"/>
          <w:i/>
          <w:color w:val="0F243E"/>
          <w:sz w:val="20"/>
          <w:szCs w:val="22"/>
        </w:rPr>
      </w:pPr>
      <w:r w:rsidRPr="00457D36">
        <w:rPr>
          <w:rFonts w:ascii="Book Antiqua" w:hAnsi="Book Antiqua"/>
          <w:i/>
          <w:color w:val="0F243E"/>
          <w:w w:val="80"/>
          <w:sz w:val="20"/>
          <w:szCs w:val="22"/>
        </w:rPr>
        <w:t>Spett.le</w:t>
      </w:r>
      <w:r w:rsidRPr="00457D36">
        <w:rPr>
          <w:rFonts w:ascii="Book Antiqua" w:hAnsi="Book Antiqua"/>
          <w:i/>
          <w:color w:val="0F243E"/>
          <w:sz w:val="20"/>
          <w:szCs w:val="22"/>
        </w:rPr>
        <w:t xml:space="preserve"> </w:t>
      </w:r>
    </w:p>
    <w:p w14:paraId="2A43653D" w14:textId="77777777" w:rsidR="0012213E" w:rsidRPr="00457D36" w:rsidRDefault="0012213E" w:rsidP="000C541C">
      <w:pPr>
        <w:jc w:val="right"/>
        <w:rPr>
          <w:rFonts w:asciiTheme="minorHAnsi" w:hAnsiTheme="minorHAnsi"/>
          <w:b/>
          <w:smallCaps/>
          <w:color w:val="0F243E"/>
          <w:sz w:val="28"/>
          <w:szCs w:val="28"/>
        </w:rPr>
      </w:pPr>
      <w:r w:rsidRPr="00457D36">
        <w:rPr>
          <w:rFonts w:asciiTheme="minorHAnsi" w:hAnsiTheme="minorHAnsi"/>
          <w:b/>
          <w:smallCaps/>
          <w:color w:val="0F243E"/>
          <w:sz w:val="28"/>
          <w:szCs w:val="28"/>
        </w:rPr>
        <w:t>Consiglio Regionale della Campania</w:t>
      </w:r>
    </w:p>
    <w:p w14:paraId="768FAF39" w14:textId="77777777" w:rsidR="00C23DF5" w:rsidRPr="00457D36" w:rsidRDefault="0012213E" w:rsidP="000C541C">
      <w:pPr>
        <w:jc w:val="right"/>
        <w:rPr>
          <w:rFonts w:asciiTheme="minorHAnsi" w:hAnsiTheme="minorHAnsi"/>
          <w:b/>
          <w:smallCaps/>
          <w:color w:val="0F243E"/>
          <w:szCs w:val="28"/>
        </w:rPr>
      </w:pPr>
      <w:r w:rsidRPr="00457D36">
        <w:rPr>
          <w:rFonts w:asciiTheme="minorHAnsi" w:hAnsiTheme="minorHAnsi"/>
          <w:b/>
          <w:smallCaps/>
          <w:color w:val="0F243E"/>
          <w:szCs w:val="28"/>
        </w:rPr>
        <w:t>Direzione Generale Risorse Umane, Finanziarie e Strumentali</w:t>
      </w:r>
    </w:p>
    <w:p w14:paraId="0142044A" w14:textId="45206D2C" w:rsidR="00BF3D5C" w:rsidRPr="00457D36" w:rsidRDefault="00C61C02" w:rsidP="00C61C02">
      <w:pPr>
        <w:pStyle w:val="Intestazione"/>
        <w:jc w:val="right"/>
        <w:rPr>
          <w:rFonts w:asciiTheme="minorHAnsi" w:hAnsiTheme="minorHAnsi"/>
          <w:b/>
          <w:bCs/>
          <w:color w:val="0F243E"/>
          <w:sz w:val="22"/>
          <w:szCs w:val="22"/>
        </w:rPr>
      </w:pPr>
      <w:r w:rsidRPr="00457D36">
        <w:rPr>
          <w:rFonts w:asciiTheme="minorHAnsi" w:hAnsiTheme="minorHAnsi"/>
          <w:b/>
          <w:bCs/>
          <w:color w:val="0F243E"/>
          <w:sz w:val="22"/>
          <w:szCs w:val="22"/>
        </w:rPr>
        <w:t xml:space="preserve">                                                                                          </w:t>
      </w:r>
      <w:r w:rsidRPr="00457D36">
        <w:rPr>
          <w:rFonts w:asciiTheme="minorHAnsi" w:hAnsiTheme="minorHAnsi"/>
          <w:b/>
          <w:smallCaps/>
          <w:color w:val="0F243E"/>
          <w:szCs w:val="28"/>
        </w:rPr>
        <w:t>U.D. Amministrazione e Datore di Lavoro</w:t>
      </w:r>
    </w:p>
    <w:p w14:paraId="5CAB319F" w14:textId="77777777" w:rsidR="0012213E" w:rsidRPr="00457D36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F243E"/>
          <w:sz w:val="22"/>
          <w:szCs w:val="22"/>
        </w:rPr>
      </w:pPr>
    </w:p>
    <w:p w14:paraId="2E9B7715" w14:textId="77777777" w:rsidR="00BF3D5C" w:rsidRPr="00457D36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F243E"/>
          <w:sz w:val="22"/>
          <w:szCs w:val="22"/>
        </w:rPr>
      </w:pPr>
    </w:p>
    <w:p w14:paraId="70677828" w14:textId="443088E9" w:rsidR="000C541C" w:rsidRPr="00457D36" w:rsidRDefault="004463F6" w:rsidP="000C541C">
      <w:pPr>
        <w:pStyle w:val="Testonormale2"/>
        <w:ind w:left="993" w:hanging="993"/>
        <w:rPr>
          <w:rFonts w:ascii="Arial" w:hAnsi="Arial" w:cs="Arial"/>
          <w:color w:val="0F243E"/>
          <w:sz w:val="24"/>
          <w:szCs w:val="24"/>
        </w:rPr>
      </w:pPr>
      <w:r w:rsidRPr="00457D36">
        <w:rPr>
          <w:rFonts w:asciiTheme="minorHAnsi" w:hAnsiTheme="minorHAnsi"/>
          <w:color w:val="0F243E"/>
          <w:sz w:val="22"/>
          <w:szCs w:val="22"/>
        </w:rPr>
        <w:t xml:space="preserve">OGGETTO: </w:t>
      </w:r>
      <w:r w:rsidR="000C541C" w:rsidRPr="00457D36">
        <w:rPr>
          <w:rFonts w:ascii="Arial" w:hAnsi="Arial" w:cs="Arial"/>
          <w:color w:val="0F243E"/>
          <w:sz w:val="24"/>
          <w:szCs w:val="24"/>
        </w:rPr>
        <w:t xml:space="preserve">Gara d’appalto telematica a procedura aperta per l’affidamento biennale -    </w:t>
      </w:r>
    </w:p>
    <w:p w14:paraId="6AF55187" w14:textId="1B5CF714" w:rsidR="000C541C" w:rsidRPr="00457D36" w:rsidRDefault="000C541C" w:rsidP="009D0675">
      <w:pPr>
        <w:ind w:left="993" w:hanging="993"/>
        <w:jc w:val="both"/>
        <w:rPr>
          <w:rFonts w:ascii="Arial" w:hAnsi="Arial" w:cs="Arial"/>
          <w:color w:val="0F243E"/>
        </w:rPr>
      </w:pPr>
      <w:r w:rsidRPr="00457D36">
        <w:rPr>
          <w:rFonts w:ascii="Calibri" w:hAnsi="Calibri"/>
          <w:color w:val="0F243E"/>
          <w:kern w:val="1"/>
        </w:rPr>
        <w:t xml:space="preserve">  </w:t>
      </w:r>
      <w:r w:rsidRPr="00457D36">
        <w:rPr>
          <w:rFonts w:ascii="Calibri" w:hAnsi="Calibri"/>
          <w:color w:val="0F243E"/>
          <w:kern w:val="1"/>
        </w:rPr>
        <w:tab/>
      </w:r>
      <w:r w:rsidRPr="00457D36">
        <w:rPr>
          <w:rFonts w:ascii="Arial" w:hAnsi="Arial" w:cs="Arial"/>
          <w:color w:val="0F243E"/>
        </w:rPr>
        <w:t>eventualme</w:t>
      </w:r>
      <w:bookmarkStart w:id="0" w:name="_GoBack"/>
      <w:bookmarkEnd w:id="0"/>
      <w:r w:rsidRPr="00457D36">
        <w:rPr>
          <w:rFonts w:ascii="Arial" w:hAnsi="Arial" w:cs="Arial"/>
          <w:color w:val="0F243E"/>
        </w:rPr>
        <w:t xml:space="preserve">nte rinnovabile per un </w:t>
      </w:r>
      <w:r w:rsidR="00C61C02" w:rsidRPr="00457D36">
        <w:rPr>
          <w:rFonts w:ascii="Arial" w:hAnsi="Arial" w:cs="Arial"/>
          <w:color w:val="0F243E"/>
        </w:rPr>
        <w:t>ulteriore biennio</w:t>
      </w:r>
      <w:r w:rsidRPr="00457D36">
        <w:rPr>
          <w:rFonts w:ascii="Arial" w:hAnsi="Arial" w:cs="Arial"/>
          <w:color w:val="0F243E"/>
        </w:rPr>
        <w:t xml:space="preserve"> </w:t>
      </w:r>
      <w:r w:rsidR="00C62BAF">
        <w:rPr>
          <w:rFonts w:ascii="Arial" w:hAnsi="Arial" w:cs="Arial"/>
          <w:color w:val="0F243E"/>
        </w:rPr>
        <w:t>agli stessi patti e condizioni - del Servizio di gestione e conduzione della b</w:t>
      </w:r>
      <w:r w:rsidRPr="00457D36">
        <w:rPr>
          <w:rFonts w:ascii="Arial" w:hAnsi="Arial" w:cs="Arial"/>
          <w:color w:val="0F243E"/>
        </w:rPr>
        <w:t>uvette del Consiglio Regionale della Campania</w:t>
      </w:r>
    </w:p>
    <w:p w14:paraId="48FF8059" w14:textId="60459D61" w:rsidR="000D1A05" w:rsidRPr="00457D36" w:rsidRDefault="000D1A05" w:rsidP="000C541C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F243E"/>
          <w:sz w:val="24"/>
          <w:szCs w:val="24"/>
        </w:rPr>
      </w:pPr>
    </w:p>
    <w:p w14:paraId="15B47619" w14:textId="77777777" w:rsidR="00C61C02" w:rsidRPr="00457D36" w:rsidRDefault="00C61C02" w:rsidP="000D1A05">
      <w:pPr>
        <w:pStyle w:val="Testonormale2"/>
        <w:tabs>
          <w:tab w:val="left" w:pos="1440"/>
        </w:tabs>
        <w:ind w:left="1247" w:hanging="1247"/>
        <w:jc w:val="center"/>
        <w:rPr>
          <w:rFonts w:asciiTheme="minorHAnsi" w:hAnsiTheme="minorHAnsi" w:cs="Times New Roman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4B61BC2B" w14:textId="7D8295A9" w:rsidR="00DB229D" w:rsidRPr="00457D36" w:rsidRDefault="00DB229D" w:rsidP="000D1A05">
      <w:pPr>
        <w:pStyle w:val="Testonormale2"/>
        <w:tabs>
          <w:tab w:val="left" w:pos="1440"/>
        </w:tabs>
        <w:ind w:left="1247" w:hanging="1247"/>
        <w:jc w:val="center"/>
        <w:rPr>
          <w:rFonts w:asciiTheme="minorHAnsi" w:hAnsiTheme="minorHAnsi" w:cs="Times New Roman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457D36">
        <w:rPr>
          <w:rFonts w:asciiTheme="minorHAnsi" w:hAnsiTheme="minorHAnsi" w:cs="Times New Roman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DICHIARAZIONE DI AVVALIMENTO DI IMPRESA AUSILIARIA</w:t>
      </w:r>
    </w:p>
    <w:p w14:paraId="7F7CAA7D" w14:textId="77777777" w:rsidR="00DB229D" w:rsidRPr="00457D36" w:rsidRDefault="00360B3C" w:rsidP="00DB229D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hAnsiTheme="minorHAnsi"/>
          <w:color w:val="0F243E"/>
          <w:sz w:val="22"/>
          <w:szCs w:val="22"/>
        </w:rPr>
      </w:pPr>
      <w:r w:rsidRPr="00457D36">
        <w:rPr>
          <w:rFonts w:asciiTheme="minorHAnsi" w:hAnsiTheme="minorHAnsi"/>
          <w:color w:val="0F243E"/>
          <w:sz w:val="22"/>
          <w:szCs w:val="22"/>
        </w:rPr>
        <w:t>                       </w:t>
      </w:r>
    </w:p>
    <w:p w14:paraId="2360A6C1" w14:textId="77777777" w:rsidR="00FD2CD7" w:rsidRPr="00457D36" w:rsidRDefault="00DB229D" w:rsidP="00EA2369">
      <w:pPr>
        <w:pStyle w:val="Testonormale2"/>
        <w:rPr>
          <w:rFonts w:asciiTheme="minorHAnsi" w:hAnsiTheme="minorHAnsi" w:cs="Times New Roman"/>
          <w:b/>
          <w:color w:val="0F243E"/>
          <w:sz w:val="22"/>
          <w:szCs w:val="22"/>
        </w:rPr>
      </w:pPr>
      <w:r w:rsidRPr="00457D36">
        <w:rPr>
          <w:rFonts w:asciiTheme="minorHAnsi" w:hAnsiTheme="minorHAnsi" w:cs="Times New Roman"/>
          <w:b/>
          <w:color w:val="0F243E"/>
          <w:sz w:val="22"/>
          <w:szCs w:val="22"/>
        </w:rPr>
        <w:tab/>
      </w:r>
      <w:r w:rsidRPr="00457D36">
        <w:rPr>
          <w:rFonts w:asciiTheme="minorHAnsi" w:hAnsiTheme="minorHAnsi" w:cs="Times New Roman"/>
          <w:b/>
          <w:color w:val="0F243E"/>
          <w:sz w:val="22"/>
          <w:szCs w:val="22"/>
        </w:rPr>
        <w:tab/>
      </w:r>
    </w:p>
    <w:p w14:paraId="4DE9F47B" w14:textId="77777777" w:rsidR="00DB229D" w:rsidRPr="00457D36" w:rsidRDefault="00DB229D" w:rsidP="00DB229D">
      <w:pPr>
        <w:shd w:val="clear" w:color="auto" w:fill="E6E6E6"/>
        <w:jc w:val="center"/>
        <w:rPr>
          <w:rFonts w:asciiTheme="minorHAnsi" w:hAnsiTheme="minorHAnsi"/>
          <w:b/>
          <w:color w:val="0F243E"/>
          <w:sz w:val="22"/>
          <w:szCs w:val="22"/>
        </w:rPr>
      </w:pPr>
      <w:r w:rsidRPr="00457D36">
        <w:rPr>
          <w:rFonts w:asciiTheme="minorHAnsi" w:hAnsiTheme="minorHAnsi"/>
          <w:b/>
          <w:color w:val="0F243E"/>
          <w:sz w:val="22"/>
          <w:szCs w:val="22"/>
        </w:rPr>
        <w:t>IMPRESA AUSILIARIA</w:t>
      </w:r>
    </w:p>
    <w:p w14:paraId="2354FFA2" w14:textId="77777777" w:rsidR="00FA49A1" w:rsidRPr="00457D36" w:rsidRDefault="00FA49A1" w:rsidP="00DB229D">
      <w:pPr>
        <w:rPr>
          <w:rFonts w:asciiTheme="minorHAnsi" w:hAnsiTheme="minorHAnsi"/>
          <w:color w:val="0F243E"/>
          <w:sz w:val="22"/>
          <w:szCs w:val="22"/>
        </w:rPr>
      </w:pPr>
    </w:p>
    <w:p w14:paraId="0EDFA160" w14:textId="77777777" w:rsidR="00E3698E" w:rsidRPr="00457D36" w:rsidRDefault="00E3698E" w:rsidP="00E3698E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457D36">
        <w:rPr>
          <w:rFonts w:ascii="Arial" w:hAnsi="Arial" w:cs="Arial"/>
          <w:color w:val="0F243E"/>
          <w:lang w:val="it-IT"/>
        </w:rPr>
        <w:t>Il/La sottoscritto/a ……………………………………………………………...……………...……………… nato/a il ……</w:t>
      </w:r>
      <w:r w:rsidRPr="00457D36">
        <w:rPr>
          <w:rFonts w:ascii="Arial" w:hAnsi="Arial" w:cs="Arial"/>
          <w:color w:val="0F243E"/>
          <w:sz w:val="22"/>
          <w:szCs w:val="22"/>
          <w:lang w:val="it-IT"/>
        </w:rPr>
        <w:t>/</w:t>
      </w:r>
      <w:r w:rsidRPr="00457D36">
        <w:rPr>
          <w:rFonts w:ascii="Arial" w:hAnsi="Arial" w:cs="Arial"/>
          <w:color w:val="0F243E"/>
          <w:lang w:val="it-IT"/>
        </w:rPr>
        <w:t>……</w:t>
      </w:r>
      <w:r w:rsidRPr="00457D36">
        <w:rPr>
          <w:rFonts w:ascii="Arial" w:hAnsi="Arial" w:cs="Arial"/>
          <w:color w:val="0F243E"/>
          <w:sz w:val="22"/>
          <w:szCs w:val="22"/>
          <w:lang w:val="it-IT"/>
        </w:rPr>
        <w:t>/</w:t>
      </w:r>
      <w:r w:rsidRPr="00457D36">
        <w:rPr>
          <w:rFonts w:ascii="Arial" w:hAnsi="Arial" w:cs="Arial"/>
          <w:color w:val="0F243E"/>
          <w:lang w:val="it-IT"/>
        </w:rPr>
        <w:t>………… a …………</w:t>
      </w:r>
      <w:proofErr w:type="gramStart"/>
      <w:r w:rsidRPr="00457D36">
        <w:rPr>
          <w:rFonts w:ascii="Arial" w:hAnsi="Arial" w:cs="Arial"/>
          <w:color w:val="0F243E"/>
          <w:lang w:val="it-IT"/>
        </w:rPr>
        <w:t>…….</w:t>
      </w:r>
      <w:proofErr w:type="gramEnd"/>
      <w:r w:rsidRPr="00457D36">
        <w:rPr>
          <w:rFonts w:ascii="Arial" w:hAnsi="Arial" w:cs="Arial"/>
          <w:color w:val="0F243E"/>
          <w:lang w:val="it-IT"/>
        </w:rPr>
        <w:t>.………………...............……………… (prov. …..…..…..)</w:t>
      </w:r>
    </w:p>
    <w:p w14:paraId="343EAA34" w14:textId="77777777" w:rsidR="00E3698E" w:rsidRPr="00457D36" w:rsidRDefault="00E3698E" w:rsidP="00E3698E">
      <w:pPr>
        <w:spacing w:line="360" w:lineRule="auto"/>
        <w:rPr>
          <w:rFonts w:ascii="Arial" w:hAnsi="Arial" w:cs="Arial"/>
          <w:color w:val="0F243E"/>
          <w:sz w:val="20"/>
          <w:szCs w:val="20"/>
        </w:rPr>
      </w:pPr>
      <w:r w:rsidRPr="00457D36">
        <w:rPr>
          <w:rFonts w:ascii="Arial" w:hAnsi="Arial" w:cs="Arial"/>
          <w:color w:val="0F243E"/>
          <w:sz w:val="20"/>
          <w:szCs w:val="20"/>
        </w:rPr>
        <w:t>residente a …………………………</w:t>
      </w:r>
      <w:proofErr w:type="gramStart"/>
      <w:r w:rsidRPr="00457D36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457D36">
        <w:rPr>
          <w:rFonts w:ascii="Arial" w:hAnsi="Arial" w:cs="Arial"/>
          <w:color w:val="0F243E"/>
          <w:sz w:val="20"/>
          <w:szCs w:val="20"/>
        </w:rPr>
        <w:t xml:space="preserve">. (prov. </w:t>
      </w:r>
      <w:proofErr w:type="gramStart"/>
      <w:r w:rsidRPr="00457D36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457D36">
        <w:rPr>
          <w:rFonts w:ascii="Arial" w:hAnsi="Arial" w:cs="Arial"/>
          <w:color w:val="0F243E"/>
          <w:sz w:val="20"/>
          <w:szCs w:val="20"/>
        </w:rPr>
        <w:t>…..) in via ..……………...…….…………. n.</w:t>
      </w:r>
      <w:proofErr w:type="gramStart"/>
      <w:r w:rsidRPr="00457D36">
        <w:rPr>
          <w:rFonts w:ascii="Arial" w:hAnsi="Arial" w:cs="Arial"/>
          <w:color w:val="0F243E"/>
          <w:sz w:val="20"/>
          <w:szCs w:val="20"/>
        </w:rPr>
        <w:t xml:space="preserve"> ..</w:t>
      </w:r>
      <w:proofErr w:type="gramEnd"/>
      <w:r w:rsidRPr="00457D36">
        <w:rPr>
          <w:rFonts w:ascii="Arial" w:hAnsi="Arial" w:cs="Arial"/>
          <w:color w:val="0F243E"/>
          <w:sz w:val="20"/>
          <w:szCs w:val="20"/>
        </w:rPr>
        <w:t>…</w:t>
      </w:r>
    </w:p>
    <w:p w14:paraId="63146DEC" w14:textId="77777777" w:rsidR="00E3698E" w:rsidRPr="00457D36" w:rsidRDefault="00E3698E" w:rsidP="00E3698E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457D36">
        <w:rPr>
          <w:rFonts w:ascii="Arial" w:hAnsi="Arial" w:cs="Arial"/>
          <w:color w:val="0F243E"/>
          <w:lang w:val="it-IT"/>
        </w:rPr>
        <w:t>in qualità di: ……………………………………………………………...……………...……………</w:t>
      </w:r>
      <w:proofErr w:type="gramStart"/>
      <w:r w:rsidRPr="00457D36">
        <w:rPr>
          <w:rFonts w:ascii="Arial" w:hAnsi="Arial" w:cs="Arial"/>
          <w:color w:val="0F243E"/>
          <w:lang w:val="it-IT"/>
        </w:rPr>
        <w:t>…….</w:t>
      </w:r>
      <w:proofErr w:type="gramEnd"/>
      <w:r w:rsidRPr="00457D36">
        <w:rPr>
          <w:rFonts w:ascii="Arial" w:hAnsi="Arial" w:cs="Arial"/>
          <w:color w:val="0F243E"/>
          <w:lang w:val="it-IT"/>
        </w:rPr>
        <w:t>.…</w:t>
      </w:r>
    </w:p>
    <w:p w14:paraId="21C9D931" w14:textId="77777777" w:rsidR="00DB229D" w:rsidRPr="00457D36" w:rsidRDefault="00DB229D" w:rsidP="00DB229D">
      <w:pPr>
        <w:jc w:val="both"/>
        <w:rPr>
          <w:rFonts w:asciiTheme="minorHAnsi" w:hAnsiTheme="minorHAnsi"/>
          <w:color w:val="0F243E"/>
          <w:sz w:val="22"/>
          <w:szCs w:val="22"/>
        </w:rPr>
      </w:pPr>
      <w:r w:rsidRPr="00457D36">
        <w:rPr>
          <w:rFonts w:asciiTheme="minorHAnsi" w:hAnsiTheme="minorHAnsi"/>
          <w:color w:val="0F243E"/>
          <w:sz w:val="22"/>
          <w:szCs w:val="22"/>
        </w:rPr>
        <w:t xml:space="preserve">della </w:t>
      </w:r>
      <w:proofErr w:type="gramStart"/>
      <w:r w:rsidRPr="00457D36">
        <w:rPr>
          <w:rFonts w:asciiTheme="minorHAnsi" w:hAnsiTheme="minorHAnsi"/>
          <w:color w:val="0F243E"/>
          <w:sz w:val="22"/>
          <w:szCs w:val="22"/>
        </w:rPr>
        <w:t xml:space="preserve">società  </w:t>
      </w:r>
      <w:r w:rsidR="00E3698E" w:rsidRPr="00457D36">
        <w:rPr>
          <w:rFonts w:ascii="Arial" w:hAnsi="Arial" w:cs="Arial"/>
          <w:color w:val="0F243E"/>
        </w:rPr>
        <w:t>…</w:t>
      </w:r>
      <w:proofErr w:type="gramEnd"/>
      <w:r w:rsidR="00E3698E" w:rsidRPr="00457D36">
        <w:rPr>
          <w:rFonts w:ascii="Arial" w:hAnsi="Arial" w:cs="Arial"/>
          <w:color w:val="0F243E"/>
        </w:rPr>
        <w:t>…………………………………………………………...……………...……</w:t>
      </w:r>
      <w:r w:rsidRPr="00457D36">
        <w:rPr>
          <w:rFonts w:asciiTheme="minorHAnsi" w:hAnsiTheme="minorHAnsi"/>
          <w:color w:val="0F243E"/>
          <w:sz w:val="22"/>
          <w:szCs w:val="22"/>
        </w:rPr>
        <w:t xml:space="preserve"> </w:t>
      </w:r>
      <w:r w:rsidR="00E3698E" w:rsidRPr="00457D36">
        <w:rPr>
          <w:rFonts w:asciiTheme="minorHAnsi" w:hAnsiTheme="minorHAnsi"/>
          <w:color w:val="0F243E"/>
          <w:sz w:val="22"/>
          <w:szCs w:val="22"/>
        </w:rPr>
        <w:t xml:space="preserve">                  </w:t>
      </w:r>
      <w:r w:rsidRPr="00457D36">
        <w:rPr>
          <w:rFonts w:asciiTheme="minorHAnsi" w:hAnsiTheme="minorHAnsi"/>
          <w:color w:val="0F243E"/>
          <w:sz w:val="22"/>
          <w:szCs w:val="22"/>
        </w:rPr>
        <w:t xml:space="preserve"> Codice Fiscale </w:t>
      </w:r>
      <w:r w:rsidR="00E3698E" w:rsidRPr="00457D36">
        <w:rPr>
          <w:rFonts w:ascii="Arial" w:hAnsi="Arial" w:cs="Arial"/>
          <w:color w:val="0F243E"/>
          <w:sz w:val="20"/>
          <w:szCs w:val="22"/>
        </w:rPr>
        <w:t>|__|__|__|__|__|__|__|__|__|__|__|__|__|__|__|__|</w:t>
      </w:r>
      <w:r w:rsidRPr="00457D36">
        <w:rPr>
          <w:rFonts w:asciiTheme="minorHAnsi" w:hAnsiTheme="minorHAnsi"/>
          <w:color w:val="0F243E"/>
          <w:sz w:val="22"/>
          <w:szCs w:val="22"/>
        </w:rPr>
        <w:t xml:space="preserve"> Partita IVA</w:t>
      </w:r>
      <w:r w:rsidR="00E3698E" w:rsidRPr="00457D36">
        <w:rPr>
          <w:rFonts w:asciiTheme="minorHAnsi" w:hAnsiTheme="minorHAnsi"/>
          <w:color w:val="0F243E"/>
          <w:sz w:val="22"/>
          <w:szCs w:val="22"/>
        </w:rPr>
        <w:t xml:space="preserve"> </w:t>
      </w:r>
      <w:r w:rsidR="00E3698E" w:rsidRPr="00457D36">
        <w:rPr>
          <w:rFonts w:ascii="Arial" w:hAnsi="Arial" w:cs="Arial"/>
          <w:color w:val="0F243E"/>
        </w:rPr>
        <w:t>……………………</w:t>
      </w:r>
      <w:r w:rsidRPr="00457D36">
        <w:rPr>
          <w:rFonts w:asciiTheme="minorHAnsi" w:hAnsiTheme="minorHAnsi"/>
          <w:color w:val="0F243E"/>
          <w:sz w:val="22"/>
          <w:szCs w:val="22"/>
        </w:rPr>
        <w:t>;</w:t>
      </w:r>
    </w:p>
    <w:p w14:paraId="579DFA33" w14:textId="77777777" w:rsidR="005363F8" w:rsidRPr="00457D36" w:rsidRDefault="005363F8" w:rsidP="00DB229D">
      <w:pPr>
        <w:rPr>
          <w:rFonts w:asciiTheme="minorHAnsi" w:hAnsiTheme="minorHAnsi"/>
          <w:color w:val="0F243E"/>
          <w:sz w:val="22"/>
          <w:szCs w:val="22"/>
        </w:rPr>
      </w:pPr>
    </w:p>
    <w:p w14:paraId="629468B7" w14:textId="77777777" w:rsidR="00DB229D" w:rsidRPr="00457D36" w:rsidRDefault="00DB229D" w:rsidP="00DB229D">
      <w:pPr>
        <w:rPr>
          <w:rFonts w:asciiTheme="minorHAnsi" w:hAnsiTheme="minorHAnsi"/>
          <w:color w:val="0F243E"/>
          <w:sz w:val="22"/>
          <w:szCs w:val="22"/>
        </w:rPr>
      </w:pPr>
      <w:r w:rsidRPr="00457D36">
        <w:rPr>
          <w:rFonts w:asciiTheme="minorHAnsi" w:hAnsiTheme="minorHAnsi"/>
          <w:color w:val="0F243E"/>
          <w:sz w:val="22"/>
          <w:szCs w:val="22"/>
        </w:rPr>
        <w:t>ai fini dell’avvalimento dei requisiti di partecipazione alla gara in oggetto a favore della</w:t>
      </w:r>
    </w:p>
    <w:p w14:paraId="72822DC9" w14:textId="77777777" w:rsidR="00DB229D" w:rsidRPr="00457D36" w:rsidRDefault="00DB229D" w:rsidP="00DB229D">
      <w:pPr>
        <w:rPr>
          <w:rFonts w:asciiTheme="minorHAnsi" w:hAnsiTheme="minorHAnsi"/>
          <w:color w:val="0F243E"/>
          <w:sz w:val="22"/>
          <w:szCs w:val="22"/>
        </w:rPr>
      </w:pPr>
    </w:p>
    <w:p w14:paraId="07237B26" w14:textId="77777777" w:rsidR="00DB229D" w:rsidRPr="00457D36" w:rsidRDefault="00DB229D" w:rsidP="00DB229D">
      <w:pPr>
        <w:shd w:val="clear" w:color="auto" w:fill="E6E6E6"/>
        <w:jc w:val="center"/>
        <w:rPr>
          <w:rFonts w:asciiTheme="minorHAnsi" w:hAnsiTheme="minorHAnsi"/>
          <w:b/>
          <w:color w:val="0F243E"/>
          <w:sz w:val="22"/>
          <w:szCs w:val="22"/>
        </w:rPr>
      </w:pPr>
      <w:r w:rsidRPr="00457D36">
        <w:rPr>
          <w:rFonts w:asciiTheme="minorHAnsi" w:hAnsiTheme="minorHAnsi"/>
          <w:b/>
          <w:color w:val="0F243E"/>
          <w:sz w:val="22"/>
          <w:szCs w:val="22"/>
        </w:rPr>
        <w:t>IMPRESA CONCORRENTE</w:t>
      </w:r>
    </w:p>
    <w:p w14:paraId="77380F7B" w14:textId="77777777" w:rsidR="00DB229D" w:rsidRPr="00457D36" w:rsidRDefault="00DB229D" w:rsidP="00DB229D">
      <w:pPr>
        <w:jc w:val="both"/>
        <w:rPr>
          <w:rFonts w:asciiTheme="minorHAnsi" w:hAnsiTheme="minorHAnsi"/>
          <w:color w:val="0F243E"/>
          <w:sz w:val="22"/>
          <w:szCs w:val="22"/>
        </w:rPr>
      </w:pPr>
    </w:p>
    <w:p w14:paraId="3CB6E81B" w14:textId="77777777" w:rsidR="00DB229D" w:rsidRPr="00457D36" w:rsidRDefault="00DB229D" w:rsidP="00DB229D">
      <w:pPr>
        <w:jc w:val="both"/>
        <w:rPr>
          <w:rFonts w:asciiTheme="minorHAnsi" w:hAnsiTheme="minorHAnsi"/>
          <w:color w:val="0F243E"/>
          <w:sz w:val="22"/>
          <w:szCs w:val="22"/>
        </w:rPr>
      </w:pPr>
      <w:r w:rsidRPr="00457D36">
        <w:rPr>
          <w:rFonts w:asciiTheme="minorHAnsi" w:hAnsiTheme="minorHAnsi"/>
          <w:color w:val="0F243E"/>
          <w:sz w:val="22"/>
          <w:szCs w:val="22"/>
        </w:rPr>
        <w:t xml:space="preserve">Società </w:t>
      </w:r>
      <w:r w:rsidR="00E3698E" w:rsidRPr="00457D36">
        <w:rPr>
          <w:rFonts w:ascii="Arial" w:hAnsi="Arial" w:cs="Arial"/>
          <w:color w:val="0F243E"/>
        </w:rPr>
        <w:t>…………………………………………………………………...……………...……</w:t>
      </w:r>
      <w:r w:rsidRPr="00457D36">
        <w:rPr>
          <w:rFonts w:asciiTheme="minorHAnsi" w:hAnsiTheme="minorHAnsi"/>
          <w:color w:val="0F243E"/>
          <w:sz w:val="22"/>
          <w:szCs w:val="22"/>
        </w:rPr>
        <w:t xml:space="preserve"> con sede legale a </w:t>
      </w:r>
      <w:r w:rsidR="00E3698E" w:rsidRPr="00457D36">
        <w:rPr>
          <w:rFonts w:ascii="Arial" w:hAnsi="Arial" w:cs="Arial"/>
          <w:color w:val="0F243E"/>
          <w:sz w:val="20"/>
          <w:szCs w:val="20"/>
        </w:rPr>
        <w:t>…………………………</w:t>
      </w:r>
      <w:proofErr w:type="gramStart"/>
      <w:r w:rsidR="00E3698E" w:rsidRPr="00457D36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="00E3698E" w:rsidRPr="00457D36">
        <w:rPr>
          <w:rFonts w:ascii="Arial" w:hAnsi="Arial" w:cs="Arial"/>
          <w:color w:val="0F243E"/>
          <w:sz w:val="20"/>
          <w:szCs w:val="20"/>
        </w:rPr>
        <w:t xml:space="preserve">. </w:t>
      </w:r>
      <w:r w:rsidRPr="00457D36">
        <w:rPr>
          <w:rFonts w:asciiTheme="minorHAnsi" w:hAnsiTheme="minorHAnsi"/>
          <w:color w:val="0F243E"/>
          <w:sz w:val="22"/>
          <w:szCs w:val="22"/>
        </w:rPr>
        <w:t>in Via/Piazza</w:t>
      </w:r>
      <w:proofErr w:type="gramStart"/>
      <w:r w:rsidRPr="00457D36">
        <w:rPr>
          <w:rFonts w:asciiTheme="minorHAnsi" w:hAnsiTheme="minorHAnsi"/>
          <w:color w:val="0F243E"/>
          <w:sz w:val="22"/>
          <w:szCs w:val="22"/>
        </w:rPr>
        <w:t xml:space="preserve"> </w:t>
      </w:r>
      <w:r w:rsidR="00E3698E" w:rsidRPr="00457D36">
        <w:rPr>
          <w:rFonts w:ascii="Arial" w:hAnsi="Arial" w:cs="Arial"/>
          <w:color w:val="0F243E"/>
          <w:sz w:val="20"/>
          <w:szCs w:val="20"/>
        </w:rPr>
        <w:t>..</w:t>
      </w:r>
      <w:proofErr w:type="gramEnd"/>
      <w:r w:rsidR="00E3698E" w:rsidRPr="00457D36">
        <w:rPr>
          <w:rFonts w:ascii="Arial" w:hAnsi="Arial" w:cs="Arial"/>
          <w:color w:val="0F243E"/>
          <w:sz w:val="20"/>
          <w:szCs w:val="20"/>
        </w:rPr>
        <w:t>……………...…….…………. n.</w:t>
      </w:r>
      <w:proofErr w:type="gramStart"/>
      <w:r w:rsidR="00E3698E" w:rsidRPr="00457D36">
        <w:rPr>
          <w:rFonts w:ascii="Arial" w:hAnsi="Arial" w:cs="Arial"/>
          <w:color w:val="0F243E"/>
          <w:sz w:val="20"/>
          <w:szCs w:val="20"/>
        </w:rPr>
        <w:t xml:space="preserve"> ..</w:t>
      </w:r>
      <w:proofErr w:type="gramEnd"/>
      <w:r w:rsidR="00E3698E" w:rsidRPr="00457D36">
        <w:rPr>
          <w:rFonts w:ascii="Arial" w:hAnsi="Arial" w:cs="Arial"/>
          <w:color w:val="0F243E"/>
          <w:sz w:val="20"/>
          <w:szCs w:val="20"/>
        </w:rPr>
        <w:t>…</w:t>
      </w:r>
      <w:r w:rsidRPr="00457D36">
        <w:rPr>
          <w:rFonts w:asciiTheme="minorHAnsi" w:hAnsiTheme="minorHAnsi"/>
          <w:color w:val="0F243E"/>
          <w:sz w:val="22"/>
          <w:szCs w:val="22"/>
        </w:rPr>
        <w:t xml:space="preserve"> </w:t>
      </w:r>
      <w:r w:rsidR="00E3698E" w:rsidRPr="00457D36">
        <w:rPr>
          <w:rFonts w:asciiTheme="minorHAnsi" w:hAnsiTheme="minorHAnsi"/>
          <w:color w:val="0F243E"/>
          <w:sz w:val="22"/>
          <w:szCs w:val="22"/>
        </w:rPr>
        <w:t xml:space="preserve">Codice Fiscale </w:t>
      </w:r>
      <w:r w:rsidR="00E3698E" w:rsidRPr="00457D36">
        <w:rPr>
          <w:rFonts w:ascii="Arial" w:hAnsi="Arial" w:cs="Arial"/>
          <w:color w:val="0F243E"/>
          <w:sz w:val="20"/>
          <w:szCs w:val="22"/>
        </w:rPr>
        <w:t>|__|__|__|__|__|__|__|__|__|__|__|__|__|__|__|__|</w:t>
      </w:r>
      <w:r w:rsidR="00E3698E" w:rsidRPr="00457D36">
        <w:rPr>
          <w:rFonts w:asciiTheme="minorHAnsi" w:hAnsiTheme="minorHAnsi"/>
          <w:color w:val="0F243E"/>
          <w:sz w:val="22"/>
          <w:szCs w:val="22"/>
        </w:rPr>
        <w:t xml:space="preserve"> Partita IVA </w:t>
      </w:r>
      <w:r w:rsidR="00E3698E" w:rsidRPr="00457D36">
        <w:rPr>
          <w:rFonts w:ascii="Arial" w:hAnsi="Arial" w:cs="Arial"/>
          <w:color w:val="0F243E"/>
        </w:rPr>
        <w:t>……………………</w:t>
      </w:r>
      <w:r w:rsidRPr="00457D36">
        <w:rPr>
          <w:rFonts w:asciiTheme="minorHAnsi" w:hAnsiTheme="minorHAnsi"/>
          <w:color w:val="0F243E"/>
          <w:sz w:val="22"/>
          <w:szCs w:val="22"/>
        </w:rPr>
        <w:t>;</w:t>
      </w:r>
    </w:p>
    <w:p w14:paraId="4FF3288D" w14:textId="77777777" w:rsidR="00DB229D" w:rsidRPr="00457D36" w:rsidRDefault="00DB229D" w:rsidP="00DB229D">
      <w:pPr>
        <w:rPr>
          <w:rFonts w:asciiTheme="minorHAnsi" w:hAnsiTheme="minorHAnsi"/>
          <w:color w:val="0F243E"/>
          <w:sz w:val="22"/>
          <w:szCs w:val="22"/>
        </w:rPr>
      </w:pPr>
    </w:p>
    <w:p w14:paraId="3E6793C5" w14:textId="77777777" w:rsidR="00DB229D" w:rsidRPr="00457D36" w:rsidRDefault="00DB229D" w:rsidP="00DB229D">
      <w:pPr>
        <w:rPr>
          <w:rFonts w:asciiTheme="minorHAnsi" w:hAnsiTheme="minorHAnsi"/>
          <w:color w:val="0F243E"/>
          <w:sz w:val="22"/>
          <w:szCs w:val="22"/>
        </w:rPr>
      </w:pPr>
      <w:r w:rsidRPr="00457D36">
        <w:rPr>
          <w:rFonts w:asciiTheme="minorHAnsi" w:hAnsiTheme="minorHAnsi"/>
          <w:color w:val="0F243E"/>
          <w:sz w:val="22"/>
          <w:szCs w:val="22"/>
        </w:rPr>
        <w:t>sotto la propria personale responsabilità, consapevole che ai sensi:</w:t>
      </w:r>
    </w:p>
    <w:p w14:paraId="269CD1A6" w14:textId="6ADE5806" w:rsidR="00DB229D" w:rsidRPr="00457D36" w:rsidRDefault="00DB229D" w:rsidP="00DB229D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F243E"/>
          <w:sz w:val="22"/>
          <w:szCs w:val="22"/>
        </w:rPr>
      </w:pPr>
      <w:r w:rsidRPr="00457D36">
        <w:rPr>
          <w:rFonts w:asciiTheme="minorHAnsi" w:hAnsiTheme="minorHAnsi"/>
          <w:color w:val="0F243E"/>
          <w:sz w:val="22"/>
          <w:szCs w:val="22"/>
        </w:rPr>
        <w:t xml:space="preserve">dell’articolo 76, comma 1, del </w:t>
      </w:r>
      <w:r w:rsidR="00A50E14" w:rsidRPr="00457D36">
        <w:rPr>
          <w:rFonts w:asciiTheme="minorHAnsi" w:hAnsiTheme="minorHAnsi"/>
          <w:color w:val="0F243E"/>
          <w:sz w:val="22"/>
          <w:szCs w:val="22"/>
        </w:rPr>
        <w:t>D</w:t>
      </w:r>
      <w:r w:rsidRPr="00457D36">
        <w:rPr>
          <w:rFonts w:asciiTheme="minorHAnsi" w:hAnsiTheme="minorHAnsi"/>
          <w:color w:val="0F243E"/>
          <w:sz w:val="22"/>
          <w:szCs w:val="22"/>
        </w:rPr>
        <w:t xml:space="preserve">.P.R. n. 445/2000, le dichiarazioni mendaci, le falsità in atti, l’uso di atti falsi, nei casi previsti dalla legge, sono puniti ai sensi del </w:t>
      </w:r>
      <w:r w:rsidR="004E3D3D" w:rsidRPr="00457D36">
        <w:rPr>
          <w:rFonts w:asciiTheme="minorHAnsi" w:hAnsiTheme="minorHAnsi"/>
          <w:color w:val="0F243E"/>
          <w:sz w:val="22"/>
          <w:szCs w:val="22"/>
        </w:rPr>
        <w:t>Codice penale</w:t>
      </w:r>
      <w:r w:rsidRPr="00457D36">
        <w:rPr>
          <w:rFonts w:asciiTheme="minorHAnsi" w:hAnsiTheme="minorHAnsi"/>
          <w:color w:val="0F243E"/>
          <w:sz w:val="22"/>
          <w:szCs w:val="22"/>
        </w:rPr>
        <w:t xml:space="preserve"> e delle leggi speciali in materia;</w:t>
      </w:r>
    </w:p>
    <w:p w14:paraId="6923820D" w14:textId="77777777" w:rsidR="00DB229D" w:rsidRPr="00457D36" w:rsidRDefault="00DB229D" w:rsidP="00DB229D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F243E"/>
          <w:sz w:val="22"/>
          <w:szCs w:val="22"/>
        </w:rPr>
      </w:pPr>
      <w:r w:rsidRPr="00457D36">
        <w:rPr>
          <w:rFonts w:asciiTheme="minorHAnsi" w:hAnsiTheme="minorHAnsi"/>
          <w:color w:val="0F243E"/>
          <w:sz w:val="22"/>
          <w:szCs w:val="22"/>
        </w:rPr>
        <w:t xml:space="preserve">dell’articolo 75 del </w:t>
      </w:r>
      <w:r w:rsidR="00A50E14" w:rsidRPr="00457D36">
        <w:rPr>
          <w:rFonts w:asciiTheme="minorHAnsi" w:hAnsiTheme="minorHAnsi"/>
          <w:color w:val="0F243E"/>
          <w:sz w:val="22"/>
          <w:szCs w:val="22"/>
        </w:rPr>
        <w:t>D</w:t>
      </w:r>
      <w:r w:rsidRPr="00457D36">
        <w:rPr>
          <w:rFonts w:asciiTheme="minorHAnsi" w:hAnsiTheme="minorHAnsi"/>
          <w:color w:val="0F243E"/>
          <w:sz w:val="22"/>
          <w:szCs w:val="22"/>
        </w:rPr>
        <w:t>.P.R. n. 445/2000, il dichiarante e chi per esso decade dai benefici eventualmente conseguiti da provvedimenti emanati sulla base di dichiarazioni non veritiere;</w:t>
      </w:r>
    </w:p>
    <w:p w14:paraId="12412822" w14:textId="77777777" w:rsidR="00DB229D" w:rsidRPr="00457D36" w:rsidRDefault="00DB229D" w:rsidP="00DB229D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F243E"/>
          <w:sz w:val="22"/>
          <w:szCs w:val="22"/>
        </w:rPr>
      </w:pPr>
      <w:r w:rsidRPr="00457D36">
        <w:rPr>
          <w:rFonts w:asciiTheme="minorHAnsi" w:hAnsiTheme="minorHAnsi"/>
          <w:color w:val="0F243E"/>
          <w:sz w:val="22"/>
          <w:szCs w:val="22"/>
        </w:rPr>
        <w:t xml:space="preserve">dell’articolo 71 del </w:t>
      </w:r>
      <w:r w:rsidR="00A50E14" w:rsidRPr="00457D36">
        <w:rPr>
          <w:rFonts w:asciiTheme="minorHAnsi" w:hAnsiTheme="minorHAnsi"/>
          <w:color w:val="0F243E"/>
          <w:sz w:val="22"/>
          <w:szCs w:val="22"/>
        </w:rPr>
        <w:t>D</w:t>
      </w:r>
      <w:r w:rsidRPr="00457D36">
        <w:rPr>
          <w:rFonts w:asciiTheme="minorHAnsi" w:hAnsiTheme="minorHAnsi"/>
          <w:color w:val="0F243E"/>
          <w:sz w:val="22"/>
          <w:szCs w:val="22"/>
        </w:rPr>
        <w:t>.P.R. n. 445/2000, l’ente pubblico ha l’obbligo di effettuare idonei controlli, anche a campione, sulla veridicità di quanto dichiarato;</w:t>
      </w:r>
    </w:p>
    <w:p w14:paraId="334333B0" w14:textId="77777777" w:rsidR="00C61C02" w:rsidRPr="00457D36" w:rsidRDefault="00C61C02" w:rsidP="00DB229D">
      <w:pPr>
        <w:jc w:val="center"/>
        <w:rPr>
          <w:rFonts w:asciiTheme="minorHAnsi" w:hAnsiTheme="minorHAnsi"/>
          <w:b/>
          <w:color w:val="0F243E"/>
          <w:sz w:val="22"/>
          <w:szCs w:val="22"/>
        </w:rPr>
      </w:pPr>
    </w:p>
    <w:p w14:paraId="209B9AD9" w14:textId="77777777" w:rsidR="002E6615" w:rsidRPr="00457D36" w:rsidRDefault="002E6615" w:rsidP="00DB229D">
      <w:pPr>
        <w:jc w:val="center"/>
        <w:rPr>
          <w:rFonts w:asciiTheme="minorHAnsi" w:hAnsiTheme="minorHAnsi"/>
          <w:b/>
          <w:color w:val="0F243E"/>
          <w:sz w:val="22"/>
          <w:szCs w:val="22"/>
        </w:rPr>
      </w:pPr>
    </w:p>
    <w:p w14:paraId="68AD5A0B" w14:textId="7FC41662" w:rsidR="00DB229D" w:rsidRPr="00457D36" w:rsidRDefault="00DB229D" w:rsidP="00DB229D">
      <w:pPr>
        <w:jc w:val="center"/>
        <w:rPr>
          <w:rFonts w:asciiTheme="minorHAnsi" w:hAnsiTheme="minorHAnsi"/>
          <w:b/>
          <w:color w:val="0F243E"/>
          <w:sz w:val="22"/>
          <w:szCs w:val="22"/>
        </w:rPr>
      </w:pPr>
      <w:r w:rsidRPr="00457D36">
        <w:rPr>
          <w:rFonts w:asciiTheme="minorHAnsi" w:hAnsiTheme="minorHAnsi"/>
          <w:b/>
          <w:color w:val="0F243E"/>
          <w:sz w:val="22"/>
          <w:szCs w:val="22"/>
        </w:rPr>
        <w:t>D I C H I A R A</w:t>
      </w:r>
    </w:p>
    <w:p w14:paraId="5D6452F4" w14:textId="77777777" w:rsidR="00DB229D" w:rsidRPr="00457D36" w:rsidRDefault="00DB229D" w:rsidP="00DB229D">
      <w:pPr>
        <w:jc w:val="center"/>
        <w:rPr>
          <w:rFonts w:asciiTheme="minorHAnsi" w:hAnsiTheme="minorHAnsi"/>
          <w:b/>
          <w:color w:val="0F243E"/>
          <w:sz w:val="22"/>
          <w:szCs w:val="22"/>
        </w:rPr>
      </w:pPr>
    </w:p>
    <w:p w14:paraId="6CCF3740" w14:textId="77777777" w:rsidR="00DB229D" w:rsidRPr="00457D36" w:rsidRDefault="00DB229D" w:rsidP="002A2D8E">
      <w:pPr>
        <w:numPr>
          <w:ilvl w:val="0"/>
          <w:numId w:val="32"/>
        </w:numPr>
        <w:suppressAutoHyphens w:val="0"/>
        <w:jc w:val="both"/>
        <w:rPr>
          <w:rFonts w:asciiTheme="minorHAnsi" w:hAnsiTheme="minorHAnsi"/>
          <w:color w:val="0F243E"/>
          <w:sz w:val="22"/>
          <w:szCs w:val="22"/>
        </w:rPr>
      </w:pPr>
      <w:r w:rsidRPr="00457D36">
        <w:rPr>
          <w:rFonts w:asciiTheme="minorHAnsi" w:hAnsiTheme="minorHAnsi"/>
          <w:color w:val="0F243E"/>
          <w:sz w:val="22"/>
          <w:szCs w:val="22"/>
        </w:rPr>
        <w:t xml:space="preserve">di non trovarsi in alcuna delle cause di esclusione dalle procedure di affidamento dei contratti pubblici di cui all’articolo 80 del </w:t>
      </w:r>
      <w:proofErr w:type="spellStart"/>
      <w:proofErr w:type="gramStart"/>
      <w:r w:rsidRPr="00457D36">
        <w:rPr>
          <w:rFonts w:asciiTheme="minorHAnsi" w:hAnsiTheme="minorHAnsi"/>
          <w:color w:val="0F243E"/>
          <w:sz w:val="22"/>
          <w:szCs w:val="22"/>
        </w:rPr>
        <w:t>D.Lgs</w:t>
      </w:r>
      <w:proofErr w:type="gramEnd"/>
      <w:r w:rsidRPr="00457D36">
        <w:rPr>
          <w:rFonts w:asciiTheme="minorHAnsi" w:hAnsiTheme="minorHAnsi"/>
          <w:color w:val="0F243E"/>
          <w:sz w:val="22"/>
          <w:szCs w:val="22"/>
        </w:rPr>
        <w:t>.</w:t>
      </w:r>
      <w:proofErr w:type="spellEnd"/>
      <w:r w:rsidRPr="00457D36">
        <w:rPr>
          <w:rFonts w:asciiTheme="minorHAnsi" w:hAnsiTheme="minorHAnsi"/>
          <w:color w:val="0F243E"/>
          <w:sz w:val="22"/>
          <w:szCs w:val="22"/>
        </w:rPr>
        <w:t xml:space="preserve"> n. 50/2016;</w:t>
      </w:r>
    </w:p>
    <w:p w14:paraId="64877F92" w14:textId="77777777" w:rsidR="002A2D8E" w:rsidRPr="00457D36" w:rsidRDefault="00DB229D" w:rsidP="002A2D8E">
      <w:pPr>
        <w:numPr>
          <w:ilvl w:val="0"/>
          <w:numId w:val="32"/>
        </w:numPr>
        <w:suppressAutoHyphens w:val="0"/>
        <w:jc w:val="both"/>
        <w:rPr>
          <w:rFonts w:asciiTheme="minorHAnsi" w:hAnsiTheme="minorHAnsi"/>
          <w:color w:val="0F243E"/>
          <w:sz w:val="22"/>
          <w:szCs w:val="22"/>
        </w:rPr>
      </w:pPr>
      <w:r w:rsidRPr="00457D36">
        <w:rPr>
          <w:rFonts w:asciiTheme="minorHAnsi" w:hAnsiTheme="minorHAnsi"/>
          <w:color w:val="0F243E"/>
          <w:sz w:val="22"/>
          <w:szCs w:val="22"/>
        </w:rPr>
        <w:t>di possedere i requisiti tecnici e le risorse oggetto di avvalimento;</w:t>
      </w:r>
    </w:p>
    <w:p w14:paraId="3D35DE7A" w14:textId="77777777" w:rsidR="002A2D8E" w:rsidRPr="00457D36" w:rsidRDefault="00DB229D" w:rsidP="002A2D8E">
      <w:pPr>
        <w:numPr>
          <w:ilvl w:val="0"/>
          <w:numId w:val="32"/>
        </w:numPr>
        <w:suppressAutoHyphens w:val="0"/>
        <w:jc w:val="both"/>
        <w:rPr>
          <w:rFonts w:asciiTheme="minorHAnsi" w:hAnsiTheme="minorHAnsi"/>
          <w:color w:val="0F243E"/>
          <w:sz w:val="22"/>
          <w:szCs w:val="22"/>
        </w:rPr>
      </w:pPr>
      <w:r w:rsidRPr="00457D36">
        <w:rPr>
          <w:rFonts w:asciiTheme="minorHAnsi" w:hAnsiTheme="minorHAnsi"/>
          <w:color w:val="0F243E"/>
          <w:sz w:val="22"/>
          <w:szCs w:val="22"/>
        </w:rPr>
        <w:t>di obbligarsi verso l’impresa concorrente e verso la stazione appaltante a mettere a disposizione, per tutta la durata del contratto, le seguenti risorse di cui è carente il concorrente</w:t>
      </w:r>
      <w:r w:rsidRPr="00457D36">
        <w:rPr>
          <w:rStyle w:val="Rimandonotaapidipagina"/>
          <w:rFonts w:asciiTheme="minorHAnsi" w:hAnsiTheme="minorHAnsi"/>
          <w:color w:val="0F243E"/>
          <w:sz w:val="22"/>
          <w:szCs w:val="22"/>
        </w:rPr>
        <w:footnoteReference w:id="1"/>
      </w:r>
      <w:r w:rsidR="002A2D8E" w:rsidRPr="00457D36">
        <w:rPr>
          <w:rFonts w:asciiTheme="minorHAnsi" w:hAnsiTheme="minorHAnsi"/>
          <w:color w:val="0F243E"/>
          <w:sz w:val="22"/>
          <w:szCs w:val="22"/>
        </w:rPr>
        <w:t>:</w:t>
      </w:r>
    </w:p>
    <w:p w14:paraId="56A4D160" w14:textId="77777777" w:rsidR="00E3698E" w:rsidRPr="00457D36" w:rsidRDefault="00E3698E" w:rsidP="002A2D8E">
      <w:pPr>
        <w:suppressAutoHyphens w:val="0"/>
        <w:ind w:left="360"/>
        <w:jc w:val="both"/>
        <w:rPr>
          <w:rFonts w:asciiTheme="minorHAnsi" w:hAnsiTheme="minorHAnsi"/>
          <w:color w:val="0F243E"/>
          <w:sz w:val="22"/>
          <w:szCs w:val="22"/>
        </w:rPr>
      </w:pPr>
      <w:r w:rsidRPr="00457D36">
        <w:rPr>
          <w:rFonts w:ascii="Arial" w:hAnsi="Arial" w:cs="Arial"/>
          <w:color w:val="0F243E"/>
        </w:rPr>
        <w:t>…………………………………………………………………...………</w:t>
      </w:r>
      <w:r w:rsidR="002A2D8E" w:rsidRPr="00457D36">
        <w:rPr>
          <w:rFonts w:ascii="Arial" w:hAnsi="Arial" w:cs="Arial"/>
          <w:color w:val="0F243E"/>
        </w:rPr>
        <w:t>………………</w:t>
      </w:r>
      <w:r w:rsidRPr="00457D36">
        <w:rPr>
          <w:rFonts w:ascii="Arial" w:hAnsi="Arial" w:cs="Arial"/>
          <w:color w:val="0F243E"/>
        </w:rPr>
        <w:t>……...…</w:t>
      </w:r>
      <w:r w:rsidR="002A2D8E" w:rsidRPr="00457D36">
        <w:rPr>
          <w:rFonts w:ascii="Arial" w:hAnsi="Arial" w:cs="Arial"/>
          <w:color w:val="0F243E"/>
        </w:rPr>
        <w:t>..</w:t>
      </w:r>
      <w:r w:rsidRPr="00457D36">
        <w:rPr>
          <w:rFonts w:ascii="Arial" w:hAnsi="Arial" w:cs="Arial"/>
          <w:color w:val="0F243E"/>
        </w:rPr>
        <w:t>……..…………………………………………………………………...……………...………</w:t>
      </w:r>
      <w:r w:rsidR="002A2D8E" w:rsidRPr="00457D36">
        <w:rPr>
          <w:rFonts w:ascii="Arial" w:hAnsi="Arial" w:cs="Arial"/>
          <w:color w:val="0F243E"/>
        </w:rPr>
        <w:t>……………….</w:t>
      </w:r>
      <w:r w:rsidRPr="00457D36">
        <w:rPr>
          <w:rFonts w:ascii="Arial" w:hAnsi="Arial" w:cs="Arial"/>
          <w:color w:val="0F243E"/>
        </w:rPr>
        <w:t>.…………………</w:t>
      </w:r>
      <w:r w:rsidR="002A2D8E" w:rsidRPr="00457D36">
        <w:rPr>
          <w:rFonts w:ascii="Arial" w:hAnsi="Arial" w:cs="Arial"/>
          <w:color w:val="0F243E"/>
        </w:rPr>
        <w:t>……………………..</w:t>
      </w:r>
      <w:r w:rsidRPr="00457D36">
        <w:rPr>
          <w:rFonts w:ascii="Arial" w:hAnsi="Arial" w:cs="Arial"/>
          <w:color w:val="0F243E"/>
        </w:rPr>
        <w:t>………………………...…………</w:t>
      </w:r>
      <w:r w:rsidR="002A2D8E" w:rsidRPr="00457D36">
        <w:rPr>
          <w:rFonts w:ascii="Arial" w:hAnsi="Arial" w:cs="Arial"/>
          <w:color w:val="0F243E"/>
        </w:rPr>
        <w:t>..</w:t>
      </w:r>
      <w:r w:rsidRPr="00457D36">
        <w:rPr>
          <w:rFonts w:ascii="Arial" w:hAnsi="Arial" w:cs="Arial"/>
          <w:color w:val="0F243E"/>
        </w:rPr>
        <w:t>…...………</w:t>
      </w:r>
      <w:r w:rsidR="002A2D8E" w:rsidRPr="00457D36">
        <w:rPr>
          <w:rFonts w:ascii="Arial" w:hAnsi="Arial" w:cs="Arial"/>
          <w:color w:val="0F243E"/>
        </w:rPr>
        <w:t>………………</w:t>
      </w:r>
      <w:r w:rsidRPr="00457D36">
        <w:rPr>
          <w:rFonts w:ascii="Arial" w:hAnsi="Arial" w:cs="Arial"/>
          <w:color w:val="0F243E"/>
        </w:rPr>
        <w:t>..………………………………………</w:t>
      </w:r>
      <w:r w:rsidR="002A2D8E" w:rsidRPr="00457D36">
        <w:rPr>
          <w:rFonts w:ascii="Arial" w:hAnsi="Arial" w:cs="Arial"/>
          <w:color w:val="0F243E"/>
        </w:rPr>
        <w:t>…………………….</w:t>
      </w:r>
      <w:r w:rsidRPr="00457D36">
        <w:rPr>
          <w:rFonts w:ascii="Arial" w:hAnsi="Arial" w:cs="Arial"/>
          <w:color w:val="0F243E"/>
        </w:rPr>
        <w:t>…………………………...……………...…</w:t>
      </w:r>
      <w:r w:rsidR="002A2D8E" w:rsidRPr="00457D36">
        <w:rPr>
          <w:rFonts w:ascii="Arial" w:hAnsi="Arial" w:cs="Arial"/>
          <w:color w:val="0F243E"/>
        </w:rPr>
        <w:t>…………….</w:t>
      </w:r>
      <w:r w:rsidRPr="00457D36">
        <w:rPr>
          <w:rFonts w:ascii="Arial" w:hAnsi="Arial" w:cs="Arial"/>
          <w:color w:val="0F243E"/>
        </w:rPr>
        <w:t>……..</w:t>
      </w:r>
      <w:r w:rsidR="002A2D8E" w:rsidRPr="00457D36">
        <w:rPr>
          <w:rFonts w:ascii="Arial" w:hAnsi="Arial" w:cs="Arial"/>
          <w:color w:val="0F243E"/>
        </w:rPr>
        <w:t>;</w:t>
      </w:r>
    </w:p>
    <w:p w14:paraId="0C012EAA" w14:textId="77777777" w:rsidR="00DB229D" w:rsidRPr="00457D36" w:rsidRDefault="00DB229D" w:rsidP="002A2D8E">
      <w:pPr>
        <w:pStyle w:val="Paragrafoelenco"/>
        <w:numPr>
          <w:ilvl w:val="0"/>
          <w:numId w:val="32"/>
        </w:numPr>
        <w:rPr>
          <w:rFonts w:asciiTheme="minorHAnsi" w:hAnsiTheme="minorHAnsi"/>
          <w:color w:val="0F243E"/>
          <w:sz w:val="22"/>
          <w:szCs w:val="22"/>
        </w:rPr>
      </w:pPr>
      <w:r w:rsidRPr="00457D36">
        <w:rPr>
          <w:rFonts w:asciiTheme="minorHAnsi" w:hAnsiTheme="minorHAnsi"/>
          <w:color w:val="0F243E"/>
          <w:sz w:val="22"/>
          <w:szCs w:val="22"/>
        </w:rPr>
        <w:t>di non partecipare alla gara in proprio o in forma associata o consorziata;</w:t>
      </w:r>
    </w:p>
    <w:p w14:paraId="2467DA9E" w14:textId="77777777" w:rsidR="00DB229D" w:rsidRPr="00457D36" w:rsidRDefault="00DB229D" w:rsidP="002A2D8E">
      <w:pPr>
        <w:pStyle w:val="Paragrafoelenco"/>
        <w:numPr>
          <w:ilvl w:val="0"/>
          <w:numId w:val="32"/>
        </w:numPr>
        <w:jc w:val="both"/>
        <w:rPr>
          <w:rFonts w:asciiTheme="minorHAnsi" w:hAnsiTheme="minorHAnsi"/>
          <w:bCs/>
          <w:color w:val="0F243E"/>
          <w:sz w:val="22"/>
          <w:szCs w:val="22"/>
        </w:rPr>
      </w:pPr>
      <w:r w:rsidRPr="00457D36">
        <w:rPr>
          <w:rFonts w:asciiTheme="minorHAnsi" w:hAnsiTheme="minorHAnsi"/>
          <w:color w:val="0F243E"/>
          <w:sz w:val="22"/>
          <w:szCs w:val="22"/>
        </w:rPr>
        <w:t>di non mettere a disposizione risorse per altri concorrenti alla gara;</w:t>
      </w:r>
    </w:p>
    <w:p w14:paraId="3F3AB557" w14:textId="77777777" w:rsidR="00DB229D" w:rsidRPr="00457D36" w:rsidRDefault="00DB229D" w:rsidP="002A2D8E">
      <w:pPr>
        <w:pStyle w:val="Paragrafoelenco"/>
        <w:numPr>
          <w:ilvl w:val="0"/>
          <w:numId w:val="32"/>
        </w:numPr>
        <w:jc w:val="both"/>
        <w:rPr>
          <w:rFonts w:asciiTheme="minorHAnsi" w:hAnsiTheme="minorHAnsi"/>
          <w:bCs/>
          <w:color w:val="0F243E"/>
          <w:sz w:val="22"/>
          <w:szCs w:val="22"/>
        </w:rPr>
      </w:pPr>
      <w:r w:rsidRPr="00457D36">
        <w:rPr>
          <w:rFonts w:asciiTheme="minorHAnsi" w:hAnsiTheme="minorHAnsi"/>
          <w:bCs/>
          <w:color w:val="0F243E"/>
          <w:sz w:val="22"/>
          <w:szCs w:val="22"/>
        </w:rPr>
        <w:t xml:space="preserve">di essere a conoscenza, ai sensi dell’art. 89 comma 5 </w:t>
      </w:r>
      <w:proofErr w:type="spellStart"/>
      <w:proofErr w:type="gramStart"/>
      <w:r w:rsidRPr="00457D36">
        <w:rPr>
          <w:rFonts w:asciiTheme="minorHAnsi" w:hAnsiTheme="minorHAnsi"/>
          <w:bCs/>
          <w:color w:val="0F243E"/>
          <w:sz w:val="22"/>
          <w:szCs w:val="22"/>
        </w:rPr>
        <w:t>D.Lgs</w:t>
      </w:r>
      <w:proofErr w:type="gramEnd"/>
      <w:r w:rsidRPr="00457D36">
        <w:rPr>
          <w:rFonts w:asciiTheme="minorHAnsi" w:hAnsiTheme="minorHAnsi"/>
          <w:bCs/>
          <w:color w:val="0F243E"/>
          <w:sz w:val="22"/>
          <w:szCs w:val="22"/>
        </w:rPr>
        <w:t>.</w:t>
      </w:r>
      <w:proofErr w:type="spellEnd"/>
      <w:r w:rsidRPr="00457D36">
        <w:rPr>
          <w:rFonts w:asciiTheme="minorHAnsi" w:hAnsiTheme="minorHAnsi"/>
          <w:bCs/>
          <w:color w:val="0F243E"/>
          <w:sz w:val="22"/>
          <w:szCs w:val="22"/>
        </w:rPr>
        <w:t xml:space="preserve"> 50/2016, del fatto che gli obblighi della normativa antimafia a carico dell’operatore economico si applicano anche nei confronti del soggetto ausiliario, in ragione dell’importo posto a base di gara;</w:t>
      </w:r>
    </w:p>
    <w:p w14:paraId="4A4BB18E" w14:textId="77777777" w:rsidR="00DB229D" w:rsidRPr="00457D36" w:rsidRDefault="00DB229D" w:rsidP="00DB229D">
      <w:pPr>
        <w:rPr>
          <w:rFonts w:asciiTheme="minorHAnsi" w:hAnsiTheme="minorHAnsi"/>
          <w:color w:val="0F243E"/>
          <w:sz w:val="22"/>
          <w:szCs w:val="22"/>
        </w:rPr>
      </w:pPr>
    </w:p>
    <w:p w14:paraId="54E78474" w14:textId="77777777" w:rsidR="00DB229D" w:rsidRPr="00457D36" w:rsidRDefault="00DB229D" w:rsidP="00DB229D">
      <w:pPr>
        <w:rPr>
          <w:rFonts w:asciiTheme="minorHAnsi" w:hAnsiTheme="minorHAnsi"/>
          <w:color w:val="0F243E"/>
          <w:sz w:val="22"/>
          <w:szCs w:val="22"/>
        </w:rPr>
      </w:pPr>
    </w:p>
    <w:p w14:paraId="50D1373F" w14:textId="77777777" w:rsidR="00DB229D" w:rsidRPr="00457D36" w:rsidRDefault="00DB229D" w:rsidP="00DB229D">
      <w:pPr>
        <w:rPr>
          <w:rFonts w:asciiTheme="minorHAnsi" w:hAnsiTheme="minorHAnsi"/>
          <w:color w:val="0F243E"/>
          <w:sz w:val="22"/>
          <w:szCs w:val="22"/>
        </w:rPr>
      </w:pPr>
      <w:r w:rsidRPr="00457D36">
        <w:rPr>
          <w:rFonts w:asciiTheme="minorHAnsi" w:hAnsiTheme="minorHAnsi"/>
          <w:color w:val="0F243E"/>
          <w:sz w:val="22"/>
          <w:szCs w:val="22"/>
        </w:rPr>
        <w:t>Allega alla presente:</w:t>
      </w:r>
    </w:p>
    <w:p w14:paraId="05415551" w14:textId="77777777" w:rsidR="00082D85" w:rsidRPr="00457D36" w:rsidRDefault="00082D85" w:rsidP="00DB229D">
      <w:pPr>
        <w:suppressAutoHyphens w:val="0"/>
        <w:rPr>
          <w:rFonts w:asciiTheme="minorHAnsi" w:hAnsiTheme="minorHAnsi"/>
          <w:color w:val="0F243E"/>
          <w:sz w:val="22"/>
          <w:szCs w:val="22"/>
        </w:rPr>
      </w:pPr>
    </w:p>
    <w:p w14:paraId="3672A758" w14:textId="164750AC" w:rsidR="00DB229D" w:rsidRPr="00457D36" w:rsidRDefault="005363F8" w:rsidP="00DB229D">
      <w:pPr>
        <w:suppressAutoHyphens w:val="0"/>
        <w:rPr>
          <w:rFonts w:asciiTheme="minorHAnsi" w:hAnsiTheme="minorHAnsi"/>
          <w:color w:val="0F243E"/>
          <w:sz w:val="22"/>
          <w:szCs w:val="22"/>
        </w:rPr>
      </w:pPr>
      <w:r w:rsidRPr="00457D36">
        <w:rPr>
          <w:rFonts w:asciiTheme="minorHAnsi" w:hAnsiTheme="minorHAnsi"/>
          <w:color w:val="0F243E"/>
          <w:sz w:val="22"/>
          <w:szCs w:val="22"/>
        </w:rPr>
        <w:t xml:space="preserve">- </w:t>
      </w:r>
      <w:r w:rsidR="00DB229D" w:rsidRPr="00457D36">
        <w:rPr>
          <w:rFonts w:asciiTheme="minorHAnsi" w:hAnsiTheme="minorHAnsi"/>
          <w:color w:val="0F243E"/>
          <w:sz w:val="22"/>
          <w:szCs w:val="22"/>
        </w:rPr>
        <w:t>copia fotostatica del documento di identità in corso di validità</w:t>
      </w:r>
      <w:r w:rsidR="00D86879" w:rsidRPr="00457D36">
        <w:rPr>
          <w:rFonts w:asciiTheme="minorHAnsi" w:hAnsiTheme="minorHAnsi"/>
          <w:color w:val="0F243E"/>
          <w:sz w:val="22"/>
          <w:szCs w:val="22"/>
        </w:rPr>
        <w:t>.</w:t>
      </w:r>
    </w:p>
    <w:p w14:paraId="678AA72B" w14:textId="77777777" w:rsidR="00DB229D" w:rsidRPr="00457D36" w:rsidRDefault="00DB229D" w:rsidP="00DB229D">
      <w:pPr>
        <w:rPr>
          <w:rFonts w:asciiTheme="minorHAnsi" w:hAnsiTheme="minorHAnsi"/>
          <w:color w:val="0F243E"/>
          <w:sz w:val="22"/>
          <w:szCs w:val="22"/>
        </w:rPr>
      </w:pPr>
    </w:p>
    <w:p w14:paraId="4D3C1268" w14:textId="77777777" w:rsidR="00DB229D" w:rsidRPr="00457D36" w:rsidRDefault="00DB229D" w:rsidP="00DB229D">
      <w:pPr>
        <w:rPr>
          <w:rFonts w:asciiTheme="minorHAnsi" w:hAnsiTheme="minorHAnsi"/>
          <w:color w:val="0F243E"/>
          <w:sz w:val="22"/>
          <w:szCs w:val="22"/>
        </w:rPr>
      </w:pPr>
    </w:p>
    <w:p w14:paraId="149B0E4E" w14:textId="77777777" w:rsidR="00DB229D" w:rsidRPr="00457D36" w:rsidRDefault="00E3698E" w:rsidP="00DB229D">
      <w:pPr>
        <w:rPr>
          <w:rFonts w:asciiTheme="minorHAnsi" w:hAnsiTheme="minorHAnsi"/>
          <w:color w:val="0F243E"/>
          <w:sz w:val="22"/>
          <w:szCs w:val="22"/>
        </w:rPr>
      </w:pPr>
      <w:r w:rsidRPr="00457D36">
        <w:rPr>
          <w:rFonts w:asciiTheme="minorHAnsi" w:hAnsiTheme="minorHAnsi"/>
          <w:color w:val="0F243E"/>
          <w:sz w:val="22"/>
          <w:szCs w:val="22"/>
        </w:rPr>
        <w:t xml:space="preserve">Data </w:t>
      </w:r>
    </w:p>
    <w:p w14:paraId="1B8076BE" w14:textId="5F172762" w:rsidR="00082D85" w:rsidRPr="00457D36" w:rsidRDefault="00082D85" w:rsidP="00082D85">
      <w:pPr>
        <w:ind w:left="4536"/>
        <w:jc w:val="center"/>
        <w:rPr>
          <w:rFonts w:asciiTheme="minorHAnsi" w:hAnsiTheme="minorHAnsi"/>
          <w:color w:val="0F243E"/>
          <w:sz w:val="22"/>
          <w:szCs w:val="22"/>
        </w:rPr>
      </w:pPr>
      <w:r w:rsidRPr="00457D36">
        <w:rPr>
          <w:rFonts w:asciiTheme="minorHAnsi" w:hAnsiTheme="minorHAnsi"/>
          <w:color w:val="0F243E"/>
          <w:sz w:val="22"/>
          <w:szCs w:val="22"/>
        </w:rPr>
        <w:t>Firma</w:t>
      </w:r>
      <w:r w:rsidR="00162A65" w:rsidRPr="00457D36">
        <w:rPr>
          <w:rFonts w:asciiTheme="minorHAnsi" w:hAnsiTheme="minorHAnsi"/>
          <w:color w:val="0F243E"/>
          <w:sz w:val="22"/>
          <w:szCs w:val="22"/>
        </w:rPr>
        <w:t xml:space="preserve"> </w:t>
      </w:r>
      <w:r w:rsidRPr="00457D36">
        <w:rPr>
          <w:rFonts w:asciiTheme="minorHAnsi" w:hAnsiTheme="minorHAnsi"/>
          <w:color w:val="0F243E"/>
          <w:sz w:val="22"/>
          <w:szCs w:val="22"/>
        </w:rPr>
        <w:t xml:space="preserve">del legale rappresentante </w:t>
      </w:r>
    </w:p>
    <w:p w14:paraId="2A58178A" w14:textId="77777777" w:rsidR="00082D85" w:rsidRPr="00457D36" w:rsidRDefault="00082D85" w:rsidP="00082D85">
      <w:pPr>
        <w:ind w:left="4536"/>
        <w:jc w:val="center"/>
        <w:rPr>
          <w:rFonts w:asciiTheme="minorHAnsi" w:hAnsiTheme="minorHAnsi"/>
          <w:color w:val="0F243E"/>
          <w:sz w:val="22"/>
          <w:szCs w:val="22"/>
        </w:rPr>
      </w:pPr>
    </w:p>
    <w:p w14:paraId="108BCBAC" w14:textId="77777777" w:rsidR="00082D85" w:rsidRPr="00457D36" w:rsidRDefault="00082D85" w:rsidP="00082D85">
      <w:pPr>
        <w:ind w:left="4536"/>
        <w:jc w:val="center"/>
        <w:rPr>
          <w:rFonts w:asciiTheme="minorHAnsi" w:hAnsiTheme="minorHAnsi"/>
          <w:color w:val="0F243E"/>
          <w:sz w:val="22"/>
          <w:szCs w:val="22"/>
        </w:rPr>
      </w:pPr>
      <w:r w:rsidRPr="00457D36">
        <w:rPr>
          <w:rFonts w:asciiTheme="minorHAnsi" w:hAnsiTheme="minorHAnsi"/>
          <w:color w:val="0F243E"/>
          <w:sz w:val="22"/>
          <w:szCs w:val="22"/>
        </w:rPr>
        <w:t>_____________________________________</w:t>
      </w:r>
    </w:p>
    <w:p w14:paraId="5E114459" w14:textId="416B2178" w:rsidR="00082D85" w:rsidRPr="00457D36" w:rsidRDefault="00082D85" w:rsidP="00082D85">
      <w:pPr>
        <w:ind w:left="4536"/>
        <w:jc w:val="center"/>
        <w:rPr>
          <w:rFonts w:asciiTheme="minorHAnsi" w:hAnsiTheme="minorHAnsi"/>
          <w:color w:val="0F243E"/>
          <w:sz w:val="16"/>
          <w:szCs w:val="16"/>
        </w:rPr>
      </w:pPr>
      <w:r w:rsidRPr="00457D36">
        <w:rPr>
          <w:rFonts w:asciiTheme="minorHAnsi" w:hAnsiTheme="minorHAnsi"/>
          <w:color w:val="0F243E"/>
          <w:sz w:val="16"/>
          <w:szCs w:val="16"/>
        </w:rPr>
        <w:t xml:space="preserve">(La sottoscrizione deve essere </w:t>
      </w:r>
      <w:r w:rsidR="004E3D3D" w:rsidRPr="00457D36">
        <w:rPr>
          <w:rFonts w:asciiTheme="minorHAnsi" w:hAnsiTheme="minorHAnsi"/>
          <w:color w:val="0F243E"/>
          <w:sz w:val="16"/>
          <w:szCs w:val="16"/>
        </w:rPr>
        <w:t>apposta</w:t>
      </w:r>
      <w:r w:rsidRPr="00457D36">
        <w:rPr>
          <w:rFonts w:asciiTheme="minorHAnsi" w:hAnsiTheme="minorHAnsi"/>
          <w:color w:val="0F243E"/>
          <w:sz w:val="16"/>
          <w:szCs w:val="16"/>
        </w:rPr>
        <w:t xml:space="preserve"> in modalità digitale)</w:t>
      </w:r>
    </w:p>
    <w:p w14:paraId="5777F361" w14:textId="77777777" w:rsidR="00DB229D" w:rsidRPr="00457D36" w:rsidRDefault="00DB229D" w:rsidP="00DB229D">
      <w:pPr>
        <w:rPr>
          <w:rFonts w:asciiTheme="minorHAnsi" w:hAnsiTheme="minorHAnsi"/>
          <w:color w:val="0F243E"/>
          <w:sz w:val="22"/>
          <w:szCs w:val="22"/>
        </w:rPr>
      </w:pPr>
    </w:p>
    <w:p w14:paraId="2FC0C368" w14:textId="77777777" w:rsidR="00DB229D" w:rsidRPr="00457D36" w:rsidRDefault="00DB229D" w:rsidP="00DB229D">
      <w:pPr>
        <w:rPr>
          <w:rFonts w:asciiTheme="minorHAnsi" w:hAnsiTheme="minorHAnsi"/>
          <w:color w:val="0F243E"/>
          <w:sz w:val="22"/>
          <w:szCs w:val="22"/>
        </w:rPr>
      </w:pPr>
    </w:p>
    <w:p w14:paraId="1115273A" w14:textId="77777777" w:rsidR="006A5F7E" w:rsidRPr="00457D36" w:rsidRDefault="006A5F7E" w:rsidP="00DB229D">
      <w:pPr>
        <w:jc w:val="both"/>
        <w:rPr>
          <w:rFonts w:asciiTheme="minorHAnsi" w:hAnsiTheme="minorHAnsi"/>
          <w:b/>
          <w:color w:val="0F243E"/>
          <w:sz w:val="22"/>
          <w:szCs w:val="22"/>
        </w:rPr>
      </w:pPr>
    </w:p>
    <w:p w14:paraId="738EA99E" w14:textId="77777777" w:rsidR="006A5F7E" w:rsidRPr="00457D36" w:rsidRDefault="006A5F7E" w:rsidP="00DB229D">
      <w:pPr>
        <w:jc w:val="both"/>
        <w:rPr>
          <w:rFonts w:asciiTheme="minorHAnsi" w:hAnsiTheme="minorHAnsi"/>
          <w:b/>
          <w:color w:val="0F243E"/>
          <w:sz w:val="22"/>
          <w:szCs w:val="22"/>
        </w:rPr>
      </w:pPr>
    </w:p>
    <w:p w14:paraId="430E1287" w14:textId="77777777" w:rsidR="006A5F7E" w:rsidRPr="00457D36" w:rsidRDefault="006A5F7E" w:rsidP="00DB229D">
      <w:pPr>
        <w:jc w:val="both"/>
        <w:rPr>
          <w:rFonts w:asciiTheme="minorHAnsi" w:hAnsiTheme="minorHAnsi"/>
          <w:b/>
          <w:color w:val="0F243E"/>
          <w:sz w:val="22"/>
          <w:szCs w:val="22"/>
        </w:rPr>
      </w:pPr>
    </w:p>
    <w:p w14:paraId="0DE98FE6" w14:textId="77777777" w:rsidR="006A5F7E" w:rsidRPr="00457D36" w:rsidRDefault="006A5F7E" w:rsidP="00DB229D">
      <w:pPr>
        <w:jc w:val="both"/>
        <w:rPr>
          <w:rFonts w:asciiTheme="minorHAnsi" w:hAnsiTheme="minorHAnsi"/>
          <w:b/>
          <w:color w:val="0F243E"/>
          <w:sz w:val="22"/>
          <w:szCs w:val="22"/>
        </w:rPr>
      </w:pPr>
    </w:p>
    <w:p w14:paraId="54422FA3" w14:textId="77777777" w:rsidR="006A5F7E" w:rsidRPr="00457D36" w:rsidRDefault="006A5F7E" w:rsidP="00DB229D">
      <w:pPr>
        <w:jc w:val="both"/>
        <w:rPr>
          <w:rFonts w:asciiTheme="minorHAnsi" w:hAnsiTheme="minorHAnsi"/>
          <w:b/>
          <w:color w:val="0F243E"/>
          <w:sz w:val="22"/>
          <w:szCs w:val="22"/>
        </w:rPr>
      </w:pPr>
    </w:p>
    <w:p w14:paraId="4A93B168" w14:textId="77777777" w:rsidR="00DB229D" w:rsidRPr="00457D36" w:rsidRDefault="00DB229D" w:rsidP="00DB229D">
      <w:pPr>
        <w:jc w:val="both"/>
        <w:rPr>
          <w:rFonts w:asciiTheme="minorHAnsi" w:hAnsiTheme="minorHAnsi"/>
          <w:b/>
          <w:color w:val="0F243E"/>
          <w:sz w:val="22"/>
          <w:szCs w:val="22"/>
        </w:rPr>
      </w:pPr>
      <w:r w:rsidRPr="00457D36">
        <w:rPr>
          <w:rFonts w:asciiTheme="minorHAnsi" w:hAnsiTheme="minorHAnsi"/>
          <w:b/>
          <w:color w:val="0F243E"/>
          <w:sz w:val="22"/>
          <w:szCs w:val="22"/>
        </w:rPr>
        <w:t>La dichiarazione deve essere sottoscritta dal legale rappresentante dell’impresa ovvero da un suo procuratore. In questo ultimo caso deve essere allegata la relativa procura.</w:t>
      </w:r>
    </w:p>
    <w:sectPr w:rsidR="00DB229D" w:rsidRPr="00457D36" w:rsidSect="00E36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030FF" w14:textId="77777777" w:rsidR="00EC44F3" w:rsidRDefault="00EC44F3">
      <w:r>
        <w:separator/>
      </w:r>
    </w:p>
  </w:endnote>
  <w:endnote w:type="continuationSeparator" w:id="0">
    <w:p w14:paraId="435A143F" w14:textId="77777777" w:rsidR="00EC44F3" w:rsidRDefault="00EC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946A0" w14:textId="77777777" w:rsidR="000325F5" w:rsidRDefault="000325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3F82A" w14:textId="77777777" w:rsidR="00551890" w:rsidRPr="00457D36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0F243E"/>
        <w:w w:val="66"/>
        <w:sz w:val="14"/>
        <w:szCs w:val="18"/>
      </w:rPr>
    </w:pPr>
    <w:r>
      <w:tab/>
    </w:r>
    <w:r w:rsidRPr="00457D36">
      <w:rPr>
        <w:rFonts w:ascii="Century Gothic" w:hAnsi="Century Gothic"/>
        <w:smallCaps/>
        <w:color w:val="0F243E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_________________________________________________________________________________________________________________________________________________________________</w:t>
    </w:r>
  </w:p>
  <w:p w14:paraId="0D3449B0" w14:textId="77777777" w:rsidR="00551890" w:rsidRPr="00457D36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0F243E"/>
        <w:spacing w:val="20"/>
        <w:w w:val="150"/>
        <w:sz w:val="14"/>
        <w:szCs w:val="16"/>
      </w:rPr>
    </w:pPr>
    <w:r w:rsidRPr="00457D36">
      <w:rPr>
        <w:rFonts w:ascii="Century Gothic" w:hAnsi="Century Gothic"/>
        <w:smallCaps/>
        <w:color w:val="0F243E"/>
        <w:spacing w:val="20"/>
        <w:w w:val="150"/>
        <w:sz w:val="14"/>
        <w:szCs w:val="16"/>
      </w:rPr>
      <w:t xml:space="preserve">ALLEGATO </w:t>
    </w:r>
    <w:r w:rsidR="00DB229D" w:rsidRPr="00457D36">
      <w:rPr>
        <w:rFonts w:ascii="Century Gothic" w:hAnsi="Century Gothic"/>
        <w:smallCaps/>
        <w:color w:val="0F243E"/>
        <w:spacing w:val="20"/>
        <w:w w:val="150"/>
        <w:sz w:val="14"/>
        <w:szCs w:val="16"/>
      </w:rPr>
      <w:t>5</w:t>
    </w:r>
  </w:p>
  <w:p w14:paraId="29FBA407" w14:textId="77777777" w:rsidR="00F64891" w:rsidRPr="00457D36" w:rsidRDefault="00F64891" w:rsidP="00551890">
    <w:pPr>
      <w:pStyle w:val="Pidipagina"/>
      <w:tabs>
        <w:tab w:val="clear" w:pos="4819"/>
        <w:tab w:val="clear" w:pos="9638"/>
        <w:tab w:val="left" w:pos="2477"/>
      </w:tabs>
      <w:rPr>
        <w:color w:val="0F243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FEAE0" w14:textId="77777777" w:rsidR="000325F5" w:rsidRDefault="000325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B3EB0" w14:textId="77777777" w:rsidR="00EC44F3" w:rsidRDefault="00EC44F3">
      <w:r>
        <w:separator/>
      </w:r>
    </w:p>
  </w:footnote>
  <w:footnote w:type="continuationSeparator" w:id="0">
    <w:p w14:paraId="4C68A07B" w14:textId="77777777" w:rsidR="00EC44F3" w:rsidRDefault="00EC44F3">
      <w:r>
        <w:continuationSeparator/>
      </w:r>
    </w:p>
  </w:footnote>
  <w:footnote w:id="1">
    <w:p w14:paraId="4DBC9519" w14:textId="77777777" w:rsidR="00DB229D" w:rsidRPr="00DB229D" w:rsidRDefault="00DB229D" w:rsidP="00DB229D">
      <w:pPr>
        <w:pStyle w:val="Testonotaapidipagina"/>
        <w:ind w:left="284" w:hanging="284"/>
        <w:jc w:val="both"/>
        <w:rPr>
          <w:rFonts w:ascii="Book Antiqua" w:hAnsi="Book Antiqua"/>
        </w:rPr>
      </w:pPr>
      <w:r w:rsidRPr="000325F5">
        <w:rPr>
          <w:rStyle w:val="Rimandonotaapidipagina"/>
          <w:rFonts w:ascii="Book Antiqua" w:hAnsi="Book Antiqua" w:cs="Arial"/>
          <w:color w:val="0F243E"/>
          <w:sz w:val="16"/>
          <w:szCs w:val="16"/>
          <w:vertAlign w:val="baseline"/>
        </w:rPr>
        <w:footnoteRef/>
      </w:r>
      <w:r w:rsidRPr="000325F5">
        <w:rPr>
          <w:rFonts w:ascii="Book Antiqua" w:hAnsi="Book Antiqua" w:cs="Arial"/>
          <w:color w:val="0F243E"/>
          <w:sz w:val="16"/>
          <w:szCs w:val="16"/>
        </w:rPr>
        <w:t xml:space="preserve"> </w:t>
      </w:r>
      <w:r w:rsidRPr="000325F5">
        <w:rPr>
          <w:rFonts w:ascii="Book Antiqua" w:hAnsi="Book Antiqua" w:cs="Arial"/>
          <w:color w:val="0F243E"/>
          <w:sz w:val="16"/>
          <w:szCs w:val="16"/>
        </w:rPr>
        <w:tab/>
        <w:t>Indicare il requisito richiesto per la partecipazione alla gara di cui viene prestato avvalimento.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D2629" w14:textId="77777777" w:rsidR="000325F5" w:rsidRDefault="000325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rPr>
          <w:rFonts w:ascii="Times New Roman" w:eastAsia="Times New Roman" w:hAnsi="Times New Roman" w:cs="Times New Roman"/>
          <w:sz w:val="24"/>
          <w:szCs w:val="24"/>
          <w:lang w:eastAsia="ar-SA"/>
        </w:r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 w14:paraId="3CE8FA26" w14:textId="77777777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14:paraId="54FE6010" w14:textId="534CB3B6" w:rsidR="00551890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457D36">
                <w:rPr>
                  <w:rFonts w:ascii="Century Gothic" w:hAnsi="Century Gothic"/>
                  <w:b/>
                  <w:color w:val="0F243E"/>
                </w:rPr>
                <w:fldChar w:fldCharType="begin"/>
              </w:r>
              <w:r w:rsidRPr="00457D36">
                <w:rPr>
                  <w:rFonts w:ascii="Century Gothic" w:hAnsi="Century Gothic"/>
                  <w:b/>
                  <w:color w:val="0F243E"/>
                </w:rPr>
                <w:instrText>PAGE    \* MERGEFORMAT</w:instrText>
              </w:r>
              <w:r w:rsidRPr="00457D36">
                <w:rPr>
                  <w:rFonts w:ascii="Century Gothic" w:hAnsi="Century Gothic"/>
                  <w:b/>
                  <w:color w:val="0F243E"/>
                </w:rPr>
                <w:fldChar w:fldCharType="separate"/>
              </w:r>
              <w:r w:rsidR="00C62BAF">
                <w:rPr>
                  <w:rFonts w:ascii="Century Gothic" w:hAnsi="Century Gothic"/>
                  <w:b/>
                  <w:noProof/>
                  <w:color w:val="0F243E"/>
                </w:rPr>
                <w:t>2</w:t>
              </w:r>
              <w:r w:rsidRPr="00457D36">
                <w:rPr>
                  <w:rFonts w:ascii="Century Gothic" w:hAnsi="Century Gothic"/>
                  <w:b/>
                  <w:color w:val="0F243E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14:paraId="25C6524D" w14:textId="77777777" w:rsidR="00D542AD" w:rsidRPr="00645EA5" w:rsidRDefault="00D542AD" w:rsidP="00D542AD">
              <w:pPr>
                <w:tabs>
                  <w:tab w:val="center" w:pos="4819"/>
                  <w:tab w:val="right" w:pos="9638"/>
                </w:tabs>
                <w:ind w:left="2812"/>
                <w:jc w:val="right"/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</w:pPr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 xml:space="preserve">consiglio regionale della </w:t>
              </w:r>
              <w:proofErr w:type="spellStart"/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>campania</w:t>
              </w:r>
              <w:proofErr w:type="spellEnd"/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 xml:space="preserve"> </w:t>
              </w:r>
            </w:p>
            <w:p w14:paraId="44500A25" w14:textId="77777777" w:rsidR="00D542AD" w:rsidRPr="00645EA5" w:rsidRDefault="00D542AD" w:rsidP="00D542AD">
              <w:pPr>
                <w:tabs>
                  <w:tab w:val="center" w:pos="4819"/>
                  <w:tab w:val="right" w:pos="9638"/>
                </w:tabs>
                <w:ind w:left="2812"/>
                <w:jc w:val="right"/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</w:pPr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>gara d’appalto telematica a procedura aperta</w:t>
              </w:r>
            </w:p>
            <w:p w14:paraId="5B35E041" w14:textId="4DA213CB" w:rsidR="00551890" w:rsidRDefault="00D542AD" w:rsidP="00D542AD">
              <w:pPr>
                <w:tabs>
                  <w:tab w:val="center" w:pos="4819"/>
                  <w:tab w:val="right" w:pos="9638"/>
                </w:tabs>
                <w:suppressAutoHyphens w:val="0"/>
                <w:ind w:left="2812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 xml:space="preserve"> per l’affidamento del servizio di gestione e conduzione della buvette</w:t>
              </w:r>
              <w:r w:rsidRPr="0008310B">
                <w:rPr>
                  <w:rFonts w:ascii="Century Gothic" w:hAnsi="Century Gothic"/>
                  <w:smallCaps/>
                  <w:color w:val="0F243E"/>
                  <w:w w:val="80"/>
                  <w:sz w:val="20"/>
                  <w:szCs w:val="20"/>
                  <w:lang w:eastAsia="en-US"/>
                </w:rPr>
                <w:t xml:space="preserve"> </w:t>
              </w:r>
            </w:p>
          </w:tc>
        </w:tr>
      </w:sdtContent>
    </w:sdt>
  </w:tbl>
  <w:p w14:paraId="50D16A28" w14:textId="7D8DC5E3" w:rsidR="002A7AEB" w:rsidRPr="00F64891" w:rsidRDefault="002E6615" w:rsidP="002E6615">
    <w:pPr>
      <w:pStyle w:val="Intestazion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45BB8" w14:textId="77777777" w:rsidR="000325F5" w:rsidRDefault="000325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942180"/>
    <w:multiLevelType w:val="hybridMultilevel"/>
    <w:tmpl w:val="CCA0D44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2FA5EAD"/>
    <w:multiLevelType w:val="hybridMultilevel"/>
    <w:tmpl w:val="B984770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A3137BD"/>
    <w:multiLevelType w:val="hybridMultilevel"/>
    <w:tmpl w:val="2B04BF9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607AB5"/>
    <w:multiLevelType w:val="hybridMultilevel"/>
    <w:tmpl w:val="662AEB2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4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5"/>
  </w:num>
  <w:num w:numId="8">
    <w:abstractNumId w:val="42"/>
  </w:num>
  <w:num w:numId="9">
    <w:abstractNumId w:val="44"/>
  </w:num>
  <w:num w:numId="10">
    <w:abstractNumId w:val="27"/>
  </w:num>
  <w:num w:numId="11">
    <w:abstractNumId w:val="38"/>
  </w:num>
  <w:num w:numId="12">
    <w:abstractNumId w:val="21"/>
  </w:num>
  <w:num w:numId="13">
    <w:abstractNumId w:val="40"/>
  </w:num>
  <w:num w:numId="14">
    <w:abstractNumId w:val="45"/>
  </w:num>
  <w:num w:numId="15">
    <w:abstractNumId w:val="43"/>
  </w:num>
  <w:num w:numId="16">
    <w:abstractNumId w:val="32"/>
  </w:num>
  <w:num w:numId="17">
    <w:abstractNumId w:val="20"/>
  </w:num>
  <w:num w:numId="18">
    <w:abstractNumId w:val="26"/>
  </w:num>
  <w:num w:numId="19">
    <w:abstractNumId w:val="22"/>
  </w:num>
  <w:num w:numId="20">
    <w:abstractNumId w:val="34"/>
  </w:num>
  <w:num w:numId="21">
    <w:abstractNumId w:val="19"/>
  </w:num>
  <w:num w:numId="22">
    <w:abstractNumId w:val="41"/>
  </w:num>
  <w:num w:numId="23">
    <w:abstractNumId w:val="46"/>
  </w:num>
  <w:num w:numId="24">
    <w:abstractNumId w:val="18"/>
  </w:num>
  <w:num w:numId="25">
    <w:abstractNumId w:val="35"/>
  </w:num>
  <w:num w:numId="26">
    <w:abstractNumId w:val="37"/>
  </w:num>
  <w:num w:numId="27">
    <w:abstractNumId w:val="36"/>
  </w:num>
  <w:num w:numId="28">
    <w:abstractNumId w:val="30"/>
  </w:num>
  <w:num w:numId="29">
    <w:abstractNumId w:val="28"/>
  </w:num>
  <w:num w:numId="30">
    <w:abstractNumId w:val="33"/>
  </w:num>
  <w:num w:numId="31">
    <w:abstractNumId w:val="24"/>
  </w:num>
  <w:num w:numId="32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4E09"/>
    <w:rsid w:val="0000637B"/>
    <w:rsid w:val="00010A70"/>
    <w:rsid w:val="00014322"/>
    <w:rsid w:val="0001749E"/>
    <w:rsid w:val="0002502F"/>
    <w:rsid w:val="00025D4A"/>
    <w:rsid w:val="00026292"/>
    <w:rsid w:val="000266BC"/>
    <w:rsid w:val="00030E60"/>
    <w:rsid w:val="000325F5"/>
    <w:rsid w:val="000359C5"/>
    <w:rsid w:val="000365A7"/>
    <w:rsid w:val="000369FF"/>
    <w:rsid w:val="000407EA"/>
    <w:rsid w:val="0004311F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82D85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C541C"/>
    <w:rsid w:val="000D1A05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048AD"/>
    <w:rsid w:val="0011501C"/>
    <w:rsid w:val="00120ED6"/>
    <w:rsid w:val="0012213E"/>
    <w:rsid w:val="00123C10"/>
    <w:rsid w:val="00127F8E"/>
    <w:rsid w:val="00130DB4"/>
    <w:rsid w:val="00131015"/>
    <w:rsid w:val="00131C7E"/>
    <w:rsid w:val="00132856"/>
    <w:rsid w:val="00135537"/>
    <w:rsid w:val="00136C09"/>
    <w:rsid w:val="00141249"/>
    <w:rsid w:val="00146AAB"/>
    <w:rsid w:val="001477FB"/>
    <w:rsid w:val="0015046D"/>
    <w:rsid w:val="00160ACF"/>
    <w:rsid w:val="001625CC"/>
    <w:rsid w:val="00162A65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1D79"/>
    <w:rsid w:val="0019245C"/>
    <w:rsid w:val="001A09A5"/>
    <w:rsid w:val="001A580F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D51C3"/>
    <w:rsid w:val="001D6DA7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064"/>
    <w:rsid w:val="00221812"/>
    <w:rsid w:val="00221C2D"/>
    <w:rsid w:val="00240443"/>
    <w:rsid w:val="00242D30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2D8E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615"/>
    <w:rsid w:val="002E6FA1"/>
    <w:rsid w:val="002E71CE"/>
    <w:rsid w:val="002F3801"/>
    <w:rsid w:val="002F6915"/>
    <w:rsid w:val="00315A3C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2174"/>
    <w:rsid w:val="00354BC4"/>
    <w:rsid w:val="00355AAE"/>
    <w:rsid w:val="00356134"/>
    <w:rsid w:val="00357E53"/>
    <w:rsid w:val="00360B3C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443A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463F6"/>
    <w:rsid w:val="00450415"/>
    <w:rsid w:val="0045041B"/>
    <w:rsid w:val="00450DFF"/>
    <w:rsid w:val="004555E4"/>
    <w:rsid w:val="00456F7B"/>
    <w:rsid w:val="00457079"/>
    <w:rsid w:val="0045728E"/>
    <w:rsid w:val="004575AC"/>
    <w:rsid w:val="00457D36"/>
    <w:rsid w:val="00460D2A"/>
    <w:rsid w:val="004615BF"/>
    <w:rsid w:val="0046234E"/>
    <w:rsid w:val="00464244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2FBF"/>
    <w:rsid w:val="004C4A49"/>
    <w:rsid w:val="004C54AC"/>
    <w:rsid w:val="004C5F63"/>
    <w:rsid w:val="004D11BD"/>
    <w:rsid w:val="004D3D60"/>
    <w:rsid w:val="004D7E27"/>
    <w:rsid w:val="004E2B52"/>
    <w:rsid w:val="004E3D3D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02A0"/>
    <w:rsid w:val="00532169"/>
    <w:rsid w:val="005363F8"/>
    <w:rsid w:val="0054093F"/>
    <w:rsid w:val="00541C0F"/>
    <w:rsid w:val="005463ED"/>
    <w:rsid w:val="00550116"/>
    <w:rsid w:val="00551890"/>
    <w:rsid w:val="005541EF"/>
    <w:rsid w:val="00560161"/>
    <w:rsid w:val="005649B5"/>
    <w:rsid w:val="005708D7"/>
    <w:rsid w:val="005710DE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14AE"/>
    <w:rsid w:val="005B1EDD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6097"/>
    <w:rsid w:val="006011F1"/>
    <w:rsid w:val="0060330B"/>
    <w:rsid w:val="00610D35"/>
    <w:rsid w:val="0061552E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5F7E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08F5"/>
    <w:rsid w:val="00711DA1"/>
    <w:rsid w:val="0071397E"/>
    <w:rsid w:val="00714DDC"/>
    <w:rsid w:val="00716D0E"/>
    <w:rsid w:val="00726384"/>
    <w:rsid w:val="0073595E"/>
    <w:rsid w:val="0073597F"/>
    <w:rsid w:val="00741E9A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BBF"/>
    <w:rsid w:val="008C6AFE"/>
    <w:rsid w:val="008D6D79"/>
    <w:rsid w:val="008E6983"/>
    <w:rsid w:val="008F095E"/>
    <w:rsid w:val="008F2210"/>
    <w:rsid w:val="008F3AAA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5ACE"/>
    <w:rsid w:val="009674BB"/>
    <w:rsid w:val="00967D82"/>
    <w:rsid w:val="0097071C"/>
    <w:rsid w:val="009711A6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219"/>
    <w:rsid w:val="009D0675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9D8"/>
    <w:rsid w:val="00A24DBD"/>
    <w:rsid w:val="00A25918"/>
    <w:rsid w:val="00A26733"/>
    <w:rsid w:val="00A2695B"/>
    <w:rsid w:val="00A26A81"/>
    <w:rsid w:val="00A37423"/>
    <w:rsid w:val="00A377DD"/>
    <w:rsid w:val="00A4158D"/>
    <w:rsid w:val="00A446E4"/>
    <w:rsid w:val="00A44B5D"/>
    <w:rsid w:val="00A46726"/>
    <w:rsid w:val="00A47C6D"/>
    <w:rsid w:val="00A50E14"/>
    <w:rsid w:val="00A51272"/>
    <w:rsid w:val="00A51FF1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0E79"/>
    <w:rsid w:val="00B852E5"/>
    <w:rsid w:val="00B917B6"/>
    <w:rsid w:val="00B94081"/>
    <w:rsid w:val="00B97946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583F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1C02"/>
    <w:rsid w:val="00C62BAF"/>
    <w:rsid w:val="00C63271"/>
    <w:rsid w:val="00C6413A"/>
    <w:rsid w:val="00C72BB7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2AD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86879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229D"/>
    <w:rsid w:val="00DB63DD"/>
    <w:rsid w:val="00DB640E"/>
    <w:rsid w:val="00DB7ABC"/>
    <w:rsid w:val="00DC062F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8E"/>
    <w:rsid w:val="00E369E1"/>
    <w:rsid w:val="00E401C5"/>
    <w:rsid w:val="00E408A6"/>
    <w:rsid w:val="00E464C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A0E90"/>
    <w:rsid w:val="00EA2369"/>
    <w:rsid w:val="00EA305C"/>
    <w:rsid w:val="00EB05BD"/>
    <w:rsid w:val="00EB3C96"/>
    <w:rsid w:val="00EB587C"/>
    <w:rsid w:val="00EC1789"/>
    <w:rsid w:val="00EC43F6"/>
    <w:rsid w:val="00EC44F3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8670B"/>
    <w:rsid w:val="00F9169E"/>
    <w:rsid w:val="00F93D11"/>
    <w:rsid w:val="00F95CF9"/>
    <w:rsid w:val="00F9606E"/>
    <w:rsid w:val="00F964A4"/>
    <w:rsid w:val="00F977AC"/>
    <w:rsid w:val="00FA234D"/>
    <w:rsid w:val="00FA49A1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D2CD7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DD6289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(Web)" w:uiPriority="0"/>
    <w:lsdException w:name="HTML Keyboard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BF7D0-A6BB-4D87-BABB-843D89C7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Pasquale; Scognamiglio Michele</dc:creator>
  <cp:keywords/>
  <dc:description/>
  <cp:lastModifiedBy>Gianluca Scognamiglio</cp:lastModifiedBy>
  <cp:revision>24</cp:revision>
  <cp:lastPrinted>2016-11-21T08:46:00Z</cp:lastPrinted>
  <dcterms:created xsi:type="dcterms:W3CDTF">2020-05-12T13:43:00Z</dcterms:created>
  <dcterms:modified xsi:type="dcterms:W3CDTF">2021-07-29T11:33:00Z</dcterms:modified>
</cp:coreProperties>
</file>