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F5659" w14:textId="77777777" w:rsidR="00FB77D6" w:rsidRPr="007F5E48" w:rsidRDefault="00FB77D6" w:rsidP="00FB77D6">
      <w:pPr>
        <w:jc w:val="right"/>
        <w:rPr>
          <w:rFonts w:asciiTheme="minorHAnsi" w:hAnsiTheme="minorHAnsi"/>
          <w:b/>
          <w:color w:val="0F243E"/>
          <w:sz w:val="22"/>
        </w:rPr>
      </w:pPr>
      <w:r w:rsidRPr="007F5E48">
        <w:rPr>
          <w:rFonts w:ascii="Century Gothic" w:hAnsi="Century Gothic"/>
          <w:color w:val="0F243E"/>
          <w:w w:val="150"/>
          <w:sz w:val="18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ALLEGATO</w:t>
      </w:r>
      <w:r w:rsidRPr="007F5E48">
        <w:rPr>
          <w:rFonts w:ascii="Century Gothic" w:hAnsi="Century Gothic"/>
          <w:color w:val="0F243E"/>
          <w:w w:val="150"/>
          <w:sz w:val="14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</w:t>
      </w:r>
      <w:r w:rsidR="00F24A5D" w:rsidRPr="007F5E48">
        <w:rPr>
          <w:rFonts w:ascii="Century Gothic" w:hAnsi="Century Gothic"/>
          <w:color w:val="0F243E"/>
          <w:w w:val="150"/>
          <w:sz w:val="14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</w:t>
      </w:r>
      <w:r w:rsidR="000F6FDC" w:rsidRPr="007F5E48">
        <w:rPr>
          <w:rFonts w:ascii="Century Gothic" w:hAnsi="Century Gothic"/>
          <w:color w:val="0F243E"/>
          <w:w w:val="150"/>
          <w:sz w:val="1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7</w:t>
      </w:r>
    </w:p>
    <w:p w14:paraId="37F038F9" w14:textId="77777777" w:rsidR="001C0F35" w:rsidRPr="007F5E48" w:rsidRDefault="001C0F35" w:rsidP="00C23DF5">
      <w:pPr>
        <w:rPr>
          <w:rFonts w:asciiTheme="minorHAnsi" w:hAnsiTheme="minorHAnsi"/>
          <w:b/>
          <w:color w:val="0F243E"/>
        </w:rPr>
      </w:pPr>
    </w:p>
    <w:p w14:paraId="15C67B7B" w14:textId="063C64D4" w:rsidR="00C23DF5" w:rsidRPr="007F5E48" w:rsidRDefault="00275049" w:rsidP="00C23DF5">
      <w:pPr>
        <w:rPr>
          <w:rFonts w:asciiTheme="minorHAnsi" w:hAnsiTheme="minorHAnsi"/>
          <w:b/>
          <w:color w:val="0F243E"/>
        </w:rPr>
      </w:pPr>
      <w:r w:rsidRPr="00275049">
        <w:rPr>
          <w:rFonts w:asciiTheme="minorHAnsi" w:hAnsiTheme="minorHAnsi"/>
          <w:b/>
          <w:color w:val="0F243E"/>
        </w:rPr>
        <w:t>CIG 884632497F</w:t>
      </w:r>
    </w:p>
    <w:p w14:paraId="7A7BDB0C" w14:textId="77777777" w:rsidR="00C23DF5" w:rsidRPr="007F5E48" w:rsidRDefault="00C23DF5" w:rsidP="00C23DF5">
      <w:pPr>
        <w:rPr>
          <w:rFonts w:asciiTheme="minorHAnsi" w:hAnsiTheme="minorHAnsi"/>
          <w:b/>
          <w:bCs/>
          <w:color w:val="0F243E"/>
          <w:sz w:val="28"/>
          <w:szCs w:val="28"/>
        </w:rPr>
      </w:pPr>
    </w:p>
    <w:p w14:paraId="7C8F527E" w14:textId="77777777" w:rsidR="00480787" w:rsidRPr="007F5E48" w:rsidRDefault="00480787" w:rsidP="00480787">
      <w:pPr>
        <w:rPr>
          <w:rFonts w:asciiTheme="minorHAnsi" w:hAnsiTheme="minorHAnsi"/>
          <w:b/>
          <w:bCs/>
          <w:color w:val="0F243E"/>
          <w:sz w:val="28"/>
          <w:szCs w:val="28"/>
        </w:rPr>
      </w:pPr>
    </w:p>
    <w:p w14:paraId="215CA4C9" w14:textId="77777777" w:rsidR="00BF3D5C" w:rsidRPr="007F5E48" w:rsidRDefault="00BF3D5C" w:rsidP="00C23DF5">
      <w:pPr>
        <w:rPr>
          <w:rFonts w:asciiTheme="minorHAnsi" w:hAnsiTheme="minorHAnsi"/>
          <w:b/>
          <w:color w:val="0F243E"/>
        </w:rPr>
      </w:pPr>
    </w:p>
    <w:p w14:paraId="7A2A73FB" w14:textId="77777777" w:rsidR="00DB229D" w:rsidRPr="007F5E48" w:rsidRDefault="00DB229D" w:rsidP="00DB229D">
      <w:pPr>
        <w:autoSpaceDE w:val="0"/>
        <w:rPr>
          <w:rFonts w:asciiTheme="minorHAnsi" w:hAnsiTheme="minorHAnsi"/>
          <w:b/>
          <w:bCs/>
          <w:color w:val="0F243E"/>
        </w:rPr>
      </w:pPr>
    </w:p>
    <w:p w14:paraId="49B05088" w14:textId="77777777" w:rsidR="0012213E" w:rsidRPr="007F5E48" w:rsidRDefault="00BF3D5C" w:rsidP="00C23DF5">
      <w:pPr>
        <w:jc w:val="right"/>
        <w:rPr>
          <w:rFonts w:ascii="Book Antiqua" w:hAnsi="Book Antiqua"/>
          <w:i/>
          <w:color w:val="0F243E"/>
          <w:sz w:val="20"/>
          <w:szCs w:val="22"/>
        </w:rPr>
      </w:pPr>
      <w:r w:rsidRPr="007F5E48">
        <w:rPr>
          <w:rFonts w:ascii="Book Antiqua" w:hAnsi="Book Antiqua"/>
          <w:i/>
          <w:color w:val="0F243E"/>
          <w:w w:val="80"/>
          <w:sz w:val="20"/>
          <w:szCs w:val="22"/>
        </w:rPr>
        <w:t>Spett.le</w:t>
      </w:r>
      <w:r w:rsidRPr="007F5E48">
        <w:rPr>
          <w:rFonts w:ascii="Book Antiqua" w:hAnsi="Book Antiqua"/>
          <w:i/>
          <w:color w:val="0F243E"/>
          <w:sz w:val="20"/>
          <w:szCs w:val="22"/>
        </w:rPr>
        <w:t xml:space="preserve"> </w:t>
      </w:r>
    </w:p>
    <w:p w14:paraId="0C0E3E10" w14:textId="77777777" w:rsidR="0012213E" w:rsidRPr="007F5E48" w:rsidRDefault="0012213E" w:rsidP="007B0C52">
      <w:pPr>
        <w:jc w:val="right"/>
        <w:rPr>
          <w:rFonts w:asciiTheme="minorHAnsi" w:hAnsiTheme="minorHAnsi"/>
          <w:b/>
          <w:smallCaps/>
          <w:color w:val="0F243E"/>
        </w:rPr>
      </w:pPr>
      <w:r w:rsidRPr="007F5E48">
        <w:rPr>
          <w:rFonts w:asciiTheme="minorHAnsi" w:hAnsiTheme="minorHAnsi"/>
          <w:b/>
          <w:smallCaps/>
          <w:color w:val="0F243E"/>
        </w:rPr>
        <w:t>Consiglio Regionale della Campania</w:t>
      </w:r>
    </w:p>
    <w:p w14:paraId="196F9853" w14:textId="77777777" w:rsidR="00C23DF5" w:rsidRPr="007F5E48" w:rsidRDefault="0012213E" w:rsidP="007B0C52">
      <w:pPr>
        <w:jc w:val="right"/>
        <w:rPr>
          <w:rFonts w:asciiTheme="minorHAnsi" w:hAnsiTheme="minorHAnsi"/>
          <w:b/>
          <w:smallCaps/>
          <w:color w:val="0F243E"/>
        </w:rPr>
      </w:pPr>
      <w:r w:rsidRPr="007F5E48">
        <w:rPr>
          <w:rFonts w:asciiTheme="minorHAnsi" w:hAnsiTheme="minorHAnsi"/>
          <w:b/>
          <w:smallCaps/>
          <w:color w:val="0F243E"/>
        </w:rPr>
        <w:t>Direzione Generale Risorse Umane, Finanziarie e Strumentali</w:t>
      </w:r>
    </w:p>
    <w:p w14:paraId="69335794" w14:textId="1150F5D0" w:rsidR="00BF3D5C" w:rsidRPr="007F5E48" w:rsidRDefault="002A4095" w:rsidP="007B0C52">
      <w:pPr>
        <w:pStyle w:val="Intestazione"/>
        <w:jc w:val="right"/>
        <w:rPr>
          <w:rFonts w:asciiTheme="minorHAnsi" w:hAnsiTheme="minorHAnsi"/>
          <w:b/>
          <w:smallCaps/>
          <w:color w:val="0F243E"/>
        </w:rPr>
      </w:pPr>
      <w:r w:rsidRPr="007F5E48">
        <w:rPr>
          <w:rFonts w:asciiTheme="minorHAnsi" w:hAnsiTheme="minorHAnsi"/>
          <w:b/>
          <w:bCs/>
          <w:color w:val="0F243E"/>
        </w:rPr>
        <w:t xml:space="preserve">                                                                                         </w:t>
      </w:r>
      <w:r w:rsidR="006D732C" w:rsidRPr="007F5E48">
        <w:rPr>
          <w:rFonts w:asciiTheme="minorHAnsi" w:hAnsiTheme="minorHAnsi"/>
          <w:b/>
          <w:smallCaps/>
          <w:color w:val="0F243E"/>
        </w:rPr>
        <w:t>U.D. Amministrazione e Datore di Lavoro</w:t>
      </w:r>
    </w:p>
    <w:p w14:paraId="71B3C824" w14:textId="77777777" w:rsidR="0012213E" w:rsidRPr="007F5E48" w:rsidRDefault="0012213E" w:rsidP="00C23DF5">
      <w:pPr>
        <w:pStyle w:val="Intestazione"/>
        <w:jc w:val="both"/>
        <w:rPr>
          <w:rFonts w:asciiTheme="minorHAnsi" w:hAnsiTheme="minorHAnsi"/>
          <w:b/>
          <w:bCs/>
          <w:color w:val="0F243E"/>
          <w:sz w:val="22"/>
          <w:szCs w:val="22"/>
        </w:rPr>
      </w:pPr>
    </w:p>
    <w:p w14:paraId="19120531" w14:textId="77777777" w:rsidR="00BF3D5C" w:rsidRPr="007F5E48" w:rsidRDefault="00BF3D5C" w:rsidP="00C23DF5">
      <w:pPr>
        <w:pStyle w:val="Intestazione"/>
        <w:jc w:val="both"/>
        <w:rPr>
          <w:rFonts w:asciiTheme="minorHAnsi" w:hAnsiTheme="minorHAnsi"/>
          <w:b/>
          <w:bCs/>
          <w:color w:val="0F243E"/>
          <w:sz w:val="22"/>
          <w:szCs w:val="22"/>
        </w:rPr>
      </w:pPr>
    </w:p>
    <w:p w14:paraId="791C916F" w14:textId="77777777" w:rsidR="003C62A6" w:rsidRPr="007F5E48" w:rsidRDefault="003C62A6" w:rsidP="003C62A6">
      <w:pPr>
        <w:pStyle w:val="Testonormale2"/>
        <w:ind w:left="993" w:hanging="993"/>
        <w:rPr>
          <w:rFonts w:ascii="Arial" w:hAnsi="Arial" w:cs="Arial"/>
          <w:color w:val="0F243E"/>
          <w:kern w:val="0"/>
          <w:sz w:val="24"/>
          <w:szCs w:val="24"/>
        </w:rPr>
      </w:pPr>
      <w:r w:rsidRPr="007F5E48">
        <w:rPr>
          <w:rFonts w:asciiTheme="minorHAnsi" w:hAnsiTheme="minorHAnsi" w:cs="Times New Roman"/>
          <w:color w:val="0F243E"/>
          <w:sz w:val="22"/>
          <w:szCs w:val="22"/>
        </w:rPr>
        <w:t xml:space="preserve">OGGETTO: </w:t>
      </w:r>
      <w:r w:rsidRPr="007F5E48">
        <w:rPr>
          <w:rFonts w:ascii="Arial" w:hAnsi="Arial" w:cs="Arial"/>
          <w:color w:val="0F243E"/>
          <w:kern w:val="0"/>
          <w:sz w:val="24"/>
          <w:szCs w:val="24"/>
        </w:rPr>
        <w:t xml:space="preserve">Gara d’appalto telematica a procedura aperta per l’affidamento biennale -    </w:t>
      </w:r>
    </w:p>
    <w:p w14:paraId="36BF7323" w14:textId="5B611F67" w:rsidR="003C62A6" w:rsidRPr="007F5E48" w:rsidRDefault="003C62A6" w:rsidP="006D732C">
      <w:pPr>
        <w:pStyle w:val="Testonormale2"/>
        <w:ind w:left="993" w:hanging="993"/>
        <w:rPr>
          <w:rFonts w:ascii="Arial" w:hAnsi="Arial" w:cs="Arial"/>
          <w:color w:val="0F243E"/>
          <w:kern w:val="0"/>
          <w:sz w:val="24"/>
          <w:szCs w:val="24"/>
        </w:rPr>
      </w:pPr>
      <w:r w:rsidRPr="007F5E48">
        <w:rPr>
          <w:rFonts w:asciiTheme="minorHAnsi" w:hAnsiTheme="minorHAnsi" w:cs="Times New Roman"/>
          <w:color w:val="0F243E"/>
          <w:sz w:val="24"/>
          <w:szCs w:val="24"/>
        </w:rPr>
        <w:t xml:space="preserve">  </w:t>
      </w:r>
      <w:r w:rsidRPr="007F5E48">
        <w:rPr>
          <w:rFonts w:asciiTheme="minorHAnsi" w:hAnsiTheme="minorHAnsi" w:cs="Times New Roman"/>
          <w:color w:val="0F243E"/>
          <w:sz w:val="24"/>
          <w:szCs w:val="24"/>
        </w:rPr>
        <w:tab/>
      </w:r>
      <w:r w:rsidR="00AB3556">
        <w:rPr>
          <w:rFonts w:ascii="Arial" w:hAnsi="Arial" w:cs="Arial"/>
          <w:color w:val="0F243E"/>
          <w:kern w:val="0"/>
          <w:sz w:val="24"/>
          <w:szCs w:val="24"/>
        </w:rPr>
        <w:t xml:space="preserve">eventualmente rinnovabile per un ulteriore </w:t>
      </w:r>
      <w:r w:rsidR="00C737BF" w:rsidRPr="007F5E48">
        <w:rPr>
          <w:rFonts w:ascii="Arial" w:hAnsi="Arial" w:cs="Arial"/>
          <w:color w:val="0F243E"/>
          <w:kern w:val="0"/>
          <w:sz w:val="24"/>
          <w:szCs w:val="24"/>
        </w:rPr>
        <w:t>biennio</w:t>
      </w:r>
      <w:r w:rsidR="00AB3556">
        <w:rPr>
          <w:rFonts w:ascii="Arial" w:hAnsi="Arial" w:cs="Arial"/>
          <w:color w:val="0F243E"/>
          <w:kern w:val="0"/>
          <w:sz w:val="24"/>
          <w:szCs w:val="24"/>
        </w:rPr>
        <w:t xml:space="preserve"> </w:t>
      </w:r>
      <w:r w:rsidR="00275049">
        <w:rPr>
          <w:rFonts w:ascii="Arial" w:hAnsi="Arial" w:cs="Arial"/>
          <w:color w:val="0F243E"/>
          <w:kern w:val="0"/>
          <w:sz w:val="24"/>
          <w:szCs w:val="24"/>
        </w:rPr>
        <w:t xml:space="preserve">agli stessi patti e condizioni </w:t>
      </w:r>
      <w:r w:rsidR="00A65BC4">
        <w:rPr>
          <w:rFonts w:ascii="Arial" w:hAnsi="Arial" w:cs="Arial"/>
          <w:color w:val="0F243E"/>
          <w:kern w:val="0"/>
          <w:sz w:val="24"/>
          <w:szCs w:val="24"/>
        </w:rPr>
        <w:t>- del S</w:t>
      </w:r>
      <w:bookmarkStart w:id="0" w:name="_GoBack"/>
      <w:bookmarkEnd w:id="0"/>
      <w:r w:rsidR="00A65BC4">
        <w:rPr>
          <w:rFonts w:ascii="Arial" w:hAnsi="Arial" w:cs="Arial"/>
          <w:color w:val="0F243E"/>
          <w:kern w:val="0"/>
          <w:sz w:val="24"/>
          <w:szCs w:val="24"/>
        </w:rPr>
        <w:t>ervizio di gestione e conduzione della b</w:t>
      </w:r>
      <w:r w:rsidRPr="007F5E48">
        <w:rPr>
          <w:rFonts w:ascii="Arial" w:hAnsi="Arial" w:cs="Arial"/>
          <w:color w:val="0F243E"/>
          <w:kern w:val="0"/>
          <w:sz w:val="24"/>
          <w:szCs w:val="24"/>
        </w:rPr>
        <w:t>uvette del Consiglio Regionale della Campania</w:t>
      </w:r>
    </w:p>
    <w:p w14:paraId="4A5451FF" w14:textId="77777777" w:rsidR="00E9713D" w:rsidRPr="007F5E48" w:rsidRDefault="00E9713D" w:rsidP="00613B51">
      <w:pPr>
        <w:suppressAutoHyphens w:val="0"/>
        <w:autoSpaceDE w:val="0"/>
        <w:autoSpaceDN w:val="0"/>
        <w:adjustRightInd w:val="0"/>
        <w:ind w:left="1247" w:hanging="1247"/>
        <w:jc w:val="both"/>
        <w:rPr>
          <w:rFonts w:asciiTheme="minorHAnsi" w:hAnsiTheme="minorHAnsi"/>
          <w:color w:val="0F243E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14:paraId="1FDA92D5" w14:textId="3D1284FF" w:rsidR="00E9713D" w:rsidRPr="007F5E48" w:rsidRDefault="00E9713D" w:rsidP="00613B51">
      <w:pPr>
        <w:suppressAutoHyphens w:val="0"/>
        <w:autoSpaceDE w:val="0"/>
        <w:autoSpaceDN w:val="0"/>
        <w:adjustRightInd w:val="0"/>
        <w:ind w:left="1247" w:hanging="1247"/>
        <w:jc w:val="both"/>
        <w:rPr>
          <w:rFonts w:asciiTheme="minorHAnsi" w:hAnsiTheme="minorHAnsi"/>
          <w:color w:val="0F243E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14:paraId="0A850B13" w14:textId="77777777" w:rsidR="00AB699B" w:rsidRPr="007F5E48" w:rsidRDefault="00AB699B" w:rsidP="00613B51">
      <w:pPr>
        <w:suppressAutoHyphens w:val="0"/>
        <w:autoSpaceDE w:val="0"/>
        <w:autoSpaceDN w:val="0"/>
        <w:adjustRightInd w:val="0"/>
        <w:ind w:left="1247" w:hanging="1247"/>
        <w:jc w:val="both"/>
        <w:rPr>
          <w:rFonts w:asciiTheme="minorHAnsi" w:hAnsiTheme="minorHAnsi"/>
          <w:color w:val="0F243E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14:paraId="1F3FBE23" w14:textId="77777777" w:rsidR="00E9713D" w:rsidRPr="007F5E48" w:rsidRDefault="00E9713D" w:rsidP="00E9713D">
      <w:pPr>
        <w:suppressAutoHyphens w:val="0"/>
        <w:autoSpaceDE w:val="0"/>
        <w:autoSpaceDN w:val="0"/>
        <w:adjustRightInd w:val="0"/>
        <w:ind w:left="1247" w:hanging="1247"/>
        <w:jc w:val="center"/>
        <w:rPr>
          <w:rFonts w:asciiTheme="minorHAnsi" w:hAnsiTheme="minorHAnsi"/>
          <w:color w:val="0F243E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7F5E48">
        <w:rPr>
          <w:rFonts w:asciiTheme="minorHAnsi" w:hAnsiTheme="minorHAnsi"/>
          <w:color w:val="0F243E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DICHIARAZIONE </w:t>
      </w:r>
      <w:r w:rsidR="00980E5D" w:rsidRPr="007F5E48">
        <w:rPr>
          <w:rFonts w:asciiTheme="minorHAnsi" w:hAnsiTheme="minorHAnsi"/>
          <w:color w:val="0F243E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RESA DAI </w:t>
      </w:r>
      <w:r w:rsidRPr="007F5E48">
        <w:rPr>
          <w:rFonts w:asciiTheme="minorHAnsi" w:hAnsiTheme="minorHAnsi"/>
          <w:color w:val="0F243E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SOGGETTI </w:t>
      </w:r>
      <w:r w:rsidR="00901077" w:rsidRPr="007F5E48">
        <w:rPr>
          <w:rFonts w:asciiTheme="minorHAnsi" w:hAnsiTheme="minorHAnsi"/>
          <w:color w:val="0F243E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DELEGATI</w:t>
      </w:r>
    </w:p>
    <w:p w14:paraId="6B6E0680" w14:textId="77777777" w:rsidR="00613B51" w:rsidRPr="007F5E48" w:rsidRDefault="00E9713D" w:rsidP="00E9713D">
      <w:pPr>
        <w:suppressAutoHyphens w:val="0"/>
        <w:autoSpaceDE w:val="0"/>
        <w:autoSpaceDN w:val="0"/>
        <w:adjustRightInd w:val="0"/>
        <w:ind w:left="1247" w:hanging="1247"/>
        <w:jc w:val="center"/>
        <w:rPr>
          <w:rFonts w:asciiTheme="minorHAnsi" w:hAnsiTheme="minorHAnsi"/>
          <w:color w:val="0F243E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7F5E48">
        <w:rPr>
          <w:rFonts w:asciiTheme="minorHAnsi" w:hAnsiTheme="minorHAnsi"/>
          <w:color w:val="0F243E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A RAPPRESENTARE LEG</w:t>
      </w:r>
      <w:r w:rsidR="00980E5D" w:rsidRPr="007F5E48">
        <w:rPr>
          <w:rFonts w:asciiTheme="minorHAnsi" w:hAnsiTheme="minorHAnsi"/>
          <w:color w:val="0F243E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ALMENTE L'IMPRESA</w:t>
      </w:r>
      <w:r w:rsidR="00901077" w:rsidRPr="007F5E48">
        <w:rPr>
          <w:rFonts w:asciiTheme="minorHAnsi" w:hAnsiTheme="minorHAnsi"/>
          <w:color w:val="0F243E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- CESSATI</w:t>
      </w:r>
    </w:p>
    <w:p w14:paraId="76FC48C5" w14:textId="77777777" w:rsidR="00613B51" w:rsidRPr="007F5E48" w:rsidRDefault="00613B51" w:rsidP="00613B51">
      <w:pPr>
        <w:pStyle w:val="Testonormale2"/>
        <w:rPr>
          <w:rFonts w:asciiTheme="minorHAnsi" w:hAnsiTheme="minorHAnsi" w:cs="Times New Roman"/>
          <w:color w:val="0F243E"/>
          <w:sz w:val="22"/>
          <w:szCs w:val="22"/>
        </w:rPr>
      </w:pPr>
      <w:r w:rsidRPr="007F5E48">
        <w:rPr>
          <w:rFonts w:asciiTheme="minorHAnsi" w:hAnsiTheme="minorHAnsi" w:cs="Times New Roman"/>
          <w:b/>
          <w:color w:val="0F243E"/>
          <w:sz w:val="22"/>
          <w:szCs w:val="22"/>
        </w:rPr>
        <w:tab/>
      </w:r>
      <w:r w:rsidRPr="007F5E48">
        <w:rPr>
          <w:rFonts w:asciiTheme="minorHAnsi" w:hAnsiTheme="minorHAnsi" w:cs="Times New Roman"/>
          <w:b/>
          <w:color w:val="0F243E"/>
          <w:sz w:val="22"/>
          <w:szCs w:val="22"/>
        </w:rPr>
        <w:tab/>
      </w:r>
    </w:p>
    <w:p w14:paraId="2B8F133C" w14:textId="77777777" w:rsidR="00980E5D" w:rsidRPr="007F5E48" w:rsidRDefault="00980E5D" w:rsidP="00980E5D">
      <w:pPr>
        <w:pStyle w:val="Testonormale2"/>
        <w:rPr>
          <w:rFonts w:asciiTheme="minorHAnsi" w:hAnsiTheme="minorHAnsi" w:cs="Times New Roman"/>
          <w:b/>
          <w:color w:val="0F243E"/>
          <w:sz w:val="22"/>
          <w:szCs w:val="22"/>
        </w:rPr>
      </w:pPr>
    </w:p>
    <w:p w14:paraId="2AE19EF1" w14:textId="77777777" w:rsidR="00980E5D" w:rsidRPr="007F5E48" w:rsidRDefault="00980E5D" w:rsidP="00980E5D">
      <w:pPr>
        <w:rPr>
          <w:rFonts w:asciiTheme="minorHAnsi" w:hAnsiTheme="minorHAnsi"/>
          <w:color w:val="0F243E"/>
          <w:sz w:val="22"/>
          <w:szCs w:val="22"/>
        </w:rPr>
      </w:pPr>
    </w:p>
    <w:p w14:paraId="2C9B5B98" w14:textId="77777777" w:rsidR="00AF3EFE" w:rsidRPr="007F5E48" w:rsidRDefault="00AF3EFE" w:rsidP="00AF3EFE">
      <w:pPr>
        <w:pStyle w:val="sche3"/>
        <w:spacing w:line="360" w:lineRule="auto"/>
        <w:rPr>
          <w:rFonts w:ascii="Arial" w:hAnsi="Arial" w:cs="Arial"/>
          <w:color w:val="0F243E"/>
          <w:lang w:val="it-IT"/>
        </w:rPr>
      </w:pPr>
      <w:r w:rsidRPr="007F5E48">
        <w:rPr>
          <w:rFonts w:ascii="Arial" w:hAnsi="Arial" w:cs="Arial"/>
          <w:color w:val="0F243E"/>
          <w:lang w:val="it-IT"/>
        </w:rPr>
        <w:t>Il/La sottoscritto/a ……………………………………………………………...……………...……………… nato/a il ……</w:t>
      </w:r>
      <w:r w:rsidRPr="007F5E48">
        <w:rPr>
          <w:rFonts w:ascii="Arial" w:hAnsi="Arial" w:cs="Arial"/>
          <w:color w:val="0F243E"/>
          <w:sz w:val="22"/>
          <w:szCs w:val="22"/>
          <w:lang w:val="it-IT"/>
        </w:rPr>
        <w:t>/</w:t>
      </w:r>
      <w:r w:rsidRPr="007F5E48">
        <w:rPr>
          <w:rFonts w:ascii="Arial" w:hAnsi="Arial" w:cs="Arial"/>
          <w:color w:val="0F243E"/>
          <w:lang w:val="it-IT"/>
        </w:rPr>
        <w:t>……</w:t>
      </w:r>
      <w:r w:rsidRPr="007F5E48">
        <w:rPr>
          <w:rFonts w:ascii="Arial" w:hAnsi="Arial" w:cs="Arial"/>
          <w:color w:val="0F243E"/>
          <w:sz w:val="22"/>
          <w:szCs w:val="22"/>
          <w:lang w:val="it-IT"/>
        </w:rPr>
        <w:t>/</w:t>
      </w:r>
      <w:r w:rsidRPr="007F5E48">
        <w:rPr>
          <w:rFonts w:ascii="Arial" w:hAnsi="Arial" w:cs="Arial"/>
          <w:color w:val="0F243E"/>
          <w:lang w:val="it-IT"/>
        </w:rPr>
        <w:t>………… a …………</w:t>
      </w:r>
      <w:proofErr w:type="gramStart"/>
      <w:r w:rsidRPr="007F5E48">
        <w:rPr>
          <w:rFonts w:ascii="Arial" w:hAnsi="Arial" w:cs="Arial"/>
          <w:color w:val="0F243E"/>
          <w:lang w:val="it-IT"/>
        </w:rPr>
        <w:t>…….</w:t>
      </w:r>
      <w:proofErr w:type="gramEnd"/>
      <w:r w:rsidRPr="007F5E48">
        <w:rPr>
          <w:rFonts w:ascii="Arial" w:hAnsi="Arial" w:cs="Arial"/>
          <w:color w:val="0F243E"/>
          <w:lang w:val="it-IT"/>
        </w:rPr>
        <w:t>.………………...............……………… (prov. …..…..…..)</w:t>
      </w:r>
    </w:p>
    <w:p w14:paraId="5F159A1A" w14:textId="77777777" w:rsidR="00AF3EFE" w:rsidRPr="007F5E48" w:rsidRDefault="00AF3EFE" w:rsidP="00AF3EFE">
      <w:pPr>
        <w:tabs>
          <w:tab w:val="left" w:pos="1276"/>
        </w:tabs>
        <w:spacing w:line="360" w:lineRule="auto"/>
        <w:rPr>
          <w:rFonts w:ascii="Arial" w:hAnsi="Arial" w:cs="Arial"/>
          <w:color w:val="0F243E"/>
          <w:sz w:val="22"/>
          <w:szCs w:val="22"/>
        </w:rPr>
      </w:pPr>
      <w:r w:rsidRPr="007F5E48">
        <w:rPr>
          <w:rFonts w:ascii="Arial" w:hAnsi="Arial" w:cs="Arial"/>
          <w:color w:val="0F243E"/>
          <w:sz w:val="20"/>
          <w:szCs w:val="20"/>
        </w:rPr>
        <w:t>Codice Fiscale</w:t>
      </w:r>
      <w:r w:rsidRPr="007F5E48">
        <w:rPr>
          <w:rFonts w:ascii="Arial" w:hAnsi="Arial" w:cs="Arial"/>
          <w:color w:val="0F243E"/>
          <w:sz w:val="20"/>
          <w:szCs w:val="20"/>
        </w:rPr>
        <w:tab/>
      </w:r>
      <w:r w:rsidRPr="007F5E48">
        <w:rPr>
          <w:rFonts w:ascii="Arial" w:hAnsi="Arial" w:cs="Arial"/>
          <w:color w:val="0F243E"/>
          <w:sz w:val="20"/>
          <w:szCs w:val="20"/>
        </w:rPr>
        <w:tab/>
      </w:r>
      <w:r w:rsidRPr="007F5E48">
        <w:rPr>
          <w:rFonts w:ascii="Arial" w:hAnsi="Arial" w:cs="Arial"/>
          <w:color w:val="0F243E"/>
          <w:sz w:val="22"/>
          <w:szCs w:val="22"/>
        </w:rPr>
        <w:t>|__|__|__|__|__|__|__|__|__|__|__|__|__|__|__|__|</w:t>
      </w:r>
    </w:p>
    <w:p w14:paraId="5AC5C703" w14:textId="77777777" w:rsidR="00AF3EFE" w:rsidRPr="007F5E48" w:rsidRDefault="00AF3EFE" w:rsidP="00AF3EFE">
      <w:pPr>
        <w:spacing w:line="360" w:lineRule="auto"/>
        <w:rPr>
          <w:rFonts w:ascii="Arial" w:hAnsi="Arial" w:cs="Arial"/>
          <w:color w:val="0F243E"/>
          <w:sz w:val="20"/>
          <w:szCs w:val="20"/>
        </w:rPr>
      </w:pPr>
      <w:r w:rsidRPr="007F5E48">
        <w:rPr>
          <w:rFonts w:ascii="Arial" w:hAnsi="Arial" w:cs="Arial"/>
          <w:color w:val="0F243E"/>
          <w:sz w:val="20"/>
          <w:szCs w:val="20"/>
        </w:rPr>
        <w:t>residente a …………………………</w:t>
      </w:r>
      <w:proofErr w:type="gramStart"/>
      <w:r w:rsidRPr="007F5E48">
        <w:rPr>
          <w:rFonts w:ascii="Arial" w:hAnsi="Arial" w:cs="Arial"/>
          <w:color w:val="0F243E"/>
          <w:sz w:val="20"/>
          <w:szCs w:val="20"/>
        </w:rPr>
        <w:t>…….</w:t>
      </w:r>
      <w:proofErr w:type="gramEnd"/>
      <w:r w:rsidRPr="007F5E48">
        <w:rPr>
          <w:rFonts w:ascii="Arial" w:hAnsi="Arial" w:cs="Arial"/>
          <w:color w:val="0F243E"/>
          <w:sz w:val="20"/>
          <w:szCs w:val="20"/>
        </w:rPr>
        <w:t xml:space="preserve">. (prov. </w:t>
      </w:r>
      <w:proofErr w:type="gramStart"/>
      <w:r w:rsidRPr="007F5E48">
        <w:rPr>
          <w:rFonts w:ascii="Arial" w:hAnsi="Arial" w:cs="Arial"/>
          <w:color w:val="0F243E"/>
          <w:sz w:val="20"/>
          <w:szCs w:val="20"/>
        </w:rPr>
        <w:t>…….</w:t>
      </w:r>
      <w:proofErr w:type="gramEnd"/>
      <w:r w:rsidRPr="007F5E48">
        <w:rPr>
          <w:rFonts w:ascii="Arial" w:hAnsi="Arial" w:cs="Arial"/>
          <w:color w:val="0F243E"/>
          <w:sz w:val="20"/>
          <w:szCs w:val="20"/>
        </w:rPr>
        <w:t xml:space="preserve">…..) in via ..……………...…….…………. </w:t>
      </w:r>
      <w:proofErr w:type="gramStart"/>
      <w:r w:rsidRPr="007F5E48">
        <w:rPr>
          <w:rFonts w:ascii="Arial" w:hAnsi="Arial" w:cs="Arial"/>
          <w:color w:val="0F243E"/>
          <w:sz w:val="20"/>
          <w:szCs w:val="20"/>
        </w:rPr>
        <w:t>n. .</w:t>
      </w:r>
      <w:proofErr w:type="gramEnd"/>
      <w:r w:rsidRPr="007F5E48">
        <w:rPr>
          <w:rFonts w:ascii="Arial" w:hAnsi="Arial" w:cs="Arial"/>
          <w:color w:val="0F243E"/>
          <w:sz w:val="20"/>
          <w:szCs w:val="20"/>
        </w:rPr>
        <w:t>…</w:t>
      </w:r>
    </w:p>
    <w:p w14:paraId="7070A9AF" w14:textId="77777777" w:rsidR="00AF3EFE" w:rsidRPr="007F5E48" w:rsidRDefault="00AF3EFE" w:rsidP="00AF3EFE">
      <w:pPr>
        <w:pStyle w:val="sche3"/>
        <w:spacing w:line="360" w:lineRule="auto"/>
        <w:rPr>
          <w:rFonts w:ascii="Arial" w:hAnsi="Arial" w:cs="Arial"/>
          <w:color w:val="0F243E"/>
          <w:lang w:val="it-IT"/>
        </w:rPr>
      </w:pPr>
      <w:r w:rsidRPr="007F5E48">
        <w:rPr>
          <w:rFonts w:ascii="Arial" w:hAnsi="Arial" w:cs="Arial"/>
          <w:color w:val="0F243E"/>
          <w:lang w:val="it-IT"/>
        </w:rPr>
        <w:t>in qualità di:</w:t>
      </w:r>
    </w:p>
    <w:p w14:paraId="2D2A987C" w14:textId="77777777" w:rsidR="00AF3EFE" w:rsidRPr="007F5E48" w:rsidRDefault="00AF3EFE" w:rsidP="00AF3EFE">
      <w:pPr>
        <w:pStyle w:val="sche3"/>
        <w:spacing w:line="360" w:lineRule="auto"/>
        <w:rPr>
          <w:rFonts w:ascii="Arial" w:hAnsi="Arial" w:cs="Arial"/>
          <w:color w:val="0F243E"/>
          <w:lang w:val="it-IT"/>
        </w:rPr>
      </w:pPr>
      <w:r w:rsidRPr="007F5E48">
        <w:rPr>
          <w:rFonts w:ascii="Arial" w:hAnsi="Arial" w:cs="Arial"/>
          <w:color w:val="0F243E"/>
        </w:rPr>
        <w:sym w:font="Webdings" w:char="F063"/>
      </w:r>
      <w:r w:rsidRPr="007F5E48">
        <w:rPr>
          <w:rFonts w:ascii="Arial" w:hAnsi="Arial" w:cs="Arial"/>
          <w:color w:val="0F243E"/>
          <w:lang w:val="it-IT"/>
        </w:rPr>
        <w:t xml:space="preserve"> legale rappresentante</w:t>
      </w:r>
    </w:p>
    <w:p w14:paraId="562894E7" w14:textId="77777777" w:rsidR="00AF3EFE" w:rsidRPr="007F5E48" w:rsidRDefault="00AF3EFE" w:rsidP="00AF3EFE">
      <w:pPr>
        <w:pStyle w:val="sche3"/>
        <w:spacing w:line="360" w:lineRule="auto"/>
        <w:rPr>
          <w:rFonts w:ascii="Arial" w:hAnsi="Arial" w:cs="Arial"/>
          <w:color w:val="0F243E"/>
          <w:lang w:val="it-IT"/>
        </w:rPr>
      </w:pPr>
      <w:r w:rsidRPr="007F5E48">
        <w:rPr>
          <w:rFonts w:ascii="Arial" w:hAnsi="Arial" w:cs="Arial"/>
          <w:color w:val="0F243E"/>
        </w:rPr>
        <w:sym w:font="Webdings" w:char="F063"/>
      </w:r>
      <w:r w:rsidRPr="007F5E48">
        <w:rPr>
          <w:rFonts w:ascii="Arial" w:hAnsi="Arial" w:cs="Arial"/>
          <w:color w:val="0F243E"/>
          <w:lang w:val="it-IT"/>
        </w:rPr>
        <w:t xml:space="preserve"> titolare</w:t>
      </w:r>
    </w:p>
    <w:p w14:paraId="6DE5432C" w14:textId="77777777" w:rsidR="00AF3EFE" w:rsidRPr="007F5E48" w:rsidRDefault="00AF3EFE" w:rsidP="00AF3EFE">
      <w:pPr>
        <w:pStyle w:val="sche3"/>
        <w:spacing w:line="360" w:lineRule="auto"/>
        <w:rPr>
          <w:rFonts w:ascii="Arial" w:hAnsi="Arial" w:cs="Arial"/>
          <w:color w:val="0F243E"/>
          <w:lang w:val="it-IT"/>
        </w:rPr>
      </w:pPr>
      <w:r w:rsidRPr="007F5E48">
        <w:rPr>
          <w:rFonts w:ascii="Arial" w:hAnsi="Arial" w:cs="Arial"/>
          <w:color w:val="0F243E"/>
        </w:rPr>
        <w:sym w:font="Webdings" w:char="F063"/>
      </w:r>
      <w:r w:rsidRPr="007F5E48">
        <w:rPr>
          <w:rFonts w:ascii="Arial" w:hAnsi="Arial" w:cs="Arial"/>
          <w:color w:val="0F243E"/>
          <w:lang w:val="it-IT"/>
        </w:rPr>
        <w:t xml:space="preserve"> procuratore</w:t>
      </w:r>
    </w:p>
    <w:p w14:paraId="0F4EE659" w14:textId="77777777" w:rsidR="00AF3EFE" w:rsidRPr="007F5E48" w:rsidRDefault="00AF3EFE" w:rsidP="00AF3EFE">
      <w:pPr>
        <w:pStyle w:val="sche3"/>
        <w:spacing w:line="360" w:lineRule="auto"/>
        <w:rPr>
          <w:rFonts w:ascii="Arial" w:hAnsi="Arial" w:cs="Arial"/>
          <w:color w:val="0F243E"/>
          <w:lang w:val="it-IT"/>
        </w:rPr>
      </w:pPr>
      <w:r w:rsidRPr="007F5E48">
        <w:rPr>
          <w:rFonts w:ascii="Arial" w:hAnsi="Arial" w:cs="Arial"/>
          <w:color w:val="0F243E"/>
        </w:rPr>
        <w:sym w:font="Webdings" w:char="F063"/>
      </w:r>
      <w:r w:rsidRPr="007F5E48">
        <w:rPr>
          <w:rFonts w:ascii="Arial" w:hAnsi="Arial" w:cs="Arial"/>
          <w:color w:val="0F243E"/>
          <w:lang w:val="it-IT"/>
        </w:rPr>
        <w:t xml:space="preserve"> </w:t>
      </w:r>
      <w:r w:rsidRPr="007F5E48">
        <w:rPr>
          <w:rFonts w:ascii="Book Antiqua" w:hAnsi="Book Antiqua" w:cs="Arial"/>
          <w:i/>
          <w:color w:val="0F243E"/>
          <w:lang w:val="it-IT"/>
        </w:rPr>
        <w:t>(altro specificare)</w:t>
      </w:r>
      <w:r w:rsidRPr="007F5E48">
        <w:rPr>
          <w:rFonts w:ascii="Arial" w:hAnsi="Arial" w:cs="Arial"/>
          <w:color w:val="0F243E"/>
          <w:lang w:val="it-IT"/>
        </w:rPr>
        <w:t xml:space="preserve"> ………………………………………...………………</w:t>
      </w:r>
      <w:proofErr w:type="gramStart"/>
      <w:r w:rsidRPr="007F5E48">
        <w:rPr>
          <w:rFonts w:ascii="Arial" w:hAnsi="Arial" w:cs="Arial"/>
          <w:color w:val="0F243E"/>
          <w:lang w:val="it-IT"/>
        </w:rPr>
        <w:t>…….</w:t>
      </w:r>
      <w:proofErr w:type="gramEnd"/>
      <w:r w:rsidRPr="007F5E48">
        <w:rPr>
          <w:rFonts w:ascii="Arial" w:hAnsi="Arial" w:cs="Arial"/>
          <w:color w:val="0F243E"/>
          <w:lang w:val="it-IT"/>
        </w:rPr>
        <w:t>.……….………………...…</w:t>
      </w:r>
    </w:p>
    <w:p w14:paraId="60E7A571" w14:textId="77777777" w:rsidR="00AF3EFE" w:rsidRPr="007F5E48" w:rsidRDefault="00AF3EFE" w:rsidP="00AF3EFE">
      <w:pPr>
        <w:pStyle w:val="sche3"/>
        <w:spacing w:line="360" w:lineRule="auto"/>
        <w:rPr>
          <w:rFonts w:ascii="Arial" w:hAnsi="Arial" w:cs="Arial"/>
          <w:color w:val="0F243E"/>
          <w:lang w:val="it-IT"/>
        </w:rPr>
      </w:pPr>
      <w:r w:rsidRPr="007F5E48">
        <w:rPr>
          <w:rFonts w:ascii="Arial" w:hAnsi="Arial" w:cs="Arial"/>
          <w:color w:val="0F243E"/>
          <w:lang w:val="it-IT"/>
        </w:rPr>
        <w:t>dell’impresa / società</w:t>
      </w:r>
      <w:proofErr w:type="gramStart"/>
      <w:r w:rsidRPr="007F5E48">
        <w:rPr>
          <w:rFonts w:ascii="Arial" w:hAnsi="Arial" w:cs="Arial"/>
          <w:color w:val="0F243E"/>
          <w:lang w:val="it-IT"/>
        </w:rPr>
        <w:t xml:space="preserve"> .…</w:t>
      </w:r>
      <w:proofErr w:type="gramEnd"/>
      <w:r w:rsidRPr="007F5E48">
        <w:rPr>
          <w:rFonts w:ascii="Arial" w:hAnsi="Arial" w:cs="Arial"/>
          <w:color w:val="0F243E"/>
          <w:lang w:val="it-IT"/>
        </w:rPr>
        <w:t>………………….…………………………………………………………...………</w:t>
      </w:r>
    </w:p>
    <w:p w14:paraId="31C2DA56" w14:textId="77777777" w:rsidR="00AF3EFE" w:rsidRPr="007F5E48" w:rsidRDefault="00AF3EFE" w:rsidP="00AF3EFE">
      <w:pPr>
        <w:pStyle w:val="sche3"/>
        <w:spacing w:line="360" w:lineRule="auto"/>
        <w:rPr>
          <w:rFonts w:ascii="Arial" w:hAnsi="Arial" w:cs="Arial"/>
          <w:color w:val="0F243E"/>
          <w:lang w:val="it-IT"/>
        </w:rPr>
      </w:pPr>
      <w:r w:rsidRPr="007F5E48">
        <w:rPr>
          <w:rFonts w:ascii="Arial" w:hAnsi="Arial" w:cs="Arial"/>
          <w:color w:val="0F243E"/>
          <w:lang w:val="it-IT"/>
        </w:rPr>
        <w:t>con sede in ……………………</w:t>
      </w:r>
      <w:proofErr w:type="gramStart"/>
      <w:r w:rsidRPr="007F5E48">
        <w:rPr>
          <w:rFonts w:ascii="Arial" w:hAnsi="Arial" w:cs="Arial"/>
          <w:color w:val="0F243E"/>
          <w:lang w:val="it-IT"/>
        </w:rPr>
        <w:t>…….</w:t>
      </w:r>
      <w:proofErr w:type="gramEnd"/>
      <w:r w:rsidRPr="007F5E48">
        <w:rPr>
          <w:rFonts w:ascii="Arial" w:hAnsi="Arial" w:cs="Arial"/>
          <w:color w:val="0F243E"/>
          <w:lang w:val="it-IT"/>
        </w:rPr>
        <w:t xml:space="preserve">.…………………..……….…  (cap. </w:t>
      </w:r>
      <w:proofErr w:type="gramStart"/>
      <w:r w:rsidRPr="007F5E48">
        <w:rPr>
          <w:rFonts w:ascii="Arial" w:hAnsi="Arial" w:cs="Arial"/>
          <w:color w:val="0F243E"/>
          <w:lang w:val="it-IT"/>
        </w:rPr>
        <w:t>…….</w:t>
      </w:r>
      <w:proofErr w:type="gramEnd"/>
      <w:r w:rsidRPr="007F5E48">
        <w:rPr>
          <w:rFonts w:ascii="Arial" w:hAnsi="Arial" w:cs="Arial"/>
          <w:color w:val="0F243E"/>
          <w:lang w:val="it-IT"/>
        </w:rPr>
        <w:t>.……….)  (prov. …..……)</w:t>
      </w:r>
    </w:p>
    <w:p w14:paraId="1B3ED981" w14:textId="77777777" w:rsidR="00AF3EFE" w:rsidRPr="007F5E48" w:rsidRDefault="00AF3EFE" w:rsidP="00AF3EFE">
      <w:pPr>
        <w:pStyle w:val="sche3"/>
        <w:spacing w:line="360" w:lineRule="auto"/>
        <w:rPr>
          <w:rFonts w:ascii="Arial" w:hAnsi="Arial" w:cs="Arial"/>
          <w:color w:val="0F243E"/>
          <w:lang w:val="it-IT"/>
        </w:rPr>
      </w:pPr>
      <w:r w:rsidRPr="007F5E48">
        <w:rPr>
          <w:rFonts w:ascii="Arial" w:hAnsi="Arial" w:cs="Arial"/>
          <w:color w:val="0F243E"/>
          <w:lang w:val="it-IT"/>
        </w:rPr>
        <w:t>via/piazza</w:t>
      </w:r>
      <w:proofErr w:type="gramStart"/>
      <w:r w:rsidRPr="007F5E48">
        <w:rPr>
          <w:rFonts w:ascii="Arial" w:hAnsi="Arial" w:cs="Arial"/>
          <w:color w:val="0F243E"/>
          <w:lang w:val="it-IT"/>
        </w:rPr>
        <w:t xml:space="preserve"> ….</w:t>
      </w:r>
      <w:proofErr w:type="gramEnd"/>
      <w:r w:rsidRPr="007F5E48">
        <w:rPr>
          <w:rFonts w:ascii="Arial" w:hAnsi="Arial" w:cs="Arial"/>
          <w:color w:val="0F243E"/>
          <w:lang w:val="it-IT"/>
        </w:rPr>
        <w:t>……………………...…………………………………………………………………...……….</w:t>
      </w:r>
    </w:p>
    <w:p w14:paraId="552AEF8C" w14:textId="77777777" w:rsidR="00AF3EFE" w:rsidRPr="007F5E48" w:rsidRDefault="00AF3EFE" w:rsidP="00AF3EFE">
      <w:pPr>
        <w:rPr>
          <w:rFonts w:ascii="Arial" w:hAnsi="Arial" w:cs="Arial"/>
          <w:color w:val="0F243E"/>
          <w:sz w:val="22"/>
          <w:szCs w:val="22"/>
        </w:rPr>
      </w:pPr>
      <w:r w:rsidRPr="007F5E48">
        <w:rPr>
          <w:rFonts w:ascii="Arial" w:hAnsi="Arial" w:cs="Arial"/>
          <w:color w:val="0F243E"/>
          <w:sz w:val="20"/>
          <w:szCs w:val="20"/>
        </w:rPr>
        <w:t>con Codice Fiscale</w:t>
      </w:r>
      <w:r w:rsidRPr="007F5E48">
        <w:rPr>
          <w:rFonts w:ascii="Arial" w:hAnsi="Arial" w:cs="Arial"/>
          <w:color w:val="0F243E"/>
          <w:sz w:val="20"/>
          <w:szCs w:val="20"/>
        </w:rPr>
        <w:tab/>
      </w:r>
      <w:r w:rsidRPr="007F5E48">
        <w:rPr>
          <w:rFonts w:ascii="Arial" w:hAnsi="Arial" w:cs="Arial"/>
          <w:color w:val="0F243E"/>
          <w:sz w:val="22"/>
          <w:szCs w:val="22"/>
        </w:rPr>
        <w:t xml:space="preserve">|__|__|__|__|__|__|__|__|__|__|__|__|__|__|__|__| </w:t>
      </w:r>
    </w:p>
    <w:p w14:paraId="6B34A4D9" w14:textId="77777777" w:rsidR="00AF3EFE" w:rsidRPr="007F5E48" w:rsidRDefault="00AF3EFE" w:rsidP="00AF3EFE">
      <w:pPr>
        <w:spacing w:before="240"/>
        <w:rPr>
          <w:rFonts w:ascii="Arial" w:hAnsi="Arial" w:cs="Arial"/>
          <w:color w:val="0F243E"/>
          <w:sz w:val="20"/>
          <w:szCs w:val="20"/>
        </w:rPr>
      </w:pPr>
      <w:r w:rsidRPr="007F5E48">
        <w:rPr>
          <w:rFonts w:ascii="Arial" w:hAnsi="Arial" w:cs="Arial"/>
          <w:color w:val="0F243E"/>
          <w:sz w:val="20"/>
          <w:szCs w:val="20"/>
        </w:rPr>
        <w:t>con Partita IVA n. ……………</w:t>
      </w:r>
      <w:proofErr w:type="gramStart"/>
      <w:r w:rsidRPr="007F5E48">
        <w:rPr>
          <w:rFonts w:ascii="Arial" w:hAnsi="Arial" w:cs="Arial"/>
          <w:color w:val="0F243E"/>
          <w:sz w:val="20"/>
          <w:szCs w:val="20"/>
        </w:rPr>
        <w:t>…….</w:t>
      </w:r>
      <w:proofErr w:type="gramEnd"/>
      <w:r w:rsidRPr="007F5E48">
        <w:rPr>
          <w:rFonts w:ascii="Arial" w:hAnsi="Arial" w:cs="Arial"/>
          <w:color w:val="0F243E"/>
          <w:sz w:val="20"/>
          <w:szCs w:val="20"/>
        </w:rPr>
        <w:t>.…….…..………...… Codice attività n. ………………………</w:t>
      </w:r>
      <w:proofErr w:type="gramStart"/>
      <w:r w:rsidRPr="007F5E48">
        <w:rPr>
          <w:rFonts w:ascii="Arial" w:hAnsi="Arial" w:cs="Arial"/>
          <w:color w:val="0F243E"/>
          <w:sz w:val="20"/>
          <w:szCs w:val="20"/>
        </w:rPr>
        <w:t>…….</w:t>
      </w:r>
      <w:proofErr w:type="gramEnd"/>
      <w:r w:rsidRPr="007F5E48">
        <w:rPr>
          <w:rFonts w:ascii="Arial" w:hAnsi="Arial" w:cs="Arial"/>
          <w:color w:val="0F243E"/>
          <w:sz w:val="20"/>
          <w:szCs w:val="20"/>
        </w:rPr>
        <w:t>.</w:t>
      </w:r>
    </w:p>
    <w:p w14:paraId="5DA5149D" w14:textId="77777777" w:rsidR="00980E5D" w:rsidRPr="007F5E48" w:rsidRDefault="00AF3EFE" w:rsidP="00AF3EFE">
      <w:pPr>
        <w:rPr>
          <w:rFonts w:ascii="Arial" w:hAnsi="Arial" w:cs="Arial"/>
          <w:color w:val="0F243E"/>
          <w:sz w:val="22"/>
          <w:szCs w:val="22"/>
        </w:rPr>
      </w:pPr>
      <w:r w:rsidRPr="007F5E48">
        <w:rPr>
          <w:rFonts w:ascii="Arial" w:hAnsi="Arial" w:cs="Arial"/>
          <w:color w:val="0F243E"/>
          <w:sz w:val="20"/>
          <w:szCs w:val="20"/>
        </w:rPr>
        <w:t>tel.</w:t>
      </w:r>
      <w:proofErr w:type="gramStart"/>
      <w:r w:rsidRPr="007F5E48">
        <w:rPr>
          <w:rFonts w:ascii="Arial" w:hAnsi="Arial" w:cs="Arial"/>
          <w:color w:val="0F243E"/>
          <w:sz w:val="20"/>
          <w:szCs w:val="20"/>
        </w:rPr>
        <w:t xml:space="preserve"> ….</w:t>
      </w:r>
      <w:proofErr w:type="gramEnd"/>
      <w:r w:rsidRPr="007F5E48">
        <w:rPr>
          <w:rFonts w:ascii="Arial" w:hAnsi="Arial" w:cs="Arial"/>
          <w:color w:val="0F243E"/>
          <w:sz w:val="20"/>
          <w:szCs w:val="20"/>
        </w:rPr>
        <w:t>.………… fax ……</w:t>
      </w:r>
      <w:proofErr w:type="gramStart"/>
      <w:r w:rsidRPr="007F5E48">
        <w:rPr>
          <w:rFonts w:ascii="Arial" w:hAnsi="Arial" w:cs="Arial"/>
          <w:color w:val="0F243E"/>
          <w:sz w:val="20"/>
          <w:szCs w:val="20"/>
        </w:rPr>
        <w:t>…….</w:t>
      </w:r>
      <w:proofErr w:type="gramEnd"/>
      <w:r w:rsidRPr="007F5E48">
        <w:rPr>
          <w:rFonts w:ascii="Arial" w:hAnsi="Arial" w:cs="Arial"/>
          <w:color w:val="0F243E"/>
          <w:sz w:val="20"/>
          <w:szCs w:val="20"/>
        </w:rPr>
        <w:t>…………… PEC ……</w:t>
      </w:r>
      <w:proofErr w:type="gramStart"/>
      <w:r w:rsidRPr="007F5E48">
        <w:rPr>
          <w:rFonts w:ascii="Arial" w:hAnsi="Arial" w:cs="Arial"/>
          <w:color w:val="0F243E"/>
          <w:sz w:val="20"/>
          <w:szCs w:val="20"/>
        </w:rPr>
        <w:t>…….</w:t>
      </w:r>
      <w:proofErr w:type="gramEnd"/>
      <w:r w:rsidRPr="007F5E48">
        <w:rPr>
          <w:rFonts w:ascii="Arial" w:hAnsi="Arial" w:cs="Arial"/>
          <w:color w:val="0F243E"/>
          <w:sz w:val="20"/>
          <w:szCs w:val="20"/>
        </w:rPr>
        <w:t>…..………… e-mail ……</w:t>
      </w:r>
      <w:proofErr w:type="gramStart"/>
      <w:r w:rsidRPr="007F5E48">
        <w:rPr>
          <w:rFonts w:ascii="Arial" w:hAnsi="Arial" w:cs="Arial"/>
          <w:color w:val="0F243E"/>
          <w:sz w:val="20"/>
          <w:szCs w:val="20"/>
        </w:rPr>
        <w:t>…….</w:t>
      </w:r>
      <w:proofErr w:type="gramEnd"/>
      <w:r w:rsidRPr="007F5E48">
        <w:rPr>
          <w:rFonts w:ascii="Arial" w:hAnsi="Arial" w:cs="Arial"/>
          <w:color w:val="0F243E"/>
          <w:sz w:val="20"/>
          <w:szCs w:val="20"/>
        </w:rPr>
        <w:t>…..…………</w:t>
      </w:r>
    </w:p>
    <w:p w14:paraId="2114A793" w14:textId="77777777" w:rsidR="00980E5D" w:rsidRPr="007F5E48" w:rsidRDefault="00980E5D" w:rsidP="00980E5D">
      <w:pPr>
        <w:rPr>
          <w:rFonts w:asciiTheme="minorHAnsi" w:hAnsiTheme="minorHAnsi"/>
          <w:color w:val="0F243E"/>
          <w:sz w:val="22"/>
          <w:szCs w:val="22"/>
        </w:rPr>
      </w:pPr>
    </w:p>
    <w:p w14:paraId="306D7264" w14:textId="77777777" w:rsidR="00980E5D" w:rsidRPr="007F5E48" w:rsidRDefault="00980E5D" w:rsidP="00980E5D">
      <w:pPr>
        <w:pStyle w:val="Corpodeltesto2"/>
        <w:spacing w:line="240" w:lineRule="auto"/>
        <w:ind w:left="0"/>
        <w:rPr>
          <w:rFonts w:asciiTheme="minorHAnsi" w:hAnsiTheme="minorHAnsi" w:cs="Times New Roman"/>
          <w:bCs/>
          <w:color w:val="0F243E"/>
          <w:sz w:val="22"/>
          <w:szCs w:val="22"/>
        </w:rPr>
      </w:pPr>
      <w:r w:rsidRPr="007F5E48">
        <w:rPr>
          <w:rFonts w:asciiTheme="minorHAnsi" w:hAnsiTheme="minorHAnsi" w:cs="Times New Roman"/>
          <w:bCs/>
          <w:color w:val="0F243E"/>
          <w:sz w:val="22"/>
          <w:szCs w:val="22"/>
        </w:rPr>
        <w:t xml:space="preserve">ai sensi degli articoli 46 e 47 del </w:t>
      </w:r>
      <w:r w:rsidR="005F27AA" w:rsidRPr="007F5E48">
        <w:rPr>
          <w:rFonts w:asciiTheme="minorHAnsi" w:hAnsiTheme="minorHAnsi" w:cs="Times New Roman"/>
          <w:bCs/>
          <w:color w:val="0F243E"/>
          <w:sz w:val="22"/>
          <w:szCs w:val="22"/>
        </w:rPr>
        <w:t>D</w:t>
      </w:r>
      <w:r w:rsidRPr="007F5E48">
        <w:rPr>
          <w:rFonts w:asciiTheme="minorHAnsi" w:hAnsiTheme="minorHAnsi" w:cs="Times New Roman"/>
          <w:bCs/>
          <w:color w:val="0F243E"/>
          <w:sz w:val="22"/>
          <w:szCs w:val="22"/>
        </w:rPr>
        <w:t>.P.R. n. 445/2000 e consapevole delle sanzioni pe</w:t>
      </w:r>
      <w:r w:rsidR="005F27AA" w:rsidRPr="007F5E48">
        <w:rPr>
          <w:rFonts w:asciiTheme="minorHAnsi" w:hAnsiTheme="minorHAnsi" w:cs="Times New Roman"/>
          <w:bCs/>
          <w:color w:val="0F243E"/>
          <w:sz w:val="22"/>
          <w:szCs w:val="22"/>
        </w:rPr>
        <w:t>nali previste dall’art. 76 del D</w:t>
      </w:r>
      <w:r w:rsidR="002F42F8" w:rsidRPr="007F5E48">
        <w:rPr>
          <w:rFonts w:asciiTheme="minorHAnsi" w:hAnsiTheme="minorHAnsi" w:cs="Times New Roman"/>
          <w:bCs/>
          <w:color w:val="0F243E"/>
          <w:sz w:val="22"/>
          <w:szCs w:val="22"/>
        </w:rPr>
        <w:t>.P.R. n. 445/2000</w:t>
      </w:r>
      <w:r w:rsidRPr="007F5E48">
        <w:rPr>
          <w:rFonts w:asciiTheme="minorHAnsi" w:hAnsiTheme="minorHAnsi" w:cs="Times New Roman"/>
          <w:bCs/>
          <w:color w:val="0F243E"/>
          <w:sz w:val="22"/>
          <w:szCs w:val="22"/>
        </w:rPr>
        <w:t xml:space="preserve"> per le ipotesi di falsità in atti e dichiarazioni mendaci:</w:t>
      </w:r>
    </w:p>
    <w:p w14:paraId="71CA44CF" w14:textId="77777777" w:rsidR="00980E5D" w:rsidRPr="007F5E48" w:rsidRDefault="00980E5D" w:rsidP="00980E5D">
      <w:pPr>
        <w:rPr>
          <w:rFonts w:asciiTheme="minorHAnsi" w:hAnsiTheme="minorHAnsi"/>
          <w:color w:val="0F243E"/>
          <w:sz w:val="22"/>
          <w:szCs w:val="22"/>
        </w:rPr>
      </w:pPr>
    </w:p>
    <w:p w14:paraId="77BEBB46" w14:textId="77777777" w:rsidR="005F27AA" w:rsidRPr="007F5E48" w:rsidRDefault="005F27AA" w:rsidP="00980E5D">
      <w:pPr>
        <w:jc w:val="center"/>
        <w:rPr>
          <w:rFonts w:asciiTheme="minorHAnsi" w:hAnsiTheme="minorHAnsi"/>
          <w:b/>
          <w:color w:val="0F243E"/>
          <w:sz w:val="22"/>
          <w:szCs w:val="22"/>
        </w:rPr>
      </w:pPr>
    </w:p>
    <w:p w14:paraId="6B2352DB" w14:textId="77777777" w:rsidR="00980E5D" w:rsidRPr="007F5E48" w:rsidRDefault="00980E5D" w:rsidP="00980E5D">
      <w:pPr>
        <w:jc w:val="center"/>
        <w:rPr>
          <w:rFonts w:asciiTheme="minorHAnsi" w:hAnsiTheme="minorHAnsi"/>
          <w:b/>
          <w:color w:val="0F243E"/>
          <w:sz w:val="22"/>
          <w:szCs w:val="22"/>
        </w:rPr>
      </w:pPr>
      <w:r w:rsidRPr="007F5E48">
        <w:rPr>
          <w:rFonts w:asciiTheme="minorHAnsi" w:hAnsiTheme="minorHAnsi"/>
          <w:b/>
          <w:color w:val="0F243E"/>
          <w:sz w:val="22"/>
          <w:szCs w:val="22"/>
        </w:rPr>
        <w:t>D I C H I A R A</w:t>
      </w:r>
    </w:p>
    <w:p w14:paraId="452E8116" w14:textId="77777777" w:rsidR="00980E5D" w:rsidRPr="007F5E48" w:rsidRDefault="00980E5D" w:rsidP="00980E5D">
      <w:pPr>
        <w:rPr>
          <w:rFonts w:asciiTheme="minorHAnsi" w:hAnsiTheme="minorHAnsi"/>
          <w:b/>
          <w:color w:val="0F243E"/>
          <w:sz w:val="22"/>
          <w:szCs w:val="22"/>
        </w:rPr>
      </w:pPr>
    </w:p>
    <w:p w14:paraId="241B07A1" w14:textId="77777777" w:rsidR="00980E5D" w:rsidRPr="007F5E48" w:rsidRDefault="00980E5D" w:rsidP="00980E5D">
      <w:pPr>
        <w:numPr>
          <w:ilvl w:val="0"/>
          <w:numId w:val="13"/>
        </w:numPr>
        <w:ind w:left="284" w:hanging="284"/>
        <w:jc w:val="both"/>
        <w:rPr>
          <w:rFonts w:asciiTheme="minorHAnsi" w:hAnsiTheme="minorHAnsi"/>
          <w:color w:val="0F243E"/>
          <w:sz w:val="22"/>
          <w:szCs w:val="22"/>
        </w:rPr>
      </w:pPr>
      <w:r w:rsidRPr="007F5E48">
        <w:rPr>
          <w:rFonts w:asciiTheme="minorHAnsi" w:hAnsiTheme="minorHAnsi"/>
          <w:color w:val="0F243E"/>
          <w:sz w:val="22"/>
          <w:szCs w:val="22"/>
        </w:rPr>
        <w:t xml:space="preserve">di non ricadere in alcuna delle fattispecie di cui all’art. 80 comma 1 del </w:t>
      </w:r>
      <w:proofErr w:type="spellStart"/>
      <w:proofErr w:type="gramStart"/>
      <w:r w:rsidRPr="007F5E48">
        <w:rPr>
          <w:rFonts w:asciiTheme="minorHAnsi" w:hAnsiTheme="minorHAnsi"/>
          <w:color w:val="0F243E"/>
          <w:sz w:val="22"/>
          <w:szCs w:val="22"/>
        </w:rPr>
        <w:t>D.Lgs</w:t>
      </w:r>
      <w:proofErr w:type="gramEnd"/>
      <w:r w:rsidRPr="007F5E48">
        <w:rPr>
          <w:rFonts w:asciiTheme="minorHAnsi" w:hAnsiTheme="minorHAnsi"/>
          <w:color w:val="0F243E"/>
          <w:sz w:val="22"/>
          <w:szCs w:val="22"/>
        </w:rPr>
        <w:t>.</w:t>
      </w:r>
      <w:proofErr w:type="spellEnd"/>
      <w:r w:rsidRPr="007F5E48">
        <w:rPr>
          <w:rFonts w:asciiTheme="minorHAnsi" w:hAnsiTheme="minorHAnsi"/>
          <w:color w:val="0F243E"/>
          <w:sz w:val="22"/>
          <w:szCs w:val="22"/>
        </w:rPr>
        <w:t xml:space="preserve"> 50/2016;</w:t>
      </w:r>
    </w:p>
    <w:p w14:paraId="3C006EC6" w14:textId="77777777" w:rsidR="00980E5D" w:rsidRPr="007F5E48" w:rsidRDefault="00980E5D" w:rsidP="00980E5D">
      <w:pPr>
        <w:numPr>
          <w:ilvl w:val="0"/>
          <w:numId w:val="13"/>
        </w:numPr>
        <w:ind w:left="284" w:hanging="284"/>
        <w:jc w:val="both"/>
        <w:rPr>
          <w:rFonts w:asciiTheme="minorHAnsi" w:hAnsiTheme="minorHAnsi"/>
          <w:color w:val="0F243E"/>
          <w:sz w:val="22"/>
          <w:szCs w:val="22"/>
        </w:rPr>
      </w:pPr>
      <w:r w:rsidRPr="007F5E48">
        <w:rPr>
          <w:rFonts w:asciiTheme="minorHAnsi" w:hAnsiTheme="minorHAnsi"/>
          <w:color w:val="0F243E"/>
          <w:sz w:val="22"/>
          <w:szCs w:val="22"/>
        </w:rPr>
        <w:t>di aver avuto le seguenti sentenze per le quali ha beneficiato della non menzione:</w:t>
      </w:r>
    </w:p>
    <w:p w14:paraId="77A6801D" w14:textId="77777777" w:rsidR="00980E5D" w:rsidRPr="007F5E48" w:rsidRDefault="00980E5D" w:rsidP="00980E5D">
      <w:pPr>
        <w:rPr>
          <w:rFonts w:asciiTheme="minorHAnsi" w:hAnsiTheme="minorHAnsi"/>
          <w:color w:val="0F243E"/>
          <w:sz w:val="22"/>
          <w:szCs w:val="22"/>
        </w:rPr>
      </w:pPr>
      <w:r w:rsidRPr="007F5E48">
        <w:rPr>
          <w:rFonts w:asciiTheme="minorHAnsi" w:hAnsiTheme="minorHAnsi"/>
          <w:color w:val="0F243E"/>
          <w:sz w:val="22"/>
          <w:szCs w:val="22"/>
        </w:rPr>
        <w:t xml:space="preserve">Sent. n. </w:t>
      </w:r>
      <w:r w:rsidR="00E648EB" w:rsidRPr="007F5E48">
        <w:rPr>
          <w:rFonts w:ascii="Arial" w:hAnsi="Arial" w:cs="Arial"/>
          <w:color w:val="0F243E"/>
        </w:rPr>
        <w:t>……………</w:t>
      </w:r>
      <w:r w:rsidRPr="007F5E48">
        <w:rPr>
          <w:rFonts w:asciiTheme="minorHAnsi" w:hAnsiTheme="minorHAnsi"/>
          <w:color w:val="0F243E"/>
          <w:sz w:val="22"/>
          <w:szCs w:val="22"/>
        </w:rPr>
        <w:t xml:space="preserve"> emessa da</w:t>
      </w:r>
      <w:r w:rsidR="00E648EB" w:rsidRPr="007F5E48">
        <w:rPr>
          <w:rFonts w:ascii="Arial" w:hAnsi="Arial" w:cs="Arial"/>
          <w:color w:val="0F243E"/>
        </w:rPr>
        <w:t>……………………</w:t>
      </w:r>
      <w:r w:rsidRPr="007F5E48">
        <w:rPr>
          <w:rFonts w:asciiTheme="minorHAnsi" w:hAnsiTheme="minorHAnsi"/>
          <w:color w:val="0F243E"/>
          <w:sz w:val="22"/>
          <w:szCs w:val="22"/>
        </w:rPr>
        <w:t xml:space="preserve"> per </w:t>
      </w:r>
      <w:r w:rsidR="00E648EB" w:rsidRPr="007F5E48">
        <w:rPr>
          <w:rFonts w:ascii="Arial" w:hAnsi="Arial" w:cs="Arial"/>
          <w:color w:val="0F243E"/>
        </w:rPr>
        <w:t>……………………………………</w:t>
      </w:r>
      <w:r w:rsidRPr="007F5E48">
        <w:rPr>
          <w:rFonts w:asciiTheme="minorHAnsi" w:hAnsiTheme="minorHAnsi"/>
          <w:color w:val="0F243E"/>
          <w:sz w:val="22"/>
          <w:szCs w:val="22"/>
        </w:rPr>
        <w:t>;</w:t>
      </w:r>
    </w:p>
    <w:p w14:paraId="498DBEBD" w14:textId="77777777" w:rsidR="00861F4E" w:rsidRPr="007F5E48" w:rsidRDefault="00E648EB" w:rsidP="00E648EB">
      <w:pPr>
        <w:tabs>
          <w:tab w:val="decimal" w:pos="-1701"/>
        </w:tabs>
        <w:spacing w:before="120" w:after="120"/>
        <w:jc w:val="center"/>
        <w:rPr>
          <w:rFonts w:asciiTheme="minorHAnsi" w:hAnsiTheme="minorHAnsi"/>
          <w:color w:val="0F243E"/>
          <w:sz w:val="22"/>
          <w:szCs w:val="22"/>
        </w:rPr>
      </w:pPr>
      <w:r w:rsidRPr="007F5E48">
        <w:rPr>
          <w:rFonts w:ascii="Arial" w:hAnsi="Arial" w:cs="Arial"/>
          <w:color w:val="0F243E"/>
          <w:spacing w:val="20"/>
          <w:sz w:val="20"/>
          <w:szCs w:val="22"/>
          <w:lang w:eastAsia="it-IT"/>
        </w:rPr>
        <w:t>oppure</w:t>
      </w:r>
    </w:p>
    <w:p w14:paraId="5DDB2935" w14:textId="77777777" w:rsidR="00980E5D" w:rsidRPr="007F5E48" w:rsidRDefault="00980E5D" w:rsidP="00980E5D">
      <w:pPr>
        <w:tabs>
          <w:tab w:val="decimal" w:pos="-1701"/>
        </w:tabs>
        <w:rPr>
          <w:rFonts w:asciiTheme="minorHAnsi" w:hAnsiTheme="minorHAnsi"/>
          <w:color w:val="0F243E"/>
          <w:sz w:val="22"/>
          <w:szCs w:val="22"/>
        </w:rPr>
      </w:pPr>
      <w:r w:rsidRPr="007F5E48">
        <w:rPr>
          <w:rFonts w:asciiTheme="minorHAnsi" w:hAnsiTheme="minorHAnsi"/>
          <w:color w:val="0F243E"/>
          <w:sz w:val="22"/>
          <w:szCs w:val="22"/>
        </w:rPr>
        <w:t>dichiara, pur ricadendo ne</w:t>
      </w:r>
      <w:r w:rsidR="009E32C5" w:rsidRPr="007F5E48">
        <w:rPr>
          <w:rFonts w:asciiTheme="minorHAnsi" w:hAnsiTheme="minorHAnsi"/>
          <w:color w:val="0F243E"/>
          <w:sz w:val="22"/>
          <w:szCs w:val="22"/>
        </w:rPr>
        <w:t>lla fattispecie di cui all’art.</w:t>
      </w:r>
      <w:r w:rsidRPr="007F5E48">
        <w:rPr>
          <w:rFonts w:asciiTheme="minorHAnsi" w:hAnsiTheme="minorHAnsi"/>
          <w:color w:val="0F243E"/>
          <w:sz w:val="22"/>
          <w:szCs w:val="22"/>
        </w:rPr>
        <w:t xml:space="preserve"> 80, comma 1:</w:t>
      </w:r>
    </w:p>
    <w:p w14:paraId="3BC8BA35" w14:textId="77777777" w:rsidR="00980E5D" w:rsidRPr="007F5E48" w:rsidRDefault="00980E5D" w:rsidP="00980E5D">
      <w:pPr>
        <w:tabs>
          <w:tab w:val="decimal" w:pos="-1701"/>
        </w:tabs>
        <w:rPr>
          <w:rFonts w:asciiTheme="minorHAnsi" w:hAnsiTheme="minorHAnsi"/>
          <w:color w:val="0F243E"/>
          <w:sz w:val="22"/>
          <w:szCs w:val="22"/>
        </w:rPr>
      </w:pPr>
      <w:r w:rsidRPr="007F5E48">
        <w:rPr>
          <w:rFonts w:asciiTheme="minorHAnsi" w:hAnsiTheme="minorHAnsi"/>
          <w:color w:val="0F243E"/>
          <w:sz w:val="22"/>
          <w:szCs w:val="22"/>
        </w:rPr>
        <w:t xml:space="preserve">1)  che il reato è stato depenalizzato;  </w:t>
      </w:r>
    </w:p>
    <w:p w14:paraId="1E9C68EF" w14:textId="77777777" w:rsidR="00980E5D" w:rsidRPr="007F5E48" w:rsidRDefault="00980E5D" w:rsidP="00980E5D">
      <w:pPr>
        <w:tabs>
          <w:tab w:val="decimal" w:pos="-1701"/>
        </w:tabs>
        <w:rPr>
          <w:rFonts w:asciiTheme="minorHAnsi" w:hAnsiTheme="minorHAnsi"/>
          <w:color w:val="0F243E"/>
          <w:sz w:val="22"/>
          <w:szCs w:val="22"/>
        </w:rPr>
      </w:pPr>
      <w:r w:rsidRPr="007F5E48">
        <w:rPr>
          <w:rFonts w:asciiTheme="minorHAnsi" w:hAnsiTheme="minorHAnsi"/>
          <w:color w:val="0F243E"/>
          <w:sz w:val="22"/>
          <w:szCs w:val="22"/>
        </w:rPr>
        <w:t xml:space="preserve">2)  è intervenuta la riabilitazione;  </w:t>
      </w:r>
    </w:p>
    <w:p w14:paraId="71725EF4" w14:textId="77777777" w:rsidR="00980E5D" w:rsidRPr="007F5E48" w:rsidRDefault="00980E5D" w:rsidP="00980E5D">
      <w:pPr>
        <w:tabs>
          <w:tab w:val="decimal" w:pos="-1701"/>
        </w:tabs>
        <w:rPr>
          <w:rFonts w:asciiTheme="minorHAnsi" w:hAnsiTheme="minorHAnsi"/>
          <w:color w:val="0F243E"/>
          <w:sz w:val="22"/>
          <w:szCs w:val="22"/>
        </w:rPr>
      </w:pPr>
      <w:r w:rsidRPr="007F5E48">
        <w:rPr>
          <w:rFonts w:asciiTheme="minorHAnsi" w:hAnsiTheme="minorHAnsi"/>
          <w:color w:val="0F243E"/>
          <w:sz w:val="22"/>
          <w:szCs w:val="22"/>
        </w:rPr>
        <w:t xml:space="preserve">3)  il reato è stato dichiarato estinto dopo la condanna; </w:t>
      </w:r>
    </w:p>
    <w:p w14:paraId="4BB1B771" w14:textId="77777777" w:rsidR="00980E5D" w:rsidRPr="007F5E48" w:rsidRDefault="00980E5D" w:rsidP="00980E5D">
      <w:pPr>
        <w:tabs>
          <w:tab w:val="decimal" w:pos="-1701"/>
        </w:tabs>
        <w:rPr>
          <w:rFonts w:asciiTheme="minorHAnsi" w:hAnsiTheme="minorHAnsi"/>
          <w:color w:val="0F243E"/>
          <w:sz w:val="22"/>
          <w:szCs w:val="22"/>
        </w:rPr>
      </w:pPr>
      <w:r w:rsidRPr="007F5E48">
        <w:rPr>
          <w:rFonts w:asciiTheme="minorHAnsi" w:hAnsiTheme="minorHAnsi"/>
          <w:color w:val="0F243E"/>
          <w:sz w:val="22"/>
          <w:szCs w:val="22"/>
        </w:rPr>
        <w:t xml:space="preserve">4)  la condanna è stata revocata; </w:t>
      </w:r>
    </w:p>
    <w:p w14:paraId="7BD74D2D" w14:textId="77777777" w:rsidR="00861F4E" w:rsidRPr="007F5E48" w:rsidRDefault="00E648EB" w:rsidP="00E648EB">
      <w:pPr>
        <w:tabs>
          <w:tab w:val="decimal" w:pos="-1701"/>
        </w:tabs>
        <w:jc w:val="center"/>
        <w:rPr>
          <w:rFonts w:ascii="Book Antiqua" w:hAnsi="Book Antiqua"/>
          <w:i/>
          <w:color w:val="0F243E"/>
          <w:sz w:val="20"/>
          <w:szCs w:val="22"/>
        </w:rPr>
      </w:pPr>
      <w:r w:rsidRPr="007F5E48">
        <w:rPr>
          <w:rFonts w:ascii="Arial" w:hAnsi="Arial" w:cs="Arial"/>
          <w:color w:val="0F243E"/>
          <w:spacing w:val="20"/>
          <w:sz w:val="20"/>
          <w:szCs w:val="22"/>
          <w:lang w:eastAsia="it-IT"/>
        </w:rPr>
        <w:t>oppure</w:t>
      </w:r>
    </w:p>
    <w:p w14:paraId="0DB8C378" w14:textId="77777777" w:rsidR="009E32C5" w:rsidRPr="007F5E48" w:rsidRDefault="009E32C5" w:rsidP="00980E5D">
      <w:pPr>
        <w:tabs>
          <w:tab w:val="decimal" w:pos="-1701"/>
        </w:tabs>
        <w:rPr>
          <w:rFonts w:asciiTheme="minorHAnsi" w:hAnsiTheme="minorHAnsi"/>
          <w:color w:val="0F243E"/>
          <w:sz w:val="22"/>
          <w:szCs w:val="22"/>
        </w:rPr>
      </w:pPr>
    </w:p>
    <w:p w14:paraId="042F797C" w14:textId="77777777" w:rsidR="00980E5D" w:rsidRPr="007F5E48" w:rsidRDefault="00980E5D" w:rsidP="00980E5D">
      <w:pPr>
        <w:tabs>
          <w:tab w:val="decimal" w:pos="-1701"/>
        </w:tabs>
        <w:rPr>
          <w:rFonts w:asciiTheme="minorHAnsi" w:hAnsiTheme="minorHAnsi"/>
          <w:color w:val="0F243E"/>
          <w:sz w:val="22"/>
          <w:szCs w:val="22"/>
        </w:rPr>
      </w:pPr>
      <w:r w:rsidRPr="007F5E48">
        <w:rPr>
          <w:rFonts w:asciiTheme="minorHAnsi" w:hAnsiTheme="minorHAnsi"/>
          <w:color w:val="0F243E"/>
          <w:sz w:val="22"/>
          <w:szCs w:val="22"/>
        </w:rPr>
        <w:t>ricadendo nella fattispecie di cui all’art. 80, comma 1:</w:t>
      </w:r>
    </w:p>
    <w:p w14:paraId="2C5447F0" w14:textId="77777777" w:rsidR="00980E5D" w:rsidRPr="007F5E48" w:rsidRDefault="00980E5D" w:rsidP="00861F4E">
      <w:pPr>
        <w:tabs>
          <w:tab w:val="decimal" w:pos="-1701"/>
        </w:tabs>
        <w:jc w:val="both"/>
        <w:rPr>
          <w:rFonts w:asciiTheme="minorHAnsi" w:hAnsiTheme="minorHAnsi"/>
          <w:color w:val="0F243E"/>
          <w:sz w:val="22"/>
          <w:szCs w:val="22"/>
        </w:rPr>
      </w:pPr>
      <w:r w:rsidRPr="007F5E48">
        <w:rPr>
          <w:rFonts w:asciiTheme="minorHAnsi" w:hAnsiTheme="minorHAnsi"/>
          <w:color w:val="0F243E"/>
          <w:sz w:val="22"/>
          <w:szCs w:val="22"/>
        </w:rPr>
        <w:t>poiché la sentenza definitiva non ha imposto una pena detentiva superiore a 18 mesi oppure ha riconosciuto l'attenuante della collaborazione come definita per le singole fattispecie di r</w:t>
      </w:r>
      <w:r w:rsidR="002E12EB" w:rsidRPr="007F5E48">
        <w:rPr>
          <w:rFonts w:asciiTheme="minorHAnsi" w:hAnsiTheme="minorHAnsi"/>
          <w:color w:val="0F243E"/>
          <w:sz w:val="22"/>
          <w:szCs w:val="22"/>
        </w:rPr>
        <w:t>eato, o al comma 5 dell’art. 80,</w:t>
      </w:r>
    </w:p>
    <w:p w14:paraId="38589D60" w14:textId="77777777" w:rsidR="00980E5D" w:rsidRPr="007F5E48" w:rsidRDefault="00980E5D" w:rsidP="00980E5D">
      <w:pPr>
        <w:tabs>
          <w:tab w:val="decimal" w:pos="-1701"/>
        </w:tabs>
        <w:rPr>
          <w:rFonts w:asciiTheme="minorHAnsi" w:hAnsiTheme="minorHAnsi"/>
          <w:color w:val="0F243E"/>
          <w:sz w:val="22"/>
          <w:szCs w:val="22"/>
        </w:rPr>
      </w:pPr>
    </w:p>
    <w:p w14:paraId="3A9A47E3" w14:textId="77777777" w:rsidR="00980E5D" w:rsidRPr="007F5E48" w:rsidRDefault="00980E5D" w:rsidP="00980E5D">
      <w:pPr>
        <w:tabs>
          <w:tab w:val="decimal" w:pos="-1701"/>
        </w:tabs>
        <w:jc w:val="center"/>
        <w:rPr>
          <w:rFonts w:asciiTheme="minorHAnsi" w:hAnsiTheme="minorHAnsi"/>
          <w:color w:val="0F243E"/>
          <w:sz w:val="22"/>
          <w:szCs w:val="22"/>
        </w:rPr>
      </w:pPr>
      <w:r w:rsidRPr="007F5E48">
        <w:rPr>
          <w:rFonts w:asciiTheme="minorHAnsi" w:hAnsiTheme="minorHAnsi"/>
          <w:b/>
          <w:color w:val="0F243E"/>
          <w:sz w:val="22"/>
          <w:szCs w:val="22"/>
        </w:rPr>
        <w:t>D I C H I A R A</w:t>
      </w:r>
    </w:p>
    <w:p w14:paraId="4BC4AB67" w14:textId="77777777" w:rsidR="00980E5D" w:rsidRPr="007F5E48" w:rsidRDefault="00980E5D" w:rsidP="00980E5D">
      <w:pPr>
        <w:tabs>
          <w:tab w:val="decimal" w:pos="-1701"/>
        </w:tabs>
        <w:rPr>
          <w:rFonts w:asciiTheme="minorHAnsi" w:hAnsiTheme="minorHAnsi"/>
          <w:color w:val="0F243E"/>
          <w:sz w:val="22"/>
          <w:szCs w:val="22"/>
        </w:rPr>
      </w:pPr>
    </w:p>
    <w:p w14:paraId="52F06363" w14:textId="77777777" w:rsidR="00760A88" w:rsidRPr="007F5E48" w:rsidRDefault="00980E5D" w:rsidP="00980E5D">
      <w:pPr>
        <w:tabs>
          <w:tab w:val="decimal" w:pos="-1701"/>
        </w:tabs>
        <w:rPr>
          <w:rFonts w:asciiTheme="minorHAnsi" w:hAnsiTheme="minorHAnsi"/>
          <w:color w:val="0F243E"/>
          <w:sz w:val="22"/>
          <w:szCs w:val="22"/>
        </w:rPr>
      </w:pPr>
      <w:r w:rsidRPr="007F5E48">
        <w:rPr>
          <w:rFonts w:asciiTheme="minorHAnsi" w:hAnsiTheme="minorHAnsi"/>
          <w:color w:val="0F243E"/>
          <w:sz w:val="22"/>
          <w:szCs w:val="22"/>
        </w:rPr>
        <w:t xml:space="preserve">di aver risarcito o di essersi impegnato a risarcire qualunque danno causato dal reato o dall'illecito e di aver adottato provvedimenti concreti di carattere tecnico, organizzativo e relativi al personale idonei a prevenire ulteriori reati o illeciti. </w:t>
      </w:r>
    </w:p>
    <w:p w14:paraId="6B21A60D" w14:textId="77777777" w:rsidR="00760A88" w:rsidRPr="007F5E48" w:rsidRDefault="00760A88" w:rsidP="00980E5D">
      <w:pPr>
        <w:tabs>
          <w:tab w:val="decimal" w:pos="-1701"/>
        </w:tabs>
        <w:rPr>
          <w:rFonts w:asciiTheme="minorHAnsi" w:hAnsiTheme="minorHAnsi"/>
          <w:color w:val="0F243E"/>
          <w:sz w:val="22"/>
          <w:szCs w:val="22"/>
        </w:rPr>
      </w:pPr>
    </w:p>
    <w:p w14:paraId="04EC3FCE" w14:textId="77777777" w:rsidR="00980E5D" w:rsidRPr="007F5E48" w:rsidRDefault="00980E5D" w:rsidP="00980E5D">
      <w:pPr>
        <w:tabs>
          <w:tab w:val="decimal" w:pos="-1701"/>
        </w:tabs>
        <w:rPr>
          <w:rFonts w:asciiTheme="minorHAnsi" w:hAnsiTheme="minorHAnsi"/>
          <w:color w:val="0F243E"/>
          <w:sz w:val="22"/>
          <w:szCs w:val="22"/>
        </w:rPr>
      </w:pPr>
      <w:r w:rsidRPr="007F5E48">
        <w:rPr>
          <w:rFonts w:asciiTheme="minorHAnsi" w:hAnsiTheme="minorHAnsi"/>
          <w:color w:val="0F243E"/>
          <w:sz w:val="22"/>
          <w:szCs w:val="22"/>
        </w:rPr>
        <w:t>Al fine di dimostrare quanto dichiarato, allega:</w:t>
      </w:r>
    </w:p>
    <w:p w14:paraId="765877B5" w14:textId="77777777" w:rsidR="00E648EB" w:rsidRPr="007F5E48" w:rsidRDefault="00E648EB" w:rsidP="00E648EB">
      <w:pPr>
        <w:pStyle w:val="Corpodeltesto31"/>
        <w:tabs>
          <w:tab w:val="left" w:pos="993"/>
        </w:tabs>
        <w:rPr>
          <w:rFonts w:ascii="Arial" w:hAnsi="Arial" w:cs="Arial"/>
          <w:i w:val="0"/>
          <w:color w:val="0F243E"/>
        </w:rPr>
      </w:pPr>
      <w:r w:rsidRPr="007F5E48">
        <w:rPr>
          <w:rFonts w:ascii="Arial" w:hAnsi="Arial" w:cs="Arial"/>
          <w:i w:val="0"/>
          <w:color w:val="0F243E"/>
        </w:rPr>
        <w:t>………………………………………………………………</w:t>
      </w:r>
      <w:r w:rsidR="00AF3EFE" w:rsidRPr="007F5E48">
        <w:rPr>
          <w:rFonts w:ascii="Arial" w:hAnsi="Arial" w:cs="Arial"/>
          <w:i w:val="0"/>
          <w:color w:val="0F243E"/>
        </w:rPr>
        <w:t>…………..……….………......</w:t>
      </w:r>
    </w:p>
    <w:p w14:paraId="3AF54B99" w14:textId="77777777" w:rsidR="00980E5D" w:rsidRPr="007F5E48" w:rsidRDefault="00E648EB" w:rsidP="00E648EB">
      <w:pPr>
        <w:tabs>
          <w:tab w:val="decimal" w:pos="-1701"/>
        </w:tabs>
        <w:rPr>
          <w:rFonts w:asciiTheme="minorHAnsi" w:hAnsiTheme="minorHAnsi"/>
          <w:color w:val="0F243E"/>
          <w:sz w:val="22"/>
          <w:szCs w:val="22"/>
        </w:rPr>
      </w:pPr>
      <w:r w:rsidRPr="007F5E48">
        <w:rPr>
          <w:rFonts w:ascii="Arial" w:hAnsi="Arial" w:cs="Arial"/>
          <w:color w:val="0F243E"/>
        </w:rPr>
        <w:t>……………………..……………………………</w:t>
      </w:r>
      <w:r w:rsidR="00AF3EFE" w:rsidRPr="007F5E48">
        <w:rPr>
          <w:rFonts w:ascii="Arial" w:hAnsi="Arial" w:cs="Arial"/>
          <w:color w:val="0F243E"/>
        </w:rPr>
        <w:t>..</w:t>
      </w:r>
      <w:r w:rsidRPr="007F5E48">
        <w:rPr>
          <w:rFonts w:ascii="Arial" w:hAnsi="Arial" w:cs="Arial"/>
          <w:color w:val="0F243E"/>
        </w:rPr>
        <w:t>……</w:t>
      </w:r>
      <w:r w:rsidR="00AF3EFE" w:rsidRPr="007F5E48">
        <w:rPr>
          <w:rFonts w:ascii="Arial" w:hAnsi="Arial" w:cs="Arial"/>
          <w:color w:val="0F243E"/>
        </w:rPr>
        <w:t>…………………..……….………..…............</w:t>
      </w:r>
      <w:r w:rsidRPr="007F5E48">
        <w:rPr>
          <w:rFonts w:ascii="Arial" w:hAnsi="Arial" w:cs="Arial"/>
          <w:color w:val="0F243E"/>
        </w:rPr>
        <w:t>.....………..…………………………………</w:t>
      </w:r>
      <w:r w:rsidR="00AF3EFE" w:rsidRPr="007F5E48">
        <w:rPr>
          <w:rFonts w:ascii="Arial" w:hAnsi="Arial" w:cs="Arial"/>
          <w:color w:val="0F243E"/>
        </w:rPr>
        <w:t>…</w:t>
      </w:r>
      <w:r w:rsidRPr="007F5E48">
        <w:rPr>
          <w:rFonts w:ascii="Arial" w:hAnsi="Arial" w:cs="Arial"/>
          <w:color w:val="0F243E"/>
        </w:rPr>
        <w:t>………………</w:t>
      </w:r>
      <w:r w:rsidR="00AF3EFE" w:rsidRPr="007F5E48">
        <w:rPr>
          <w:rFonts w:ascii="Arial" w:hAnsi="Arial" w:cs="Arial"/>
          <w:color w:val="0F243E"/>
        </w:rPr>
        <w:t>……..……….…</w:t>
      </w:r>
      <w:r w:rsidRPr="007F5E48">
        <w:rPr>
          <w:rFonts w:asciiTheme="minorHAnsi" w:hAnsiTheme="minorHAnsi"/>
          <w:color w:val="0F243E"/>
          <w:sz w:val="22"/>
          <w:szCs w:val="22"/>
        </w:rPr>
        <w:t>;</w:t>
      </w:r>
    </w:p>
    <w:p w14:paraId="6F61F556" w14:textId="77777777" w:rsidR="00980E5D" w:rsidRPr="007F5E48" w:rsidRDefault="00980E5D" w:rsidP="00980E5D">
      <w:pPr>
        <w:tabs>
          <w:tab w:val="decimal" w:pos="-1701"/>
        </w:tabs>
        <w:rPr>
          <w:rFonts w:asciiTheme="minorHAnsi" w:hAnsiTheme="minorHAnsi"/>
          <w:color w:val="0F243E"/>
          <w:sz w:val="22"/>
          <w:szCs w:val="22"/>
        </w:rPr>
      </w:pPr>
    </w:p>
    <w:p w14:paraId="1C0DCC65" w14:textId="77777777" w:rsidR="00980E5D" w:rsidRPr="007F5E48" w:rsidRDefault="00980E5D" w:rsidP="00980E5D">
      <w:pPr>
        <w:tabs>
          <w:tab w:val="decimal" w:pos="-1701"/>
        </w:tabs>
        <w:jc w:val="both"/>
        <w:rPr>
          <w:rFonts w:ascii="Book Antiqua" w:hAnsi="Book Antiqua"/>
          <w:i/>
          <w:color w:val="0F243E"/>
          <w:sz w:val="18"/>
          <w:szCs w:val="22"/>
        </w:rPr>
      </w:pPr>
      <w:r w:rsidRPr="007F5E48">
        <w:rPr>
          <w:rFonts w:ascii="Book Antiqua" w:hAnsi="Book Antiqua"/>
          <w:i/>
          <w:color w:val="0F243E"/>
          <w:sz w:val="18"/>
          <w:szCs w:val="22"/>
        </w:rPr>
        <w:t>(N.B.: Se la stazione appaltante ritiene che le misure di cui al punto precedente siano sufficienti, l'operatore economico non è escluso della procedura d'appalto; viceversa dell'esclusione viene data motivata comunicazione all'operatore economico).</w:t>
      </w:r>
    </w:p>
    <w:p w14:paraId="586704C0" w14:textId="77777777" w:rsidR="00861F4E" w:rsidRPr="007F5E48" w:rsidRDefault="00861F4E" w:rsidP="00980E5D">
      <w:pPr>
        <w:jc w:val="both"/>
        <w:rPr>
          <w:rFonts w:asciiTheme="minorHAnsi" w:hAnsiTheme="minorHAnsi"/>
          <w:color w:val="0F243E"/>
          <w:sz w:val="20"/>
          <w:szCs w:val="22"/>
        </w:rPr>
      </w:pPr>
    </w:p>
    <w:p w14:paraId="032E0D39" w14:textId="77777777" w:rsidR="00980E5D" w:rsidRPr="007F5E48" w:rsidRDefault="00980E5D" w:rsidP="00980E5D">
      <w:pPr>
        <w:jc w:val="both"/>
        <w:rPr>
          <w:rFonts w:ascii="Book Antiqua" w:hAnsi="Book Antiqua"/>
          <w:i/>
          <w:color w:val="0F243E"/>
          <w:sz w:val="18"/>
          <w:szCs w:val="22"/>
        </w:rPr>
      </w:pPr>
      <w:r w:rsidRPr="007F5E48">
        <w:rPr>
          <w:rFonts w:ascii="Book Antiqua" w:hAnsi="Book Antiqua"/>
          <w:i/>
          <w:color w:val="0F243E"/>
          <w:sz w:val="18"/>
          <w:szCs w:val="22"/>
        </w:rPr>
        <w:t xml:space="preserve">Allega: copia fotostatica del documento di identità in corso di validità, ai sensi di quanto previsto dall’articolo 38, comma 3, del </w:t>
      </w:r>
      <w:r w:rsidR="0049226B" w:rsidRPr="007F5E48">
        <w:rPr>
          <w:rFonts w:ascii="Book Antiqua" w:hAnsi="Book Antiqua"/>
          <w:i/>
          <w:color w:val="0F243E"/>
          <w:sz w:val="18"/>
          <w:szCs w:val="22"/>
        </w:rPr>
        <w:t>D</w:t>
      </w:r>
      <w:r w:rsidRPr="007F5E48">
        <w:rPr>
          <w:rFonts w:ascii="Book Antiqua" w:hAnsi="Book Antiqua"/>
          <w:i/>
          <w:color w:val="0F243E"/>
          <w:sz w:val="18"/>
          <w:szCs w:val="22"/>
        </w:rPr>
        <w:t>.P.R. n. 445/2000.</w:t>
      </w:r>
    </w:p>
    <w:p w14:paraId="18BE0486" w14:textId="77777777" w:rsidR="00980E5D" w:rsidRPr="007F5E48" w:rsidRDefault="00980E5D" w:rsidP="00980E5D">
      <w:pPr>
        <w:rPr>
          <w:rFonts w:asciiTheme="minorHAnsi" w:hAnsiTheme="minorHAnsi"/>
          <w:color w:val="0F243E"/>
          <w:sz w:val="22"/>
          <w:szCs w:val="22"/>
        </w:rPr>
      </w:pPr>
    </w:p>
    <w:p w14:paraId="4CC040BA" w14:textId="77777777" w:rsidR="00980E5D" w:rsidRPr="007F5E48" w:rsidRDefault="00980E5D" w:rsidP="00980E5D">
      <w:pPr>
        <w:rPr>
          <w:rFonts w:asciiTheme="minorHAnsi" w:hAnsiTheme="minorHAnsi"/>
          <w:color w:val="0F243E"/>
          <w:sz w:val="22"/>
          <w:szCs w:val="22"/>
        </w:rPr>
      </w:pPr>
    </w:p>
    <w:p w14:paraId="06800B52" w14:textId="77777777" w:rsidR="00980E5D" w:rsidRPr="007F5E48" w:rsidRDefault="00980E5D" w:rsidP="00980E5D">
      <w:pPr>
        <w:rPr>
          <w:rFonts w:asciiTheme="minorHAnsi" w:hAnsiTheme="minorHAnsi"/>
          <w:color w:val="0F243E"/>
          <w:sz w:val="22"/>
          <w:szCs w:val="22"/>
        </w:rPr>
      </w:pPr>
      <w:r w:rsidRPr="007F5E48">
        <w:rPr>
          <w:rFonts w:asciiTheme="minorHAnsi" w:hAnsiTheme="minorHAnsi"/>
          <w:color w:val="0F243E"/>
          <w:sz w:val="22"/>
          <w:szCs w:val="22"/>
        </w:rPr>
        <w:t xml:space="preserve">Data </w:t>
      </w:r>
    </w:p>
    <w:p w14:paraId="793F03E8" w14:textId="77777777" w:rsidR="00980E5D" w:rsidRPr="007F5E48" w:rsidRDefault="00980E5D" w:rsidP="00980E5D">
      <w:pPr>
        <w:rPr>
          <w:rFonts w:asciiTheme="minorHAnsi" w:hAnsiTheme="minorHAnsi"/>
          <w:color w:val="0F243E"/>
          <w:sz w:val="22"/>
          <w:szCs w:val="22"/>
        </w:rPr>
      </w:pPr>
    </w:p>
    <w:p w14:paraId="0185C130" w14:textId="77777777" w:rsidR="00454F60" w:rsidRPr="007F5E48" w:rsidRDefault="00454F60" w:rsidP="00A37B77">
      <w:pPr>
        <w:ind w:left="4536"/>
        <w:jc w:val="center"/>
        <w:rPr>
          <w:rFonts w:asciiTheme="minorHAnsi" w:hAnsiTheme="minorHAnsi"/>
          <w:color w:val="0F243E"/>
          <w:sz w:val="22"/>
          <w:szCs w:val="22"/>
        </w:rPr>
      </w:pPr>
      <w:r w:rsidRPr="007F5E48">
        <w:rPr>
          <w:rFonts w:asciiTheme="minorHAnsi" w:hAnsiTheme="minorHAnsi"/>
          <w:color w:val="0F243E"/>
          <w:sz w:val="22"/>
          <w:szCs w:val="22"/>
        </w:rPr>
        <w:t>Il Dichiarante</w:t>
      </w:r>
    </w:p>
    <w:p w14:paraId="0351031E" w14:textId="77777777" w:rsidR="00454F60" w:rsidRPr="007F5E48" w:rsidRDefault="00454F60" w:rsidP="00A37B77">
      <w:pPr>
        <w:ind w:left="4536"/>
        <w:jc w:val="center"/>
        <w:rPr>
          <w:rFonts w:asciiTheme="minorHAnsi" w:hAnsiTheme="minorHAnsi"/>
          <w:color w:val="0F243E"/>
          <w:sz w:val="22"/>
          <w:szCs w:val="22"/>
        </w:rPr>
      </w:pPr>
    </w:p>
    <w:p w14:paraId="55F13D9C" w14:textId="77777777" w:rsidR="00454F60" w:rsidRPr="007F5E48" w:rsidRDefault="00454F60" w:rsidP="00A37B77">
      <w:pPr>
        <w:ind w:left="4536"/>
        <w:jc w:val="center"/>
        <w:rPr>
          <w:rFonts w:asciiTheme="minorHAnsi" w:hAnsiTheme="minorHAnsi"/>
          <w:color w:val="0F243E"/>
          <w:sz w:val="22"/>
          <w:szCs w:val="22"/>
        </w:rPr>
      </w:pPr>
      <w:r w:rsidRPr="007F5E48">
        <w:rPr>
          <w:rFonts w:asciiTheme="minorHAnsi" w:hAnsiTheme="minorHAnsi"/>
          <w:color w:val="0F243E"/>
          <w:sz w:val="22"/>
          <w:szCs w:val="22"/>
        </w:rPr>
        <w:t>____________________________________</w:t>
      </w:r>
    </w:p>
    <w:p w14:paraId="0DE3DD69" w14:textId="3EFA24CB" w:rsidR="00543FEC" w:rsidRPr="007F5E48" w:rsidRDefault="00454F60" w:rsidP="00A37B77">
      <w:pPr>
        <w:ind w:left="4536"/>
        <w:jc w:val="center"/>
        <w:rPr>
          <w:rFonts w:asciiTheme="minorHAnsi" w:hAnsiTheme="minorHAnsi"/>
          <w:color w:val="0F243E"/>
          <w:sz w:val="16"/>
          <w:szCs w:val="16"/>
        </w:rPr>
      </w:pPr>
      <w:r w:rsidRPr="007F5E48">
        <w:rPr>
          <w:rFonts w:asciiTheme="minorHAnsi" w:hAnsiTheme="minorHAnsi"/>
          <w:color w:val="0F243E"/>
          <w:sz w:val="16"/>
          <w:szCs w:val="16"/>
        </w:rPr>
        <w:t xml:space="preserve">(La sottoscrizione deve essere </w:t>
      </w:r>
      <w:r w:rsidR="00543FEC" w:rsidRPr="007F5E48">
        <w:rPr>
          <w:rFonts w:asciiTheme="minorHAnsi" w:hAnsiTheme="minorHAnsi"/>
          <w:color w:val="0F243E"/>
          <w:sz w:val="16"/>
          <w:szCs w:val="16"/>
        </w:rPr>
        <w:t>apposta</w:t>
      </w:r>
      <w:r w:rsidRPr="007F5E48">
        <w:rPr>
          <w:rFonts w:asciiTheme="minorHAnsi" w:hAnsiTheme="minorHAnsi"/>
          <w:color w:val="0F243E"/>
          <w:sz w:val="16"/>
          <w:szCs w:val="16"/>
        </w:rPr>
        <w:t xml:space="preserve"> in modalità digitale</w:t>
      </w:r>
      <w:r w:rsidR="002A4095" w:rsidRPr="007F5E48">
        <w:rPr>
          <w:rFonts w:asciiTheme="minorHAnsi" w:hAnsiTheme="minorHAnsi"/>
          <w:color w:val="0F243E"/>
          <w:sz w:val="16"/>
          <w:szCs w:val="16"/>
        </w:rPr>
        <w:t>)</w:t>
      </w:r>
    </w:p>
    <w:p w14:paraId="729D3D98" w14:textId="77777777" w:rsidR="00980E5D" w:rsidRPr="007F5E48" w:rsidRDefault="00980E5D" w:rsidP="00A37B77">
      <w:pPr>
        <w:ind w:left="4536"/>
        <w:jc w:val="center"/>
        <w:rPr>
          <w:rFonts w:asciiTheme="minorHAnsi" w:hAnsiTheme="minorHAnsi"/>
          <w:color w:val="0F243E"/>
          <w:sz w:val="22"/>
          <w:szCs w:val="22"/>
        </w:rPr>
      </w:pPr>
    </w:p>
    <w:p w14:paraId="1550F080" w14:textId="77777777" w:rsidR="00AF3EFE" w:rsidRPr="007F5E48" w:rsidRDefault="00AF3EFE" w:rsidP="00980E5D">
      <w:pPr>
        <w:rPr>
          <w:rFonts w:asciiTheme="minorHAnsi" w:hAnsiTheme="minorHAnsi"/>
          <w:color w:val="0F243E"/>
          <w:sz w:val="22"/>
          <w:szCs w:val="22"/>
        </w:rPr>
      </w:pPr>
    </w:p>
    <w:p w14:paraId="00B74652" w14:textId="77777777" w:rsidR="00020D7B" w:rsidRPr="007F5E48" w:rsidRDefault="00020D7B" w:rsidP="00980E5D">
      <w:pPr>
        <w:rPr>
          <w:rFonts w:asciiTheme="minorHAnsi" w:hAnsiTheme="minorHAnsi"/>
          <w:color w:val="0F243E"/>
          <w:sz w:val="22"/>
          <w:szCs w:val="22"/>
        </w:rPr>
      </w:pPr>
    </w:p>
    <w:p w14:paraId="3EBB7790" w14:textId="77777777" w:rsidR="00980E5D" w:rsidRPr="007F5E48" w:rsidRDefault="00B04786" w:rsidP="00980E5D">
      <w:pPr>
        <w:tabs>
          <w:tab w:val="left" w:pos="142"/>
        </w:tabs>
        <w:ind w:left="142"/>
        <w:jc w:val="both"/>
        <w:rPr>
          <w:rFonts w:asciiTheme="minorHAnsi" w:hAnsiTheme="minorHAnsi"/>
          <w:bCs/>
          <w:iCs/>
          <w:color w:val="0F243E"/>
          <w:sz w:val="16"/>
          <w:szCs w:val="22"/>
        </w:rPr>
      </w:pPr>
      <w:r w:rsidRPr="007F5E48">
        <w:rPr>
          <w:rFonts w:asciiTheme="minorHAnsi" w:hAnsiTheme="minorHAnsi"/>
          <w:bCs/>
          <w:iCs/>
          <w:color w:val="0F243E"/>
          <w:sz w:val="16"/>
          <w:szCs w:val="22"/>
        </w:rPr>
        <w:t>La dichiarazione di cui al presente allegato deve esser</w:t>
      </w:r>
      <w:r w:rsidR="00840E8F" w:rsidRPr="007F5E48">
        <w:rPr>
          <w:rFonts w:asciiTheme="minorHAnsi" w:hAnsiTheme="minorHAnsi"/>
          <w:bCs/>
          <w:iCs/>
          <w:color w:val="0F243E"/>
          <w:sz w:val="16"/>
          <w:szCs w:val="22"/>
        </w:rPr>
        <w:t>e rilasciata anche dal titolare</w:t>
      </w:r>
      <w:r w:rsidRPr="007F5E48">
        <w:rPr>
          <w:rFonts w:asciiTheme="minorHAnsi" w:hAnsiTheme="minorHAnsi"/>
          <w:bCs/>
          <w:iCs/>
          <w:color w:val="0F243E"/>
          <w:sz w:val="16"/>
          <w:szCs w:val="22"/>
        </w:rPr>
        <w:t xml:space="preserve"> e dal direttore tecnico se si tratta d</w:t>
      </w:r>
      <w:r w:rsidR="00840E8F" w:rsidRPr="007F5E48">
        <w:rPr>
          <w:rFonts w:asciiTheme="minorHAnsi" w:hAnsiTheme="minorHAnsi"/>
          <w:bCs/>
          <w:iCs/>
          <w:color w:val="0F243E"/>
          <w:sz w:val="16"/>
          <w:szCs w:val="22"/>
        </w:rPr>
        <w:t>i impresa individuale; dai soci</w:t>
      </w:r>
      <w:r w:rsidRPr="007F5E48">
        <w:rPr>
          <w:rFonts w:asciiTheme="minorHAnsi" w:hAnsiTheme="minorHAnsi"/>
          <w:bCs/>
          <w:iCs/>
          <w:color w:val="0F243E"/>
          <w:sz w:val="16"/>
          <w:szCs w:val="22"/>
        </w:rPr>
        <w:t xml:space="preserve"> e dal direttore tecnico, se si tratta di società in nome col</w:t>
      </w:r>
      <w:r w:rsidR="00840E8F" w:rsidRPr="007F5E48">
        <w:rPr>
          <w:rFonts w:asciiTheme="minorHAnsi" w:hAnsiTheme="minorHAnsi"/>
          <w:bCs/>
          <w:iCs/>
          <w:color w:val="0F243E"/>
          <w:sz w:val="16"/>
          <w:szCs w:val="22"/>
        </w:rPr>
        <w:t>lettivo; dai soci accomandatari</w:t>
      </w:r>
      <w:r w:rsidRPr="007F5E48">
        <w:rPr>
          <w:rFonts w:asciiTheme="minorHAnsi" w:hAnsiTheme="minorHAnsi"/>
          <w:bCs/>
          <w:iCs/>
          <w:color w:val="0F243E"/>
          <w:sz w:val="16"/>
          <w:szCs w:val="22"/>
        </w:rPr>
        <w:t xml:space="preserve"> e dal direttore tecnico se si tratta di società in accomandita semplice; dagli amministratori muniti di poteri di rappresentanza, di direzione, di vigilanza, di controllo e dal direttore tecnico e dal socio unico persona fisica, ovvero dal socio di maggioranza in caso di società con un numero di soci pari o inferiore a quattro, se si tratta di altro tipo di società o consorzio</w:t>
      </w:r>
      <w:r w:rsidR="001B7CE7" w:rsidRPr="007F5E48">
        <w:rPr>
          <w:rFonts w:asciiTheme="minorHAnsi" w:hAnsiTheme="minorHAnsi"/>
          <w:bCs/>
          <w:iCs/>
          <w:color w:val="0F243E"/>
          <w:sz w:val="16"/>
          <w:szCs w:val="22"/>
        </w:rPr>
        <w:t>, c</w:t>
      </w:r>
      <w:r w:rsidRPr="007F5E48">
        <w:rPr>
          <w:rFonts w:asciiTheme="minorHAnsi" w:hAnsiTheme="minorHAnsi"/>
          <w:bCs/>
          <w:iCs/>
          <w:color w:val="0F243E"/>
          <w:sz w:val="16"/>
          <w:szCs w:val="22"/>
        </w:rPr>
        <w:t>essati nell’anno antecedente la pubblicazione del bando.</w:t>
      </w:r>
    </w:p>
    <w:sectPr w:rsidR="00980E5D" w:rsidRPr="007F5E48" w:rsidSect="00AF3E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1418" w:left="1418" w:header="680" w:footer="680" w:gutter="28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A18B8" w14:textId="77777777" w:rsidR="00442BEA" w:rsidRDefault="00442BEA">
      <w:r>
        <w:separator/>
      </w:r>
    </w:p>
  </w:endnote>
  <w:endnote w:type="continuationSeparator" w:id="0">
    <w:p w14:paraId="7DE1EED3" w14:textId="77777777" w:rsidR="00442BEA" w:rsidRDefault="00442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-Ligh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gnet Roundhand ATT">
    <w:altName w:val="Bradley Hand ITC"/>
    <w:charset w:val="EE"/>
    <w:family w:val="script"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FAB0A" w14:textId="77777777" w:rsidR="00CA6396" w:rsidRDefault="00CA639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95826" w14:textId="77777777" w:rsidR="00551890" w:rsidRPr="007F5E48" w:rsidRDefault="00551890" w:rsidP="00551890">
    <w:pPr>
      <w:tabs>
        <w:tab w:val="left" w:pos="0"/>
        <w:tab w:val="center" w:pos="4819"/>
        <w:tab w:val="right" w:pos="9638"/>
      </w:tabs>
      <w:spacing w:before="60"/>
      <w:rPr>
        <w:rFonts w:ascii="Century Gothic" w:hAnsi="Century Gothic"/>
        <w:smallCaps/>
        <w:color w:val="0F243E"/>
        <w:w w:val="66"/>
        <w:sz w:val="14"/>
        <w:szCs w:val="18"/>
      </w:rPr>
    </w:pPr>
    <w:r>
      <w:tab/>
    </w:r>
    <w:r w:rsidRPr="007F5E48">
      <w:rPr>
        <w:rFonts w:ascii="Century Gothic" w:hAnsi="Century Gothic"/>
        <w:smallCaps/>
        <w:color w:val="0F243E"/>
        <w:spacing w:val="-20"/>
        <w:w w:val="66"/>
        <w:sz w:val="14"/>
        <w:szCs w:val="18"/>
      </w:rPr>
      <w:t>_________________________________________________________________________________________________________________________________________________________________</w:t>
    </w:r>
  </w:p>
  <w:p w14:paraId="7EF77900" w14:textId="77777777" w:rsidR="00551890" w:rsidRPr="007F5E48" w:rsidRDefault="009674BB" w:rsidP="00551890">
    <w:pPr>
      <w:tabs>
        <w:tab w:val="left" w:pos="0"/>
        <w:tab w:val="center" w:pos="4819"/>
        <w:tab w:val="right" w:pos="9638"/>
      </w:tabs>
      <w:spacing w:before="60"/>
      <w:jc w:val="center"/>
      <w:rPr>
        <w:rFonts w:ascii="Century Gothic" w:hAnsi="Century Gothic"/>
        <w:smallCaps/>
        <w:color w:val="0F243E"/>
        <w:spacing w:val="20"/>
        <w:w w:val="150"/>
        <w:sz w:val="14"/>
        <w:szCs w:val="16"/>
      </w:rPr>
    </w:pPr>
    <w:r w:rsidRPr="007F5E48">
      <w:rPr>
        <w:rFonts w:ascii="Century Gothic" w:hAnsi="Century Gothic"/>
        <w:smallCaps/>
        <w:color w:val="0F243E"/>
        <w:spacing w:val="20"/>
        <w:w w:val="150"/>
        <w:sz w:val="14"/>
        <w:szCs w:val="16"/>
      </w:rPr>
      <w:t xml:space="preserve">ALLEGATO </w:t>
    </w:r>
    <w:r w:rsidR="000F6FDC" w:rsidRPr="007F5E48">
      <w:rPr>
        <w:rFonts w:ascii="Century Gothic" w:hAnsi="Century Gothic"/>
        <w:smallCaps/>
        <w:color w:val="0F243E"/>
        <w:spacing w:val="20"/>
        <w:w w:val="150"/>
        <w:sz w:val="14"/>
        <w:szCs w:val="16"/>
      </w:rPr>
      <w:t>7</w:t>
    </w:r>
  </w:p>
  <w:p w14:paraId="76E9F4F9" w14:textId="77777777" w:rsidR="00F64891" w:rsidRPr="007F5E48" w:rsidRDefault="00F64891" w:rsidP="00551890">
    <w:pPr>
      <w:pStyle w:val="Pidipagina"/>
      <w:tabs>
        <w:tab w:val="clear" w:pos="4819"/>
        <w:tab w:val="clear" w:pos="9638"/>
        <w:tab w:val="left" w:pos="2477"/>
      </w:tabs>
      <w:rPr>
        <w:color w:val="0F243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2AD64" w14:textId="77777777" w:rsidR="00CA6396" w:rsidRDefault="00CA639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F7C16" w14:textId="77777777" w:rsidR="00442BEA" w:rsidRDefault="00442BEA">
      <w:r>
        <w:separator/>
      </w:r>
    </w:p>
  </w:footnote>
  <w:footnote w:type="continuationSeparator" w:id="0">
    <w:p w14:paraId="7716226B" w14:textId="77777777" w:rsidR="00442BEA" w:rsidRDefault="00442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14707" w14:textId="77777777" w:rsidR="00CA6396" w:rsidRDefault="00CA639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1757"/>
      <w:gridCol w:w="7029"/>
    </w:tblGrid>
    <w:sdt>
      <w:sdtPr>
        <w:rPr>
          <w:rFonts w:ascii="Times New Roman" w:eastAsia="Times New Roman" w:hAnsi="Times New Roman" w:cs="Times New Roman"/>
          <w:color w:val="0F243E"/>
          <w:sz w:val="24"/>
          <w:szCs w:val="24"/>
          <w:lang w:eastAsia="ar-SA"/>
        </w:rPr>
        <w:id w:val="-408382253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theme="majorBidi"/>
          <w:sz w:val="28"/>
          <w:szCs w:val="28"/>
        </w:rPr>
      </w:sdtEndPr>
      <w:sdtContent>
        <w:tr w:rsidR="007F5E48" w:rsidRPr="007F5E48" w14:paraId="2DE3F4CB" w14:textId="77777777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14:paraId="09D6AE90" w14:textId="4093C25D" w:rsidR="00551890" w:rsidRPr="007F5E48" w:rsidRDefault="00551890">
              <w:pPr>
                <w:pStyle w:val="Nessunaspaziatura"/>
                <w:jc w:val="right"/>
                <w:rPr>
                  <w:rFonts w:asciiTheme="majorHAnsi" w:eastAsiaTheme="majorEastAsia" w:hAnsiTheme="majorHAnsi" w:cstheme="majorBidi"/>
                  <w:color w:val="0F243E"/>
                  <w:sz w:val="20"/>
                  <w:szCs w:val="20"/>
                </w:rPr>
              </w:pPr>
              <w:r w:rsidRPr="007F5E48">
                <w:rPr>
                  <w:rFonts w:ascii="Century Gothic" w:hAnsi="Century Gothic"/>
                  <w:b/>
                  <w:color w:val="0F243E"/>
                </w:rPr>
                <w:fldChar w:fldCharType="begin"/>
              </w:r>
              <w:r w:rsidRPr="007F5E48">
                <w:rPr>
                  <w:rFonts w:ascii="Century Gothic" w:hAnsi="Century Gothic"/>
                  <w:b/>
                  <w:color w:val="0F243E"/>
                </w:rPr>
                <w:instrText>PAGE    \* MERGEFORMAT</w:instrText>
              </w:r>
              <w:r w:rsidRPr="007F5E48">
                <w:rPr>
                  <w:rFonts w:ascii="Century Gothic" w:hAnsi="Century Gothic"/>
                  <w:b/>
                  <w:color w:val="0F243E"/>
                </w:rPr>
                <w:fldChar w:fldCharType="separate"/>
              </w:r>
              <w:r w:rsidR="00AB3556">
                <w:rPr>
                  <w:rFonts w:ascii="Century Gothic" w:hAnsi="Century Gothic"/>
                  <w:b/>
                  <w:noProof/>
                  <w:color w:val="0F243E"/>
                </w:rPr>
                <w:t>2</w:t>
              </w:r>
              <w:r w:rsidRPr="007F5E48">
                <w:rPr>
                  <w:rFonts w:ascii="Century Gothic" w:hAnsi="Century Gothic"/>
                  <w:b/>
                  <w:color w:val="0F243E"/>
                </w:rPr>
                <w:fldChar w:fldCharType="end"/>
              </w:r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14:paraId="01EAB0F2" w14:textId="77777777" w:rsidR="00ED0B73" w:rsidRPr="00645EA5" w:rsidRDefault="00ED0B73" w:rsidP="00ED0B73">
              <w:pPr>
                <w:tabs>
                  <w:tab w:val="center" w:pos="4819"/>
                  <w:tab w:val="right" w:pos="9638"/>
                </w:tabs>
                <w:ind w:left="2812"/>
                <w:jc w:val="right"/>
                <w:rPr>
                  <w:rFonts w:ascii="Century Gothic" w:hAnsi="Century Gothic"/>
                  <w:i/>
                  <w:smallCaps/>
                  <w:color w:val="0F243E"/>
                  <w:w w:val="80"/>
                  <w:sz w:val="18"/>
                  <w:szCs w:val="18"/>
                  <w:lang w:eastAsia="en-US"/>
                </w:rPr>
              </w:pPr>
              <w:r w:rsidRPr="00645EA5">
                <w:rPr>
                  <w:rFonts w:ascii="Century Gothic" w:hAnsi="Century Gothic"/>
                  <w:i/>
                  <w:smallCaps/>
                  <w:color w:val="0F243E"/>
                  <w:w w:val="80"/>
                  <w:sz w:val="18"/>
                  <w:szCs w:val="18"/>
                  <w:lang w:eastAsia="en-US"/>
                </w:rPr>
                <w:t xml:space="preserve">consiglio regionale della </w:t>
              </w:r>
              <w:proofErr w:type="spellStart"/>
              <w:r w:rsidRPr="00645EA5">
                <w:rPr>
                  <w:rFonts w:ascii="Century Gothic" w:hAnsi="Century Gothic"/>
                  <w:i/>
                  <w:smallCaps/>
                  <w:color w:val="0F243E"/>
                  <w:w w:val="80"/>
                  <w:sz w:val="18"/>
                  <w:szCs w:val="18"/>
                  <w:lang w:eastAsia="en-US"/>
                </w:rPr>
                <w:t>campania</w:t>
              </w:r>
              <w:proofErr w:type="spellEnd"/>
              <w:r w:rsidRPr="00645EA5">
                <w:rPr>
                  <w:rFonts w:ascii="Century Gothic" w:hAnsi="Century Gothic"/>
                  <w:i/>
                  <w:smallCaps/>
                  <w:color w:val="0F243E"/>
                  <w:w w:val="80"/>
                  <w:sz w:val="18"/>
                  <w:szCs w:val="18"/>
                  <w:lang w:eastAsia="en-US"/>
                </w:rPr>
                <w:t xml:space="preserve"> </w:t>
              </w:r>
            </w:p>
            <w:p w14:paraId="2392EC7D" w14:textId="77777777" w:rsidR="00ED0B73" w:rsidRPr="00645EA5" w:rsidRDefault="00ED0B73" w:rsidP="00ED0B73">
              <w:pPr>
                <w:tabs>
                  <w:tab w:val="center" w:pos="4819"/>
                  <w:tab w:val="right" w:pos="9638"/>
                </w:tabs>
                <w:ind w:left="2812"/>
                <w:jc w:val="right"/>
                <w:rPr>
                  <w:rFonts w:ascii="Century Gothic" w:hAnsi="Century Gothic"/>
                  <w:i/>
                  <w:smallCaps/>
                  <w:color w:val="0F243E"/>
                  <w:w w:val="80"/>
                  <w:sz w:val="18"/>
                  <w:szCs w:val="18"/>
                  <w:lang w:eastAsia="en-US"/>
                </w:rPr>
              </w:pPr>
              <w:r w:rsidRPr="00645EA5">
                <w:rPr>
                  <w:rFonts w:ascii="Century Gothic" w:hAnsi="Century Gothic"/>
                  <w:i/>
                  <w:smallCaps/>
                  <w:color w:val="0F243E"/>
                  <w:w w:val="80"/>
                  <w:sz w:val="18"/>
                  <w:szCs w:val="18"/>
                  <w:lang w:eastAsia="en-US"/>
                </w:rPr>
                <w:t>gara d’appalto telematica a procedura aperta</w:t>
              </w:r>
            </w:p>
            <w:p w14:paraId="17C2F955" w14:textId="56873035" w:rsidR="00551890" w:rsidRPr="007F5E48" w:rsidRDefault="00ED0B73" w:rsidP="00ED0B73">
              <w:pPr>
                <w:tabs>
                  <w:tab w:val="center" w:pos="4819"/>
                  <w:tab w:val="right" w:pos="9638"/>
                </w:tabs>
                <w:ind w:left="2812"/>
                <w:jc w:val="right"/>
                <w:rPr>
                  <w:rFonts w:asciiTheme="majorHAnsi" w:eastAsiaTheme="majorEastAsia" w:hAnsiTheme="majorHAnsi" w:cstheme="majorBidi"/>
                  <w:color w:val="0F243E"/>
                  <w:sz w:val="28"/>
                  <w:szCs w:val="28"/>
                </w:rPr>
              </w:pPr>
              <w:r w:rsidRPr="00645EA5">
                <w:rPr>
                  <w:rFonts w:ascii="Century Gothic" w:hAnsi="Century Gothic"/>
                  <w:i/>
                  <w:smallCaps/>
                  <w:color w:val="0F243E"/>
                  <w:w w:val="80"/>
                  <w:sz w:val="18"/>
                  <w:szCs w:val="18"/>
                  <w:lang w:eastAsia="en-US"/>
                </w:rPr>
                <w:t xml:space="preserve"> per l’affidamento del servizio di gestione e conduzione della buvette</w:t>
              </w:r>
              <w:r w:rsidRPr="0008310B">
                <w:rPr>
                  <w:rFonts w:ascii="Century Gothic" w:hAnsi="Century Gothic"/>
                  <w:smallCaps/>
                  <w:color w:val="0F243E"/>
                  <w:w w:val="80"/>
                  <w:sz w:val="20"/>
                  <w:szCs w:val="20"/>
                  <w:lang w:eastAsia="en-US"/>
                </w:rPr>
                <w:t xml:space="preserve"> </w:t>
              </w:r>
            </w:p>
          </w:tc>
        </w:tr>
      </w:sdtContent>
    </w:sdt>
  </w:tbl>
  <w:p w14:paraId="1D32CB17" w14:textId="77777777" w:rsidR="002A7AEB" w:rsidRPr="007F5E48" w:rsidRDefault="002A7AEB" w:rsidP="00F64891">
    <w:pPr>
      <w:pStyle w:val="Intestazione"/>
      <w:rPr>
        <w:color w:val="0F243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51795" w14:textId="77777777" w:rsidR="00CA6396" w:rsidRDefault="00CA639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FF0F140"/>
    <w:name w:val="WW8Num2"/>
    <w:lvl w:ilvl="0">
      <w:start w:val="1"/>
      <w:numFmt w:val="lowerLetter"/>
      <w:pStyle w:val="Intestazione10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</w:abstractNum>
  <w:abstractNum w:abstractNumId="2" w15:restartNumberingAfterBreak="0">
    <w:nsid w:val="00000003"/>
    <w:multiLevelType w:val="multilevel"/>
    <w:tmpl w:val="992A790A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"/>
      <w:lvlJc w:val="left"/>
      <w:pPr>
        <w:tabs>
          <w:tab w:val="num" w:pos="717"/>
        </w:tabs>
        <w:ind w:left="717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numFmt w:val="bullet"/>
      <w:lvlText w:val="o"/>
      <w:lvlJc w:val="left"/>
      <w:pPr>
        <w:tabs>
          <w:tab w:val="num" w:pos="360"/>
        </w:tabs>
        <w:ind w:left="340" w:hanging="340"/>
      </w:pPr>
      <w:rPr>
        <w:rFonts w:ascii="Times New Roman" w:hAnsi="Times New Roman"/>
        <w:sz w:val="16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734"/>
        </w:tabs>
        <w:ind w:left="734" w:hanging="360"/>
      </w:pPr>
      <w:rPr>
        <w:rFonts w:ascii="Courier New" w:hAnsi="Courier New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CIAllegati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0000000E"/>
    <w:multiLevelType w:val="multilevel"/>
    <w:tmpl w:val="BFC6C9F8"/>
    <w:name w:val="WW8Num14"/>
    <w:lvl w:ilvl="0">
      <w:start w:val="1"/>
      <w:numFmt w:val="decimalZero"/>
      <w:lvlText w:val="%1."/>
      <w:lvlJc w:val="right"/>
      <w:pPr>
        <w:tabs>
          <w:tab w:val="num" w:pos="644"/>
        </w:tabs>
        <w:ind w:left="644" w:hanging="360"/>
      </w:pPr>
      <w:rPr>
        <w:rFonts w:ascii="Arial" w:hAnsi="Arial" w:cs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0F"/>
    <w:multiLevelType w:val="multilevel"/>
    <w:tmpl w:val="DCE269C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3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ascii="Arial" w:hAnsi="Arial" w:cs="Arial"/>
        <w:sz w:val="20"/>
      </w:rPr>
    </w:lvl>
  </w:abstractNum>
  <w:abstractNum w:abstractNumId="15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</w:rPr>
    </w:lvl>
  </w:abstractNum>
  <w:abstractNum w:abstractNumId="18" w15:restartNumberingAfterBreak="0">
    <w:nsid w:val="04945D35"/>
    <w:multiLevelType w:val="hybridMultilevel"/>
    <w:tmpl w:val="276E3196"/>
    <w:name w:val="WW8Num6522"/>
    <w:lvl w:ilvl="0" w:tplc="40C2AF6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5117D8"/>
    <w:multiLevelType w:val="multilevel"/>
    <w:tmpl w:val="9468F6E8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color w:val="002060"/>
        <w:w w:val="66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824"/>
        </w:tabs>
        <w:ind w:left="5824" w:hanging="720"/>
      </w:pPr>
      <w:rPr>
        <w:rFonts w:hint="default"/>
        <w:b/>
        <w:color w:val="002060"/>
        <w:w w:val="5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2060"/>
        <w:w w:val="50"/>
        <w:sz w:val="18"/>
        <w:szCs w:val="18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0F9173B3"/>
    <w:multiLevelType w:val="hybridMultilevel"/>
    <w:tmpl w:val="811A205E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7D2703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941098A"/>
    <w:multiLevelType w:val="hybridMultilevel"/>
    <w:tmpl w:val="26A4D100"/>
    <w:lvl w:ilvl="0" w:tplc="3D66D1D2">
      <w:start w:val="1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535E49"/>
    <w:multiLevelType w:val="hybridMultilevel"/>
    <w:tmpl w:val="A91C3CF2"/>
    <w:name w:val="WW8Num522"/>
    <w:lvl w:ilvl="0" w:tplc="FD02F7AC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547AB3"/>
    <w:multiLevelType w:val="hybridMultilevel"/>
    <w:tmpl w:val="0760702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2D0DA1"/>
    <w:multiLevelType w:val="hybridMultilevel"/>
    <w:tmpl w:val="1812AA44"/>
    <w:lvl w:ilvl="0" w:tplc="2CDE96BA">
      <w:start w:val="1"/>
      <w:numFmt w:val="bullet"/>
      <w:lvlText w:val="-"/>
      <w:lvlJc w:val="left"/>
      <w:pPr>
        <w:ind w:left="1152" w:hanging="792"/>
      </w:pPr>
      <w:rPr>
        <w:rFonts w:ascii="Helvetica-Light" w:eastAsia="Times New Roman" w:hAnsi="Helvetica-Light" w:cs="Arial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B67B07"/>
    <w:multiLevelType w:val="hybridMultilevel"/>
    <w:tmpl w:val="3880CD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35A4306"/>
    <w:multiLevelType w:val="hybridMultilevel"/>
    <w:tmpl w:val="E5908950"/>
    <w:name w:val="WW8Num52"/>
    <w:lvl w:ilvl="0" w:tplc="AA728394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470CDD"/>
    <w:multiLevelType w:val="hybridMultilevel"/>
    <w:tmpl w:val="7C040E08"/>
    <w:lvl w:ilvl="0" w:tplc="00227FF6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B55A31"/>
    <w:multiLevelType w:val="hybridMultilevel"/>
    <w:tmpl w:val="D18A1E78"/>
    <w:lvl w:ilvl="0" w:tplc="5A9A427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Arial" w:hint="default"/>
        <w:b/>
        <w:i w:val="0"/>
        <w:caps w:val="0"/>
        <w:smallCaps w:val="0"/>
        <w:color w:val="244061" w:themeColor="accent1" w:themeShade="80"/>
        <w:spacing w:val="0"/>
        <w:sz w:val="22"/>
        <w:szCs w:val="20"/>
        <w:u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</w:lvl>
    <w:lvl w:ilvl="1" w:tplc="53648BF6">
      <w:start w:val="1"/>
      <w:numFmt w:val="lowerLetter"/>
      <w:lvlText w:val="%2)"/>
      <w:lvlJc w:val="left"/>
      <w:pPr>
        <w:ind w:left="1440" w:hanging="360"/>
      </w:pPr>
      <w:rPr>
        <w:rFonts w:ascii="Book Antiqua" w:hAnsi="Book Antiqua" w:hint="default"/>
        <w:i/>
        <w:sz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D22C86"/>
    <w:multiLevelType w:val="hybridMultilevel"/>
    <w:tmpl w:val="7F7E7144"/>
    <w:lvl w:ilvl="0" w:tplc="E7844050">
      <w:start w:val="12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FC70F1"/>
    <w:multiLevelType w:val="hybridMultilevel"/>
    <w:tmpl w:val="4352379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49FD3530"/>
    <w:multiLevelType w:val="hybridMultilevel"/>
    <w:tmpl w:val="73D65B88"/>
    <w:lvl w:ilvl="0" w:tplc="00227F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5B569E"/>
    <w:multiLevelType w:val="hybridMultilevel"/>
    <w:tmpl w:val="55564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82D27"/>
    <w:multiLevelType w:val="hybridMultilevel"/>
    <w:tmpl w:val="D9366416"/>
    <w:lvl w:ilvl="0" w:tplc="73F623E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2CD298B"/>
    <w:multiLevelType w:val="hybridMultilevel"/>
    <w:tmpl w:val="D06A038A"/>
    <w:name w:val="WW8Num82"/>
    <w:lvl w:ilvl="0" w:tplc="4E8843F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0E3008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9D437C2"/>
    <w:multiLevelType w:val="hybridMultilevel"/>
    <w:tmpl w:val="271E0908"/>
    <w:lvl w:ilvl="0" w:tplc="E4B0DCCC">
      <w:start w:val="15"/>
      <w:numFmt w:val="bullet"/>
      <w:lvlText w:val="•"/>
      <w:lvlJc w:val="left"/>
      <w:pPr>
        <w:ind w:left="1004" w:hanging="360"/>
      </w:pPr>
      <w:rPr>
        <w:rFonts w:ascii="Calibri" w:eastAsiaTheme="minorEastAsia" w:hAnsi="Calibri" w:cs="Arial" w:hint="default"/>
      </w:rPr>
    </w:lvl>
    <w:lvl w:ilvl="1" w:tplc="CFD0DB9E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  <w:b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B2962A4"/>
    <w:multiLevelType w:val="hybridMultilevel"/>
    <w:tmpl w:val="0930BBA2"/>
    <w:lvl w:ilvl="0" w:tplc="8E6EA8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C9D08E9"/>
    <w:multiLevelType w:val="hybridMultilevel"/>
    <w:tmpl w:val="E6A26CA6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0" w15:restartNumberingAfterBreak="0">
    <w:nsid w:val="77751CA1"/>
    <w:multiLevelType w:val="hybridMultilevel"/>
    <w:tmpl w:val="0A7A582C"/>
    <w:lvl w:ilvl="0" w:tplc="11DEC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C1C1258"/>
    <w:multiLevelType w:val="hybridMultilevel"/>
    <w:tmpl w:val="32F2FE2A"/>
    <w:lvl w:ilvl="0" w:tplc="43BAA0D8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E746B33"/>
    <w:multiLevelType w:val="hybridMultilevel"/>
    <w:tmpl w:val="7F36DE9C"/>
    <w:lvl w:ilvl="0" w:tplc="8B92EBAE">
      <w:start w:val="1"/>
      <w:numFmt w:val="lowerLetter"/>
      <w:lvlText w:val="%1)"/>
      <w:lvlJc w:val="left"/>
      <w:pPr>
        <w:ind w:left="1420" w:hanging="852"/>
      </w:pPr>
      <w:rPr>
        <w:rFonts w:hint="default"/>
        <w:b/>
        <w:i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2"/>
  </w:num>
  <w:num w:numId="5">
    <w:abstractNumId w:val="17"/>
  </w:num>
  <w:num w:numId="6">
    <w:abstractNumId w:val="16"/>
  </w:num>
  <w:num w:numId="7">
    <w:abstractNumId w:val="24"/>
  </w:num>
  <w:num w:numId="8">
    <w:abstractNumId w:val="38"/>
  </w:num>
  <w:num w:numId="9">
    <w:abstractNumId w:val="40"/>
  </w:num>
  <w:num w:numId="10">
    <w:abstractNumId w:val="26"/>
  </w:num>
  <w:num w:numId="11">
    <w:abstractNumId w:val="34"/>
  </w:num>
  <w:num w:numId="12">
    <w:abstractNumId w:val="21"/>
  </w:num>
  <w:num w:numId="13">
    <w:abstractNumId w:val="36"/>
  </w:num>
  <w:num w:numId="14">
    <w:abstractNumId w:val="41"/>
  </w:num>
  <w:num w:numId="15">
    <w:abstractNumId w:val="39"/>
  </w:num>
  <w:num w:numId="16">
    <w:abstractNumId w:val="29"/>
  </w:num>
  <w:num w:numId="17">
    <w:abstractNumId w:val="20"/>
  </w:num>
  <w:num w:numId="18">
    <w:abstractNumId w:val="25"/>
  </w:num>
  <w:num w:numId="19">
    <w:abstractNumId w:val="22"/>
  </w:num>
  <w:num w:numId="20">
    <w:abstractNumId w:val="30"/>
  </w:num>
  <w:num w:numId="21">
    <w:abstractNumId w:val="19"/>
  </w:num>
  <w:num w:numId="22">
    <w:abstractNumId w:val="37"/>
  </w:num>
  <w:num w:numId="23">
    <w:abstractNumId w:val="42"/>
  </w:num>
  <w:num w:numId="24">
    <w:abstractNumId w:val="18"/>
  </w:num>
  <w:num w:numId="25">
    <w:abstractNumId w:val="31"/>
  </w:num>
  <w:num w:numId="26">
    <w:abstractNumId w:val="33"/>
  </w:num>
  <w:num w:numId="27">
    <w:abstractNumId w:val="32"/>
  </w:num>
  <w:num w:numId="28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08"/>
    <w:rsid w:val="00001166"/>
    <w:rsid w:val="0000146F"/>
    <w:rsid w:val="00003A81"/>
    <w:rsid w:val="0000637B"/>
    <w:rsid w:val="00010A70"/>
    <w:rsid w:val="00014322"/>
    <w:rsid w:val="0001749E"/>
    <w:rsid w:val="00020D7B"/>
    <w:rsid w:val="00025D4A"/>
    <w:rsid w:val="00026292"/>
    <w:rsid w:val="000266BC"/>
    <w:rsid w:val="00030E60"/>
    <w:rsid w:val="000359C5"/>
    <w:rsid w:val="000369FF"/>
    <w:rsid w:val="000407EA"/>
    <w:rsid w:val="0004311F"/>
    <w:rsid w:val="00044405"/>
    <w:rsid w:val="00055BD8"/>
    <w:rsid w:val="00062BDA"/>
    <w:rsid w:val="00067A2D"/>
    <w:rsid w:val="000715D8"/>
    <w:rsid w:val="00073A33"/>
    <w:rsid w:val="00074CD4"/>
    <w:rsid w:val="00076673"/>
    <w:rsid w:val="00081D05"/>
    <w:rsid w:val="00082456"/>
    <w:rsid w:val="00090464"/>
    <w:rsid w:val="00091851"/>
    <w:rsid w:val="00091FA5"/>
    <w:rsid w:val="000A2E0A"/>
    <w:rsid w:val="000A47DE"/>
    <w:rsid w:val="000A5EE4"/>
    <w:rsid w:val="000B0E4D"/>
    <w:rsid w:val="000B44DA"/>
    <w:rsid w:val="000B7B15"/>
    <w:rsid w:val="000B7FC2"/>
    <w:rsid w:val="000D286C"/>
    <w:rsid w:val="000D3CCF"/>
    <w:rsid w:val="000D6950"/>
    <w:rsid w:val="000E3906"/>
    <w:rsid w:val="000E487F"/>
    <w:rsid w:val="000E5E79"/>
    <w:rsid w:val="000E6E58"/>
    <w:rsid w:val="000E7A5F"/>
    <w:rsid w:val="000E7E61"/>
    <w:rsid w:val="000F0003"/>
    <w:rsid w:val="000F1DE6"/>
    <w:rsid w:val="000F3533"/>
    <w:rsid w:val="000F6833"/>
    <w:rsid w:val="000F6C32"/>
    <w:rsid w:val="000F6FDC"/>
    <w:rsid w:val="0010081F"/>
    <w:rsid w:val="00100DC0"/>
    <w:rsid w:val="00101BDF"/>
    <w:rsid w:val="001048AD"/>
    <w:rsid w:val="0011501C"/>
    <w:rsid w:val="00120ED6"/>
    <w:rsid w:val="0012213E"/>
    <w:rsid w:val="00123C10"/>
    <w:rsid w:val="00130DB4"/>
    <w:rsid w:val="00131C7E"/>
    <w:rsid w:val="00132856"/>
    <w:rsid w:val="00135537"/>
    <w:rsid w:val="00136C09"/>
    <w:rsid w:val="00141249"/>
    <w:rsid w:val="00146AAB"/>
    <w:rsid w:val="001477FB"/>
    <w:rsid w:val="0015046D"/>
    <w:rsid w:val="001625CC"/>
    <w:rsid w:val="00163051"/>
    <w:rsid w:val="0016341D"/>
    <w:rsid w:val="0016449F"/>
    <w:rsid w:val="001702A4"/>
    <w:rsid w:val="001721AB"/>
    <w:rsid w:val="00173380"/>
    <w:rsid w:val="00174DF4"/>
    <w:rsid w:val="00183407"/>
    <w:rsid w:val="00183733"/>
    <w:rsid w:val="00185186"/>
    <w:rsid w:val="00186B73"/>
    <w:rsid w:val="0019245C"/>
    <w:rsid w:val="001A09A5"/>
    <w:rsid w:val="001A580F"/>
    <w:rsid w:val="001B61A0"/>
    <w:rsid w:val="001B6550"/>
    <w:rsid w:val="001B73BB"/>
    <w:rsid w:val="001B7CE7"/>
    <w:rsid w:val="001C0F35"/>
    <w:rsid w:val="001C0F8D"/>
    <w:rsid w:val="001C1795"/>
    <w:rsid w:val="001C762B"/>
    <w:rsid w:val="001D292D"/>
    <w:rsid w:val="001D4E2B"/>
    <w:rsid w:val="001E17E8"/>
    <w:rsid w:val="001E245C"/>
    <w:rsid w:val="001E400E"/>
    <w:rsid w:val="001F0F18"/>
    <w:rsid w:val="001F7853"/>
    <w:rsid w:val="00205C8F"/>
    <w:rsid w:val="00206B00"/>
    <w:rsid w:val="00207B42"/>
    <w:rsid w:val="00207D31"/>
    <w:rsid w:val="00207FA2"/>
    <w:rsid w:val="00213D9A"/>
    <w:rsid w:val="002160EC"/>
    <w:rsid w:val="00217CF3"/>
    <w:rsid w:val="00221812"/>
    <w:rsid w:val="00221C2D"/>
    <w:rsid w:val="00240443"/>
    <w:rsid w:val="00242D30"/>
    <w:rsid w:val="002463C1"/>
    <w:rsid w:val="00256144"/>
    <w:rsid w:val="00261B0B"/>
    <w:rsid w:val="002641F7"/>
    <w:rsid w:val="00270184"/>
    <w:rsid w:val="00271758"/>
    <w:rsid w:val="00272995"/>
    <w:rsid w:val="00275049"/>
    <w:rsid w:val="0027612F"/>
    <w:rsid w:val="0027662C"/>
    <w:rsid w:val="00277F73"/>
    <w:rsid w:val="0028115A"/>
    <w:rsid w:val="002827C0"/>
    <w:rsid w:val="00282B5E"/>
    <w:rsid w:val="0028567C"/>
    <w:rsid w:val="002862A1"/>
    <w:rsid w:val="002923FA"/>
    <w:rsid w:val="00296CC0"/>
    <w:rsid w:val="002A109C"/>
    <w:rsid w:val="002A4095"/>
    <w:rsid w:val="002A4884"/>
    <w:rsid w:val="002A5593"/>
    <w:rsid w:val="002A58FB"/>
    <w:rsid w:val="002A692A"/>
    <w:rsid w:val="002A7AEB"/>
    <w:rsid w:val="002A7FB3"/>
    <w:rsid w:val="002B0026"/>
    <w:rsid w:val="002B013A"/>
    <w:rsid w:val="002B37B3"/>
    <w:rsid w:val="002B3FB5"/>
    <w:rsid w:val="002C1083"/>
    <w:rsid w:val="002C4D81"/>
    <w:rsid w:val="002C6033"/>
    <w:rsid w:val="002D0377"/>
    <w:rsid w:val="002D2849"/>
    <w:rsid w:val="002D5F61"/>
    <w:rsid w:val="002D7709"/>
    <w:rsid w:val="002E12EB"/>
    <w:rsid w:val="002E1F34"/>
    <w:rsid w:val="002E25CA"/>
    <w:rsid w:val="002E6FA1"/>
    <w:rsid w:val="002E71CE"/>
    <w:rsid w:val="002F3801"/>
    <w:rsid w:val="002F42F8"/>
    <w:rsid w:val="002F6915"/>
    <w:rsid w:val="00304A85"/>
    <w:rsid w:val="00315A3C"/>
    <w:rsid w:val="00323693"/>
    <w:rsid w:val="00325043"/>
    <w:rsid w:val="00333D05"/>
    <w:rsid w:val="00334826"/>
    <w:rsid w:val="0034021E"/>
    <w:rsid w:val="003405EF"/>
    <w:rsid w:val="003419E8"/>
    <w:rsid w:val="00341D26"/>
    <w:rsid w:val="0034290E"/>
    <w:rsid w:val="00350C1D"/>
    <w:rsid w:val="00354BC4"/>
    <w:rsid w:val="00355AAE"/>
    <w:rsid w:val="00356134"/>
    <w:rsid w:val="00357E53"/>
    <w:rsid w:val="00360B3C"/>
    <w:rsid w:val="00363A8C"/>
    <w:rsid w:val="00365F81"/>
    <w:rsid w:val="0036690E"/>
    <w:rsid w:val="00367729"/>
    <w:rsid w:val="003766C8"/>
    <w:rsid w:val="00382152"/>
    <w:rsid w:val="0038546F"/>
    <w:rsid w:val="003905FB"/>
    <w:rsid w:val="00396716"/>
    <w:rsid w:val="003A1357"/>
    <w:rsid w:val="003A1C67"/>
    <w:rsid w:val="003A3440"/>
    <w:rsid w:val="003A3A30"/>
    <w:rsid w:val="003A69BD"/>
    <w:rsid w:val="003A70B7"/>
    <w:rsid w:val="003A774D"/>
    <w:rsid w:val="003B317B"/>
    <w:rsid w:val="003B3B46"/>
    <w:rsid w:val="003B3C97"/>
    <w:rsid w:val="003C1D5C"/>
    <w:rsid w:val="003C21F8"/>
    <w:rsid w:val="003C4D37"/>
    <w:rsid w:val="003C5CE9"/>
    <w:rsid w:val="003C62A6"/>
    <w:rsid w:val="003D1278"/>
    <w:rsid w:val="003D1F62"/>
    <w:rsid w:val="003D4370"/>
    <w:rsid w:val="003E03FC"/>
    <w:rsid w:val="003E0727"/>
    <w:rsid w:val="003E3223"/>
    <w:rsid w:val="003E6F23"/>
    <w:rsid w:val="003F34AF"/>
    <w:rsid w:val="003F4063"/>
    <w:rsid w:val="004010B8"/>
    <w:rsid w:val="00401246"/>
    <w:rsid w:val="00402156"/>
    <w:rsid w:val="0040757D"/>
    <w:rsid w:val="00407BF8"/>
    <w:rsid w:val="00410215"/>
    <w:rsid w:val="00410D44"/>
    <w:rsid w:val="00411082"/>
    <w:rsid w:val="00412635"/>
    <w:rsid w:val="004209D1"/>
    <w:rsid w:val="004259C2"/>
    <w:rsid w:val="00427495"/>
    <w:rsid w:val="00432191"/>
    <w:rsid w:val="00442BEA"/>
    <w:rsid w:val="00443D00"/>
    <w:rsid w:val="00450415"/>
    <w:rsid w:val="0045041B"/>
    <w:rsid w:val="00450DFF"/>
    <w:rsid w:val="00454F60"/>
    <w:rsid w:val="004555E4"/>
    <w:rsid w:val="00456F7B"/>
    <w:rsid w:val="00457079"/>
    <w:rsid w:val="0045728E"/>
    <w:rsid w:val="004575AC"/>
    <w:rsid w:val="00460D2A"/>
    <w:rsid w:val="004615BF"/>
    <w:rsid w:val="0046234E"/>
    <w:rsid w:val="00464E35"/>
    <w:rsid w:val="004650B9"/>
    <w:rsid w:val="00467505"/>
    <w:rsid w:val="0047229D"/>
    <w:rsid w:val="00475E24"/>
    <w:rsid w:val="00476F46"/>
    <w:rsid w:val="00480787"/>
    <w:rsid w:val="0048155A"/>
    <w:rsid w:val="00485EF4"/>
    <w:rsid w:val="00490989"/>
    <w:rsid w:val="00491ED4"/>
    <w:rsid w:val="0049226B"/>
    <w:rsid w:val="00497507"/>
    <w:rsid w:val="004A044A"/>
    <w:rsid w:val="004A1736"/>
    <w:rsid w:val="004A40B4"/>
    <w:rsid w:val="004A52F6"/>
    <w:rsid w:val="004A546C"/>
    <w:rsid w:val="004A70F3"/>
    <w:rsid w:val="004B1A2E"/>
    <w:rsid w:val="004B3E71"/>
    <w:rsid w:val="004C0106"/>
    <w:rsid w:val="004C2FBF"/>
    <w:rsid w:val="004C4A49"/>
    <w:rsid w:val="004C5F63"/>
    <w:rsid w:val="004D3D60"/>
    <w:rsid w:val="004D7E27"/>
    <w:rsid w:val="004E2B52"/>
    <w:rsid w:val="004E4C4C"/>
    <w:rsid w:val="004E6805"/>
    <w:rsid w:val="004E7750"/>
    <w:rsid w:val="004F13A7"/>
    <w:rsid w:val="004F1928"/>
    <w:rsid w:val="004F5418"/>
    <w:rsid w:val="005009F2"/>
    <w:rsid w:val="00501319"/>
    <w:rsid w:val="00507923"/>
    <w:rsid w:val="005144B6"/>
    <w:rsid w:val="00517E0B"/>
    <w:rsid w:val="0052145A"/>
    <w:rsid w:val="005268D7"/>
    <w:rsid w:val="00532169"/>
    <w:rsid w:val="0054093F"/>
    <w:rsid w:val="00541C0F"/>
    <w:rsid w:val="00543FEC"/>
    <w:rsid w:val="00550116"/>
    <w:rsid w:val="00551890"/>
    <w:rsid w:val="005541EF"/>
    <w:rsid w:val="00560161"/>
    <w:rsid w:val="005649B5"/>
    <w:rsid w:val="005708D7"/>
    <w:rsid w:val="005710DE"/>
    <w:rsid w:val="0057281F"/>
    <w:rsid w:val="00574670"/>
    <w:rsid w:val="005815C9"/>
    <w:rsid w:val="00583706"/>
    <w:rsid w:val="00584FFF"/>
    <w:rsid w:val="00586572"/>
    <w:rsid w:val="00586722"/>
    <w:rsid w:val="005941B1"/>
    <w:rsid w:val="00595E98"/>
    <w:rsid w:val="00596F62"/>
    <w:rsid w:val="00597DF5"/>
    <w:rsid w:val="005A3DF7"/>
    <w:rsid w:val="005A5B6D"/>
    <w:rsid w:val="005A695F"/>
    <w:rsid w:val="005A774A"/>
    <w:rsid w:val="005B0CCF"/>
    <w:rsid w:val="005B7646"/>
    <w:rsid w:val="005B78E1"/>
    <w:rsid w:val="005B7E68"/>
    <w:rsid w:val="005C05E8"/>
    <w:rsid w:val="005C40FD"/>
    <w:rsid w:val="005C463F"/>
    <w:rsid w:val="005C5A72"/>
    <w:rsid w:val="005C730C"/>
    <w:rsid w:val="005D1AFE"/>
    <w:rsid w:val="005D2A38"/>
    <w:rsid w:val="005D2B88"/>
    <w:rsid w:val="005D2F37"/>
    <w:rsid w:val="005D510D"/>
    <w:rsid w:val="005F06A9"/>
    <w:rsid w:val="005F27AA"/>
    <w:rsid w:val="005F6097"/>
    <w:rsid w:val="006011F1"/>
    <w:rsid w:val="0060330B"/>
    <w:rsid w:val="00610D35"/>
    <w:rsid w:val="00613B51"/>
    <w:rsid w:val="0061552E"/>
    <w:rsid w:val="0062218A"/>
    <w:rsid w:val="00623F17"/>
    <w:rsid w:val="006276EC"/>
    <w:rsid w:val="006331DA"/>
    <w:rsid w:val="00634AEC"/>
    <w:rsid w:val="00637188"/>
    <w:rsid w:val="006379D5"/>
    <w:rsid w:val="00643A66"/>
    <w:rsid w:val="00646ED8"/>
    <w:rsid w:val="00651AFE"/>
    <w:rsid w:val="006520ED"/>
    <w:rsid w:val="00652A65"/>
    <w:rsid w:val="0065341F"/>
    <w:rsid w:val="0065403C"/>
    <w:rsid w:val="00654462"/>
    <w:rsid w:val="0065468F"/>
    <w:rsid w:val="006563EC"/>
    <w:rsid w:val="006636D9"/>
    <w:rsid w:val="006653D6"/>
    <w:rsid w:val="00666405"/>
    <w:rsid w:val="006704FD"/>
    <w:rsid w:val="00670E85"/>
    <w:rsid w:val="006719AC"/>
    <w:rsid w:val="006747F3"/>
    <w:rsid w:val="00676CDD"/>
    <w:rsid w:val="006838AE"/>
    <w:rsid w:val="00684008"/>
    <w:rsid w:val="00691A06"/>
    <w:rsid w:val="00694F3A"/>
    <w:rsid w:val="0069580C"/>
    <w:rsid w:val="00696AE4"/>
    <w:rsid w:val="006A3C9F"/>
    <w:rsid w:val="006A67F1"/>
    <w:rsid w:val="006A6A3F"/>
    <w:rsid w:val="006A7886"/>
    <w:rsid w:val="006A7CD7"/>
    <w:rsid w:val="006B3724"/>
    <w:rsid w:val="006B4B14"/>
    <w:rsid w:val="006B50F7"/>
    <w:rsid w:val="006C5045"/>
    <w:rsid w:val="006C5530"/>
    <w:rsid w:val="006D670A"/>
    <w:rsid w:val="006D732C"/>
    <w:rsid w:val="006E41D2"/>
    <w:rsid w:val="006E5B8E"/>
    <w:rsid w:val="006E5FC0"/>
    <w:rsid w:val="006F22D8"/>
    <w:rsid w:val="0070237A"/>
    <w:rsid w:val="007044B2"/>
    <w:rsid w:val="00706845"/>
    <w:rsid w:val="00706D42"/>
    <w:rsid w:val="007075F5"/>
    <w:rsid w:val="00707F31"/>
    <w:rsid w:val="00711DA1"/>
    <w:rsid w:val="0071397E"/>
    <w:rsid w:val="00714DDC"/>
    <w:rsid w:val="00716D0E"/>
    <w:rsid w:val="00726384"/>
    <w:rsid w:val="0073595E"/>
    <w:rsid w:val="0073597F"/>
    <w:rsid w:val="00741E9A"/>
    <w:rsid w:val="00742364"/>
    <w:rsid w:val="00743929"/>
    <w:rsid w:val="00745B68"/>
    <w:rsid w:val="0075029F"/>
    <w:rsid w:val="00753B22"/>
    <w:rsid w:val="00753EC4"/>
    <w:rsid w:val="00760A88"/>
    <w:rsid w:val="00763799"/>
    <w:rsid w:val="0076532B"/>
    <w:rsid w:val="007676CC"/>
    <w:rsid w:val="00767ACC"/>
    <w:rsid w:val="007702B3"/>
    <w:rsid w:val="00771286"/>
    <w:rsid w:val="00771AFC"/>
    <w:rsid w:val="007809F6"/>
    <w:rsid w:val="00781800"/>
    <w:rsid w:val="00793BB9"/>
    <w:rsid w:val="00794B7A"/>
    <w:rsid w:val="00794DBA"/>
    <w:rsid w:val="007A32FA"/>
    <w:rsid w:val="007B0C52"/>
    <w:rsid w:val="007B1629"/>
    <w:rsid w:val="007B71A0"/>
    <w:rsid w:val="007B7A26"/>
    <w:rsid w:val="007C1D1E"/>
    <w:rsid w:val="007C22C0"/>
    <w:rsid w:val="007C3B2E"/>
    <w:rsid w:val="007C3E5F"/>
    <w:rsid w:val="007E0FBC"/>
    <w:rsid w:val="007E1D17"/>
    <w:rsid w:val="007F2FD9"/>
    <w:rsid w:val="007F3005"/>
    <w:rsid w:val="007F498B"/>
    <w:rsid w:val="007F4B0C"/>
    <w:rsid w:val="007F5C39"/>
    <w:rsid w:val="007F5E48"/>
    <w:rsid w:val="00806407"/>
    <w:rsid w:val="0082161C"/>
    <w:rsid w:val="00822E96"/>
    <w:rsid w:val="008238B6"/>
    <w:rsid w:val="00823ACB"/>
    <w:rsid w:val="00824998"/>
    <w:rsid w:val="008302D7"/>
    <w:rsid w:val="00834348"/>
    <w:rsid w:val="008360AB"/>
    <w:rsid w:val="00840BC3"/>
    <w:rsid w:val="00840E8F"/>
    <w:rsid w:val="00846945"/>
    <w:rsid w:val="008509DE"/>
    <w:rsid w:val="00851CE0"/>
    <w:rsid w:val="00854C2C"/>
    <w:rsid w:val="0085568D"/>
    <w:rsid w:val="00857BBB"/>
    <w:rsid w:val="00860C7D"/>
    <w:rsid w:val="00861F4E"/>
    <w:rsid w:val="00862B00"/>
    <w:rsid w:val="0086525B"/>
    <w:rsid w:val="008704DB"/>
    <w:rsid w:val="00872064"/>
    <w:rsid w:val="0087404D"/>
    <w:rsid w:val="00884E4B"/>
    <w:rsid w:val="00890BAC"/>
    <w:rsid w:val="0089510C"/>
    <w:rsid w:val="00895589"/>
    <w:rsid w:val="00895BBF"/>
    <w:rsid w:val="00897185"/>
    <w:rsid w:val="0089723A"/>
    <w:rsid w:val="008A29A8"/>
    <w:rsid w:val="008A76A1"/>
    <w:rsid w:val="008C15D7"/>
    <w:rsid w:val="008C2522"/>
    <w:rsid w:val="008C5BBF"/>
    <w:rsid w:val="008C6AFE"/>
    <w:rsid w:val="008D6D79"/>
    <w:rsid w:val="008E6983"/>
    <w:rsid w:val="008F095E"/>
    <w:rsid w:val="008F2210"/>
    <w:rsid w:val="008F4E22"/>
    <w:rsid w:val="00901077"/>
    <w:rsid w:val="00904921"/>
    <w:rsid w:val="00904BC1"/>
    <w:rsid w:val="0090552D"/>
    <w:rsid w:val="00906862"/>
    <w:rsid w:val="009072E6"/>
    <w:rsid w:val="00911112"/>
    <w:rsid w:val="009220EA"/>
    <w:rsid w:val="0092602A"/>
    <w:rsid w:val="0093452D"/>
    <w:rsid w:val="00937AAB"/>
    <w:rsid w:val="00941837"/>
    <w:rsid w:val="0094342B"/>
    <w:rsid w:val="009450A3"/>
    <w:rsid w:val="00947BAD"/>
    <w:rsid w:val="00951B95"/>
    <w:rsid w:val="0095611B"/>
    <w:rsid w:val="009576C4"/>
    <w:rsid w:val="00957E4A"/>
    <w:rsid w:val="00962C72"/>
    <w:rsid w:val="0096489F"/>
    <w:rsid w:val="00964DBC"/>
    <w:rsid w:val="009674BB"/>
    <w:rsid w:val="00967D82"/>
    <w:rsid w:val="0097071C"/>
    <w:rsid w:val="00980E5D"/>
    <w:rsid w:val="00982579"/>
    <w:rsid w:val="009850A1"/>
    <w:rsid w:val="00986716"/>
    <w:rsid w:val="00986AF9"/>
    <w:rsid w:val="00994AA0"/>
    <w:rsid w:val="00995AFB"/>
    <w:rsid w:val="00997A0D"/>
    <w:rsid w:val="009A1E6F"/>
    <w:rsid w:val="009A315C"/>
    <w:rsid w:val="009A5FF8"/>
    <w:rsid w:val="009B34AC"/>
    <w:rsid w:val="009C0FCB"/>
    <w:rsid w:val="009C2370"/>
    <w:rsid w:val="009C2D21"/>
    <w:rsid w:val="009C45CD"/>
    <w:rsid w:val="009C54D6"/>
    <w:rsid w:val="009C6219"/>
    <w:rsid w:val="009D3AF4"/>
    <w:rsid w:val="009D454C"/>
    <w:rsid w:val="009D58B8"/>
    <w:rsid w:val="009D74D2"/>
    <w:rsid w:val="009D7CEB"/>
    <w:rsid w:val="009E0207"/>
    <w:rsid w:val="009E1206"/>
    <w:rsid w:val="009E2B44"/>
    <w:rsid w:val="009E32C5"/>
    <w:rsid w:val="009E357E"/>
    <w:rsid w:val="009E6CE3"/>
    <w:rsid w:val="009F2C79"/>
    <w:rsid w:val="009F61FC"/>
    <w:rsid w:val="009F656A"/>
    <w:rsid w:val="009F7BAC"/>
    <w:rsid w:val="00A0175F"/>
    <w:rsid w:val="00A05A6D"/>
    <w:rsid w:val="00A06BFE"/>
    <w:rsid w:val="00A06F0B"/>
    <w:rsid w:val="00A11AF7"/>
    <w:rsid w:val="00A12375"/>
    <w:rsid w:val="00A24DBD"/>
    <w:rsid w:val="00A25918"/>
    <w:rsid w:val="00A26733"/>
    <w:rsid w:val="00A2695B"/>
    <w:rsid w:val="00A26A81"/>
    <w:rsid w:val="00A35C87"/>
    <w:rsid w:val="00A37423"/>
    <w:rsid w:val="00A377DD"/>
    <w:rsid w:val="00A37B77"/>
    <w:rsid w:val="00A4158D"/>
    <w:rsid w:val="00A446E4"/>
    <w:rsid w:val="00A44B5D"/>
    <w:rsid w:val="00A46726"/>
    <w:rsid w:val="00A47658"/>
    <w:rsid w:val="00A47C6D"/>
    <w:rsid w:val="00A51272"/>
    <w:rsid w:val="00A51FF1"/>
    <w:rsid w:val="00A547FC"/>
    <w:rsid w:val="00A55966"/>
    <w:rsid w:val="00A6099A"/>
    <w:rsid w:val="00A615F4"/>
    <w:rsid w:val="00A648BF"/>
    <w:rsid w:val="00A65BC4"/>
    <w:rsid w:val="00A7331B"/>
    <w:rsid w:val="00A744CF"/>
    <w:rsid w:val="00A77F1F"/>
    <w:rsid w:val="00A81F7A"/>
    <w:rsid w:val="00A84DA4"/>
    <w:rsid w:val="00A85488"/>
    <w:rsid w:val="00A91721"/>
    <w:rsid w:val="00AA0258"/>
    <w:rsid w:val="00AA7928"/>
    <w:rsid w:val="00AB3556"/>
    <w:rsid w:val="00AB36E4"/>
    <w:rsid w:val="00AB3788"/>
    <w:rsid w:val="00AB699B"/>
    <w:rsid w:val="00AC1AF5"/>
    <w:rsid w:val="00AC54E3"/>
    <w:rsid w:val="00AC650E"/>
    <w:rsid w:val="00AC6AD2"/>
    <w:rsid w:val="00AD04C8"/>
    <w:rsid w:val="00AD1E5B"/>
    <w:rsid w:val="00AD2FBD"/>
    <w:rsid w:val="00AD6056"/>
    <w:rsid w:val="00AE06BA"/>
    <w:rsid w:val="00AE0949"/>
    <w:rsid w:val="00AE13D3"/>
    <w:rsid w:val="00AE5C56"/>
    <w:rsid w:val="00AE7E9B"/>
    <w:rsid w:val="00AF2993"/>
    <w:rsid w:val="00AF2FE4"/>
    <w:rsid w:val="00AF3064"/>
    <w:rsid w:val="00AF3EFE"/>
    <w:rsid w:val="00AF4C69"/>
    <w:rsid w:val="00AF6596"/>
    <w:rsid w:val="00B00502"/>
    <w:rsid w:val="00B04786"/>
    <w:rsid w:val="00B062F1"/>
    <w:rsid w:val="00B163CB"/>
    <w:rsid w:val="00B16F20"/>
    <w:rsid w:val="00B20370"/>
    <w:rsid w:val="00B2398B"/>
    <w:rsid w:val="00B309EB"/>
    <w:rsid w:val="00B32D7E"/>
    <w:rsid w:val="00B334B4"/>
    <w:rsid w:val="00B42D8C"/>
    <w:rsid w:val="00B47F4C"/>
    <w:rsid w:val="00B50AF1"/>
    <w:rsid w:val="00B55595"/>
    <w:rsid w:val="00B576C1"/>
    <w:rsid w:val="00B5792E"/>
    <w:rsid w:val="00B621F2"/>
    <w:rsid w:val="00B62A5A"/>
    <w:rsid w:val="00B63D97"/>
    <w:rsid w:val="00B6740E"/>
    <w:rsid w:val="00B713CF"/>
    <w:rsid w:val="00B72988"/>
    <w:rsid w:val="00B77930"/>
    <w:rsid w:val="00B852E5"/>
    <w:rsid w:val="00B917B6"/>
    <w:rsid w:val="00B94081"/>
    <w:rsid w:val="00BA792C"/>
    <w:rsid w:val="00BB19AC"/>
    <w:rsid w:val="00BB4AD9"/>
    <w:rsid w:val="00BB68B1"/>
    <w:rsid w:val="00BC038A"/>
    <w:rsid w:val="00BC6638"/>
    <w:rsid w:val="00BC7205"/>
    <w:rsid w:val="00BD2414"/>
    <w:rsid w:val="00BD3B75"/>
    <w:rsid w:val="00BD40C7"/>
    <w:rsid w:val="00BD4107"/>
    <w:rsid w:val="00BD686E"/>
    <w:rsid w:val="00BE1034"/>
    <w:rsid w:val="00BE279D"/>
    <w:rsid w:val="00BE2DEA"/>
    <w:rsid w:val="00BE4FBC"/>
    <w:rsid w:val="00BF179A"/>
    <w:rsid w:val="00BF3396"/>
    <w:rsid w:val="00BF3D5C"/>
    <w:rsid w:val="00BF4DF5"/>
    <w:rsid w:val="00BF664F"/>
    <w:rsid w:val="00C00A34"/>
    <w:rsid w:val="00C03F4F"/>
    <w:rsid w:val="00C05CC6"/>
    <w:rsid w:val="00C06320"/>
    <w:rsid w:val="00C10D81"/>
    <w:rsid w:val="00C12002"/>
    <w:rsid w:val="00C128CE"/>
    <w:rsid w:val="00C17A10"/>
    <w:rsid w:val="00C23DF5"/>
    <w:rsid w:val="00C44B74"/>
    <w:rsid w:val="00C47E73"/>
    <w:rsid w:val="00C545FF"/>
    <w:rsid w:val="00C54893"/>
    <w:rsid w:val="00C63271"/>
    <w:rsid w:val="00C6413A"/>
    <w:rsid w:val="00C72BB7"/>
    <w:rsid w:val="00C737BF"/>
    <w:rsid w:val="00C746BE"/>
    <w:rsid w:val="00C75C4F"/>
    <w:rsid w:val="00C760C7"/>
    <w:rsid w:val="00C83E28"/>
    <w:rsid w:val="00C8663F"/>
    <w:rsid w:val="00C86E9F"/>
    <w:rsid w:val="00C87845"/>
    <w:rsid w:val="00C95116"/>
    <w:rsid w:val="00CA2F70"/>
    <w:rsid w:val="00CA6396"/>
    <w:rsid w:val="00CB2732"/>
    <w:rsid w:val="00CB4E1E"/>
    <w:rsid w:val="00CB69E9"/>
    <w:rsid w:val="00CC04D9"/>
    <w:rsid w:val="00CC1367"/>
    <w:rsid w:val="00CC23EB"/>
    <w:rsid w:val="00CC333A"/>
    <w:rsid w:val="00CC3766"/>
    <w:rsid w:val="00CC3DEA"/>
    <w:rsid w:val="00CC57E6"/>
    <w:rsid w:val="00CC6734"/>
    <w:rsid w:val="00CC76A8"/>
    <w:rsid w:val="00CD02A4"/>
    <w:rsid w:val="00CD2533"/>
    <w:rsid w:val="00CD4DD8"/>
    <w:rsid w:val="00CD5160"/>
    <w:rsid w:val="00CD566D"/>
    <w:rsid w:val="00CD594B"/>
    <w:rsid w:val="00CD65EB"/>
    <w:rsid w:val="00CD7B33"/>
    <w:rsid w:val="00CE236D"/>
    <w:rsid w:val="00CE2551"/>
    <w:rsid w:val="00CE4204"/>
    <w:rsid w:val="00CE4A09"/>
    <w:rsid w:val="00CE4AAE"/>
    <w:rsid w:val="00CE67FE"/>
    <w:rsid w:val="00CF4663"/>
    <w:rsid w:val="00D00019"/>
    <w:rsid w:val="00D01FA1"/>
    <w:rsid w:val="00D113CE"/>
    <w:rsid w:val="00D1323B"/>
    <w:rsid w:val="00D1640D"/>
    <w:rsid w:val="00D167F3"/>
    <w:rsid w:val="00D23056"/>
    <w:rsid w:val="00D33417"/>
    <w:rsid w:val="00D44205"/>
    <w:rsid w:val="00D45363"/>
    <w:rsid w:val="00D4677E"/>
    <w:rsid w:val="00D512DD"/>
    <w:rsid w:val="00D51599"/>
    <w:rsid w:val="00D54306"/>
    <w:rsid w:val="00D54CB9"/>
    <w:rsid w:val="00D55EBD"/>
    <w:rsid w:val="00D61444"/>
    <w:rsid w:val="00D766F9"/>
    <w:rsid w:val="00D802FE"/>
    <w:rsid w:val="00D81742"/>
    <w:rsid w:val="00D822E2"/>
    <w:rsid w:val="00D832A0"/>
    <w:rsid w:val="00D83A20"/>
    <w:rsid w:val="00D8509C"/>
    <w:rsid w:val="00D86642"/>
    <w:rsid w:val="00D91EFF"/>
    <w:rsid w:val="00D95FEA"/>
    <w:rsid w:val="00D9671E"/>
    <w:rsid w:val="00D978CA"/>
    <w:rsid w:val="00DA1012"/>
    <w:rsid w:val="00DA58BA"/>
    <w:rsid w:val="00DA7DBE"/>
    <w:rsid w:val="00DA7E5E"/>
    <w:rsid w:val="00DB080A"/>
    <w:rsid w:val="00DB1984"/>
    <w:rsid w:val="00DB229D"/>
    <w:rsid w:val="00DB63DD"/>
    <w:rsid w:val="00DB640E"/>
    <w:rsid w:val="00DB7ABC"/>
    <w:rsid w:val="00DC062F"/>
    <w:rsid w:val="00DC3CB0"/>
    <w:rsid w:val="00DD1B0D"/>
    <w:rsid w:val="00DE494A"/>
    <w:rsid w:val="00DE6E7F"/>
    <w:rsid w:val="00DF59D8"/>
    <w:rsid w:val="00DF71D7"/>
    <w:rsid w:val="00E0597B"/>
    <w:rsid w:val="00E06093"/>
    <w:rsid w:val="00E119F8"/>
    <w:rsid w:val="00E12DC9"/>
    <w:rsid w:val="00E151A6"/>
    <w:rsid w:val="00E22E16"/>
    <w:rsid w:val="00E249BA"/>
    <w:rsid w:val="00E2508B"/>
    <w:rsid w:val="00E25973"/>
    <w:rsid w:val="00E31216"/>
    <w:rsid w:val="00E326A7"/>
    <w:rsid w:val="00E34121"/>
    <w:rsid w:val="00E36559"/>
    <w:rsid w:val="00E367A4"/>
    <w:rsid w:val="00E369E1"/>
    <w:rsid w:val="00E3732C"/>
    <w:rsid w:val="00E401C5"/>
    <w:rsid w:val="00E408A6"/>
    <w:rsid w:val="00E4715A"/>
    <w:rsid w:val="00E47836"/>
    <w:rsid w:val="00E545B6"/>
    <w:rsid w:val="00E62E76"/>
    <w:rsid w:val="00E648EB"/>
    <w:rsid w:val="00E66955"/>
    <w:rsid w:val="00E7084D"/>
    <w:rsid w:val="00E72A13"/>
    <w:rsid w:val="00E74F72"/>
    <w:rsid w:val="00E81659"/>
    <w:rsid w:val="00E836AD"/>
    <w:rsid w:val="00E83C1F"/>
    <w:rsid w:val="00E85B6F"/>
    <w:rsid w:val="00E86301"/>
    <w:rsid w:val="00E92BA7"/>
    <w:rsid w:val="00E9713D"/>
    <w:rsid w:val="00EA0E90"/>
    <w:rsid w:val="00EA305C"/>
    <w:rsid w:val="00EB05BD"/>
    <w:rsid w:val="00EB2AF4"/>
    <w:rsid w:val="00EB3C96"/>
    <w:rsid w:val="00EB587C"/>
    <w:rsid w:val="00EC1789"/>
    <w:rsid w:val="00EC43F6"/>
    <w:rsid w:val="00EC4E39"/>
    <w:rsid w:val="00EC6197"/>
    <w:rsid w:val="00ED0B73"/>
    <w:rsid w:val="00ED140E"/>
    <w:rsid w:val="00ED1CD5"/>
    <w:rsid w:val="00ED4168"/>
    <w:rsid w:val="00ED484B"/>
    <w:rsid w:val="00ED76D0"/>
    <w:rsid w:val="00ED7FA0"/>
    <w:rsid w:val="00EE1741"/>
    <w:rsid w:val="00EE5EDB"/>
    <w:rsid w:val="00EF0B87"/>
    <w:rsid w:val="00EF6095"/>
    <w:rsid w:val="00EF6921"/>
    <w:rsid w:val="00EF788A"/>
    <w:rsid w:val="00F00AD3"/>
    <w:rsid w:val="00F00CE2"/>
    <w:rsid w:val="00F07AF4"/>
    <w:rsid w:val="00F07E82"/>
    <w:rsid w:val="00F133B5"/>
    <w:rsid w:val="00F13C03"/>
    <w:rsid w:val="00F16E29"/>
    <w:rsid w:val="00F225B3"/>
    <w:rsid w:val="00F23622"/>
    <w:rsid w:val="00F23906"/>
    <w:rsid w:val="00F24A5D"/>
    <w:rsid w:val="00F24F64"/>
    <w:rsid w:val="00F30BFA"/>
    <w:rsid w:val="00F366A5"/>
    <w:rsid w:val="00F45B79"/>
    <w:rsid w:val="00F4778E"/>
    <w:rsid w:val="00F5037C"/>
    <w:rsid w:val="00F511D8"/>
    <w:rsid w:val="00F557CF"/>
    <w:rsid w:val="00F60267"/>
    <w:rsid w:val="00F620C0"/>
    <w:rsid w:val="00F6227C"/>
    <w:rsid w:val="00F62620"/>
    <w:rsid w:val="00F632B7"/>
    <w:rsid w:val="00F6392E"/>
    <w:rsid w:val="00F6484E"/>
    <w:rsid w:val="00F64891"/>
    <w:rsid w:val="00F66888"/>
    <w:rsid w:val="00F77136"/>
    <w:rsid w:val="00F83A65"/>
    <w:rsid w:val="00F9169E"/>
    <w:rsid w:val="00F93D11"/>
    <w:rsid w:val="00F95CF9"/>
    <w:rsid w:val="00F9606E"/>
    <w:rsid w:val="00F964A4"/>
    <w:rsid w:val="00F977AC"/>
    <w:rsid w:val="00FA234D"/>
    <w:rsid w:val="00FA4FBB"/>
    <w:rsid w:val="00FA620F"/>
    <w:rsid w:val="00FB3CC0"/>
    <w:rsid w:val="00FB41B2"/>
    <w:rsid w:val="00FB47F7"/>
    <w:rsid w:val="00FB599D"/>
    <w:rsid w:val="00FB5F58"/>
    <w:rsid w:val="00FB76C6"/>
    <w:rsid w:val="00FB77D6"/>
    <w:rsid w:val="00FC02A1"/>
    <w:rsid w:val="00FC0A29"/>
    <w:rsid w:val="00FC1115"/>
    <w:rsid w:val="00FC3A54"/>
    <w:rsid w:val="00FC3C15"/>
    <w:rsid w:val="00FC482A"/>
    <w:rsid w:val="00FC4CD5"/>
    <w:rsid w:val="00FC6BCA"/>
    <w:rsid w:val="00FC6C24"/>
    <w:rsid w:val="00FE2EFC"/>
    <w:rsid w:val="00FE3F1A"/>
    <w:rsid w:val="00FE554F"/>
    <w:rsid w:val="00FE75CB"/>
    <w:rsid w:val="00FE7614"/>
    <w:rsid w:val="00FF0BF6"/>
    <w:rsid w:val="00FF240D"/>
    <w:rsid w:val="00F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E14DEF"/>
  <w14:defaultImageDpi w14:val="0"/>
  <w15:docId w15:val="{7AF18D05-698E-4300-BCF7-F2CB0E16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uiPriority="0"/>
    <w:lsdException w:name="header" w:uiPriority="0"/>
    <w:lsdException w:name="footer" w:uiPriority="0"/>
    <w:lsdException w:name="caption" w:locked="1" w:semiHidden="1" w:uiPriority="0" w:unhideWhenUsed="1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locked="1" w:uiPriority="22" w:qFormat="1"/>
    <w:lsdException w:name="Emphasis" w:locked="1" w:uiPriority="0" w:qFormat="1"/>
    <w:lsdException w:name="Normal (Web)" w:uiPriority="0"/>
    <w:lsdException w:name="HTML Keyboard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outlineLvl w:val="0"/>
    </w:pPr>
    <w:rPr>
      <w:rFonts w:ascii="Signet Roundhand ATT" w:hAnsi="Signet Roundhand ATT" w:cs="Signet Roundhand ATT"/>
      <w:i/>
      <w:iCs/>
      <w:spacing w:val="20"/>
      <w:sz w:val="56"/>
      <w:szCs w:val="56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numPr>
        <w:ilvl w:val="1"/>
        <w:numId w:val="1"/>
      </w:numPr>
      <w:outlineLvl w:val="1"/>
    </w:pPr>
    <w:rPr>
      <w:rFonts w:ascii="Arial" w:hAnsi="Arial" w:cs="Arial"/>
      <w:i/>
      <w:i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numPr>
        <w:ilvl w:val="3"/>
        <w:numId w:val="1"/>
      </w:numPr>
      <w:jc w:val="right"/>
      <w:outlineLvl w:val="3"/>
    </w:pPr>
    <w:rPr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numPr>
        <w:ilvl w:val="4"/>
        <w:numId w:val="1"/>
      </w:numPr>
      <w:tabs>
        <w:tab w:val="left" w:pos="5103"/>
      </w:tabs>
      <w:jc w:val="center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numPr>
        <w:ilvl w:val="5"/>
        <w:numId w:val="1"/>
      </w:numPr>
      <w:tabs>
        <w:tab w:val="left" w:pos="5103"/>
      </w:tabs>
      <w:jc w:val="center"/>
      <w:outlineLvl w:val="5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qFormat/>
    <w:locked/>
    <w:rsid w:val="00FB47F7"/>
    <w:pPr>
      <w:numPr>
        <w:ilvl w:val="7"/>
        <w:numId w:val="1"/>
      </w:numPr>
      <w:spacing w:before="240" w:after="60"/>
      <w:jc w:val="both"/>
      <w:outlineLvl w:val="7"/>
    </w:pPr>
    <w:rPr>
      <w:rFonts w:ascii="Calibri" w:hAnsi="Calibri"/>
      <w:i/>
      <w:iCs/>
      <w:kern w:val="1"/>
    </w:rPr>
  </w:style>
  <w:style w:type="paragraph" w:styleId="Titolo9">
    <w:name w:val="heading 9"/>
    <w:basedOn w:val="Intestazione1"/>
    <w:next w:val="Corpotesto"/>
    <w:link w:val="Titolo9Carattere"/>
    <w:uiPriority w:val="9"/>
    <w:qFormat/>
    <w:locked/>
    <w:rsid w:val="00FB47F7"/>
    <w:pPr>
      <w:numPr>
        <w:ilvl w:val="8"/>
        <w:numId w:val="1"/>
      </w:numPr>
      <w:jc w:val="both"/>
      <w:outlineLvl w:val="8"/>
    </w:pPr>
    <w:rPr>
      <w:rFonts w:eastAsia="Microsoft YaHei" w:cs="Mangal"/>
      <w:b/>
      <w:bCs/>
      <w:kern w:val="1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Signet Roundhand ATT" w:hAnsi="Signet Roundhand ATT" w:cs="Signet Roundhand ATT"/>
      <w:i/>
      <w:iCs/>
      <w:spacing w:val="20"/>
      <w:sz w:val="56"/>
      <w:szCs w:val="56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Pr>
      <w:rFonts w:ascii="Arial" w:hAnsi="Arial" w:cs="Arial"/>
      <w:i/>
      <w:iCs/>
      <w:sz w:val="20"/>
      <w:szCs w:val="20"/>
      <w:lang w:val="x-none"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Pr>
      <w:rFonts w:cs="Times New Roman"/>
      <w:b/>
      <w:bCs/>
      <w:sz w:val="24"/>
      <w:szCs w:val="24"/>
      <w:lang w:val="x-none"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Pr>
      <w:rFonts w:cs="Times New Roman"/>
      <w:b/>
      <w:bCs/>
      <w:lang w:val="x-none"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Pr>
      <w:rFonts w:cs="Times New Roman"/>
      <w:b/>
      <w:bCs/>
      <w:i/>
      <w:iCs/>
      <w:sz w:val="24"/>
      <w:szCs w:val="24"/>
      <w:lang w:val="x-none"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Pr>
      <w:rFonts w:cs="Times New Roman"/>
      <w:i/>
      <w:iCs/>
      <w:sz w:val="24"/>
      <w:szCs w:val="24"/>
      <w:lang w:val="x-none"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FB47F7"/>
    <w:rPr>
      <w:rFonts w:ascii="Calibri" w:hAnsi="Calibri" w:cs="Times New Roman"/>
      <w:i/>
      <w:iCs/>
      <w:kern w:val="1"/>
      <w:sz w:val="24"/>
      <w:szCs w:val="24"/>
      <w:lang w:val="x-none" w:eastAsia="ar-SA" w:bidi="ar-SA"/>
    </w:rPr>
  </w:style>
  <w:style w:type="character" w:customStyle="1" w:styleId="Titolo9Carattere">
    <w:name w:val="Titolo 9 Carattere"/>
    <w:basedOn w:val="Carpredefinitoparagrafo"/>
    <w:link w:val="Titolo9"/>
    <w:uiPriority w:val="9"/>
    <w:locked/>
    <w:rsid w:val="00FB47F7"/>
    <w:rPr>
      <w:rFonts w:ascii="Arial" w:eastAsia="Microsoft YaHei" w:hAnsi="Arial" w:cs="Mangal"/>
      <w:b/>
      <w:bCs/>
      <w:kern w:val="1"/>
      <w:sz w:val="21"/>
      <w:szCs w:val="21"/>
      <w:lang w:val="x-none" w:eastAsia="ar-SA" w:bidi="ar-SA"/>
    </w:rPr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sz w:val="16"/>
    </w:rPr>
  </w:style>
  <w:style w:type="character" w:customStyle="1" w:styleId="WW8Num8z0">
    <w:name w:val="WW8Num8z0"/>
    <w:rPr>
      <w:rFonts w:ascii="Courier New" w:hAnsi="Courier New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  <w:uiPriority w:val="99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uiPriority w:val="99"/>
    <w:rPr>
      <w:rFonts w:ascii="Wingdings" w:hAnsi="Wingdings"/>
    </w:rPr>
  </w:style>
  <w:style w:type="character" w:customStyle="1" w:styleId="WW8Num4z3">
    <w:name w:val="WW8Num4z3"/>
    <w:uiPriority w:val="99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Times New Roman" w:hAnsi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6z0">
    <w:name w:val="WW8Num16z0"/>
    <w:rPr>
      <w:rFonts w:ascii="Times New Roman" w:hAnsi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Times New Roman" w:hAnsi="Times New Roman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20z0">
    <w:name w:val="WW8Num20z0"/>
    <w:rPr>
      <w:rFonts w:ascii="Courier New" w:hAnsi="Courier New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uiPriority w:val="99"/>
    <w:rPr>
      <w:rFonts w:ascii="Wingdings" w:hAnsi="Wingdings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Times New Roman" w:hAnsi="Times New Roman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7z0">
    <w:name w:val="WW8Num27z0"/>
  </w:style>
  <w:style w:type="character" w:customStyle="1" w:styleId="WW8Num28z0">
    <w:name w:val="WW8Num28z0"/>
    <w:uiPriority w:val="99"/>
    <w:rPr>
      <w:rFonts w:ascii="Times New Roman" w:hAnsi="Times New Roman"/>
    </w:rPr>
  </w:style>
  <w:style w:type="character" w:customStyle="1" w:styleId="WW8Num29z0">
    <w:name w:val="WW8Num29z0"/>
    <w:uiPriority w:val="99"/>
    <w:rPr>
      <w:rFonts w:ascii="Times New Roman" w:hAnsi="Times New Roman"/>
    </w:rPr>
  </w:style>
  <w:style w:type="character" w:customStyle="1" w:styleId="WW8Num29z1">
    <w:name w:val="WW8Num29z1"/>
    <w:uiPriority w:val="99"/>
    <w:rPr>
      <w:rFonts w:ascii="Courier New" w:hAnsi="Courier New"/>
    </w:rPr>
  </w:style>
  <w:style w:type="character" w:customStyle="1" w:styleId="WW8Num29z2">
    <w:name w:val="WW8Num29z2"/>
    <w:uiPriority w:val="99"/>
    <w:rPr>
      <w:rFonts w:ascii="Wingdings" w:hAnsi="Wingdings"/>
    </w:rPr>
  </w:style>
  <w:style w:type="character" w:customStyle="1" w:styleId="WW8Num29z3">
    <w:name w:val="WW8Num29z3"/>
    <w:uiPriority w:val="99"/>
    <w:rPr>
      <w:rFonts w:ascii="Symbol" w:hAnsi="Symbol"/>
    </w:rPr>
  </w:style>
  <w:style w:type="character" w:customStyle="1" w:styleId="WW8Num30z0">
    <w:name w:val="WW8Num30z0"/>
    <w:uiPriority w:val="99"/>
    <w:rPr>
      <w:rFonts w:ascii="Symbol" w:hAnsi="Symbol"/>
    </w:rPr>
  </w:style>
  <w:style w:type="character" w:customStyle="1" w:styleId="WW8Num30z2">
    <w:name w:val="WW8Num30z2"/>
    <w:uiPriority w:val="99"/>
    <w:rPr>
      <w:rFonts w:ascii="Wingdings" w:hAnsi="Wingdings"/>
    </w:rPr>
  </w:style>
  <w:style w:type="character" w:customStyle="1" w:styleId="WW8Num30z4">
    <w:name w:val="WW8Num30z4"/>
    <w:uiPriority w:val="99"/>
    <w:rPr>
      <w:rFonts w:ascii="Courier New" w:hAnsi="Courier New"/>
    </w:rPr>
  </w:style>
  <w:style w:type="character" w:customStyle="1" w:styleId="WW8Num31z0">
    <w:name w:val="WW8Num31z0"/>
    <w:uiPriority w:val="99"/>
    <w:rPr>
      <w:rFonts w:ascii="Wingdings" w:hAnsi="Wingdings"/>
      <w:sz w:val="16"/>
    </w:rPr>
  </w:style>
  <w:style w:type="character" w:customStyle="1" w:styleId="WW8Num31z1">
    <w:name w:val="WW8Num31z1"/>
    <w:uiPriority w:val="99"/>
    <w:rPr>
      <w:rFonts w:ascii="Courier New" w:hAnsi="Courier New"/>
    </w:rPr>
  </w:style>
  <w:style w:type="character" w:customStyle="1" w:styleId="WW8Num31z2">
    <w:name w:val="WW8Num31z2"/>
    <w:uiPriority w:val="99"/>
    <w:rPr>
      <w:rFonts w:ascii="Wingdings" w:hAnsi="Wingdings"/>
    </w:rPr>
  </w:style>
  <w:style w:type="character" w:customStyle="1" w:styleId="WW8Num31z3">
    <w:name w:val="WW8Num31z3"/>
    <w:uiPriority w:val="99"/>
    <w:rPr>
      <w:rFonts w:ascii="Symbol" w:hAnsi="Symbol"/>
    </w:rPr>
  </w:style>
  <w:style w:type="character" w:customStyle="1" w:styleId="WW8Num33z0">
    <w:name w:val="WW8Num33z0"/>
    <w:uiPriority w:val="99"/>
    <w:rPr>
      <w:rFonts w:ascii="Symbol" w:hAnsi="Symbol"/>
    </w:rPr>
  </w:style>
  <w:style w:type="character" w:customStyle="1" w:styleId="WW8Num33z2">
    <w:name w:val="WW8Num33z2"/>
    <w:uiPriority w:val="99"/>
    <w:rPr>
      <w:rFonts w:ascii="Wingdings" w:hAnsi="Wingdings"/>
    </w:rPr>
  </w:style>
  <w:style w:type="character" w:customStyle="1" w:styleId="WW8Num33z4">
    <w:name w:val="WW8Num33z4"/>
    <w:uiPriority w:val="99"/>
    <w:rPr>
      <w:rFonts w:ascii="Courier New" w:hAnsi="Courier New"/>
    </w:rPr>
  </w:style>
  <w:style w:type="character" w:customStyle="1" w:styleId="WW8Num35z0">
    <w:name w:val="WW8Num35z0"/>
    <w:uiPriority w:val="99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uiPriority w:val="99"/>
    <w:rPr>
      <w:rFonts w:cs="Times New Roman"/>
      <w:color w:val="0000FF"/>
      <w:u w:val="single"/>
    </w:rPr>
  </w:style>
  <w:style w:type="character" w:styleId="Numeropagina">
    <w:name w:val="page number"/>
    <w:basedOn w:val="Carpredefinitoparagrafo1"/>
    <w:uiPriority w:val="99"/>
    <w:rPr>
      <w:rFonts w:cs="Times New Roman"/>
    </w:rPr>
  </w:style>
  <w:style w:type="character" w:customStyle="1" w:styleId="Rimandocommento1">
    <w:name w:val="Rimando commento1"/>
    <w:basedOn w:val="Carpredefinitoparagrafo1"/>
    <w:rPr>
      <w:rFonts w:cs="Times New Roman"/>
      <w:sz w:val="16"/>
      <w:szCs w:val="16"/>
    </w:rPr>
  </w:style>
  <w:style w:type="character" w:styleId="Collegamentovisitato">
    <w:name w:val="FollowedHyperlink"/>
    <w:basedOn w:val="Carpredefinitoparagrafo1"/>
    <w:uiPriority w:val="99"/>
    <w:rPr>
      <w:rFonts w:cs="Times New Roman"/>
      <w:color w:val="800080"/>
      <w:u w:val="single"/>
    </w:rPr>
  </w:style>
  <w:style w:type="character" w:customStyle="1" w:styleId="CICorpoCarattere">
    <w:name w:val="CI_Corpo Carattere"/>
    <w:basedOn w:val="Carpredefinitoparagrafo1"/>
    <w:uiPriority w:val="99"/>
    <w:rPr>
      <w:rFonts w:cs="Times New Roman"/>
      <w:sz w:val="22"/>
      <w:szCs w:val="22"/>
      <w:lang w:val="it-IT" w:eastAsia="ar-SA" w:bidi="ar-SA"/>
    </w:rPr>
  </w:style>
  <w:style w:type="character" w:customStyle="1" w:styleId="Rimandocommento2">
    <w:name w:val="Rimando commento2"/>
    <w:basedOn w:val="Carpredefinitoparagrafo2"/>
    <w:uiPriority w:val="99"/>
    <w:rPr>
      <w:rFonts w:cs="Times New Roman"/>
      <w:sz w:val="16"/>
      <w:szCs w:val="16"/>
    </w:rPr>
  </w:style>
  <w:style w:type="character" w:customStyle="1" w:styleId="WW8Num37z0">
    <w:name w:val="WW8Num37z0"/>
    <w:uiPriority w:val="99"/>
    <w:rPr>
      <w:rFonts w:ascii="Wingdings" w:hAnsi="Wingdings"/>
    </w:rPr>
  </w:style>
  <w:style w:type="character" w:customStyle="1" w:styleId="Caratteredellanota">
    <w:name w:val="Carattere della nota"/>
  </w:style>
  <w:style w:type="character" w:styleId="Rimandonotaapidipagina">
    <w:name w:val="footnote reference"/>
    <w:basedOn w:val="Carpredefinitoparagrafo"/>
    <w:uiPriority w:val="99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rPr>
      <w:rFonts w:cs="Times New Roman"/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tabs>
        <w:tab w:val="left" w:pos="1134"/>
        <w:tab w:val="left" w:pos="5103"/>
      </w:tabs>
      <w:jc w:val="both"/>
    </w:p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Elenco">
    <w:name w:val="List"/>
    <w:basedOn w:val="Corpotesto"/>
    <w:uiPriority w:val="99"/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Corpodeltesto21">
    <w:name w:val="Corpo del testo 21"/>
    <w:basedOn w:val="Normale"/>
    <w:pPr>
      <w:jc w:val="both"/>
    </w:pPr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pPr>
      <w:tabs>
        <w:tab w:val="left" w:pos="5387"/>
      </w:tabs>
      <w:ind w:left="5387" w:hanging="5387"/>
    </w:pPr>
    <w:rPr>
      <w:b/>
      <w:bCs/>
      <w:i/>
      <w:iCs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Pr>
      <w:rFonts w:cs="Times New Roman"/>
      <w:sz w:val="24"/>
      <w:szCs w:val="24"/>
      <w:lang w:val="x-none" w:eastAsia="ar-SA" w:bidi="ar-SA"/>
    </w:rPr>
  </w:style>
  <w:style w:type="paragraph" w:customStyle="1" w:styleId="Corpodeltesto31">
    <w:name w:val="Corpo del testo 31"/>
    <w:basedOn w:val="Normale"/>
    <w:pPr>
      <w:tabs>
        <w:tab w:val="left" w:pos="5103"/>
      </w:tabs>
      <w:jc w:val="both"/>
    </w:pPr>
    <w:rPr>
      <w:i/>
      <w:iCs/>
    </w:rPr>
  </w:style>
  <w:style w:type="paragraph" w:customStyle="1" w:styleId="Rientrocorpodeltesto21">
    <w:name w:val="Rientro corpo del testo 21"/>
    <w:basedOn w:val="Normale"/>
    <w:pPr>
      <w:tabs>
        <w:tab w:val="left" w:pos="851"/>
        <w:tab w:val="left" w:pos="5103"/>
      </w:tabs>
      <w:ind w:left="5103"/>
      <w:jc w:val="center"/>
    </w:pPr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semiHidden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cs="Times New Roman"/>
      <w:b/>
      <w:bCs/>
      <w:sz w:val="20"/>
      <w:szCs w:val="20"/>
      <w:lang w:val="x-none" w:eastAsia="ar-SA" w:bidi="ar-SA"/>
    </w:rPr>
  </w:style>
  <w:style w:type="paragraph" w:customStyle="1" w:styleId="CIOggetto">
    <w:name w:val="CI_Oggetto"/>
    <w:basedOn w:val="Normale"/>
    <w:uiPriority w:val="99"/>
    <w:rPr>
      <w:b/>
      <w:bCs/>
      <w:sz w:val="22"/>
      <w:szCs w:val="22"/>
    </w:rPr>
  </w:style>
  <w:style w:type="paragraph" w:customStyle="1" w:styleId="CICorpo">
    <w:name w:val="CI_Corpo"/>
    <w:basedOn w:val="Normale"/>
    <w:uiPriority w:val="99"/>
    <w:pPr>
      <w:spacing w:before="120"/>
      <w:ind w:firstLine="709"/>
      <w:jc w:val="both"/>
    </w:pPr>
    <w:rPr>
      <w:sz w:val="22"/>
      <w:szCs w:val="22"/>
    </w:rPr>
  </w:style>
  <w:style w:type="paragraph" w:customStyle="1" w:styleId="CIAllegati">
    <w:name w:val="CI_Allegati"/>
    <w:basedOn w:val="Normale"/>
    <w:uiPriority w:val="99"/>
    <w:pPr>
      <w:numPr>
        <w:numId w:val="3"/>
      </w:numPr>
      <w:jc w:val="both"/>
    </w:pPr>
    <w:rPr>
      <w:sz w:val="22"/>
      <w:szCs w:val="22"/>
    </w:rPr>
  </w:style>
  <w:style w:type="paragraph" w:customStyle="1" w:styleId="CICorpoNoRientro">
    <w:name w:val="CI_Corpo_NoRientro"/>
    <w:basedOn w:val="CICorpo"/>
    <w:uiPriority w:val="99"/>
    <w:pPr>
      <w:ind w:firstLine="0"/>
    </w:pPr>
  </w:style>
  <w:style w:type="paragraph" w:customStyle="1" w:styleId="CIElencoPuntato">
    <w:name w:val="CI_ElencoPuntato"/>
    <w:basedOn w:val="CIAllegati"/>
    <w:uiPriority w:val="99"/>
  </w:style>
  <w:style w:type="paragraph" w:styleId="Rientrocorpodeltesto2">
    <w:name w:val="Body Text Indent 2"/>
    <w:basedOn w:val="Normale"/>
    <w:link w:val="Rientrocorpodeltesto2Carattere"/>
    <w:uiPriority w:val="99"/>
    <w:pPr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Corpodeltesto2">
    <w:name w:val="Body Text 2"/>
    <w:basedOn w:val="Normale"/>
    <w:link w:val="Corpodeltesto2Carattere"/>
    <w:uiPriority w:val="99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Pr>
      <w:rFonts w:cs="Times New Roman"/>
      <w:sz w:val="24"/>
      <w:szCs w:val="24"/>
      <w:lang w:val="x-none" w:eastAsia="ar-SA" w:bidi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commento2">
    <w:name w:val="Testo commento2"/>
    <w:basedOn w:val="Normale"/>
    <w:uiPriority w:val="99"/>
    <w:rPr>
      <w:sz w:val="20"/>
      <w:szCs w:val="20"/>
    </w:rPr>
  </w:style>
  <w:style w:type="paragraph" w:customStyle="1" w:styleId="sche4">
    <w:name w:val="sche_4"/>
    <w:pPr>
      <w:widowControl w:val="0"/>
      <w:suppressAutoHyphens/>
      <w:spacing w:after="0" w:line="240" w:lineRule="auto"/>
      <w:jc w:val="both"/>
    </w:pPr>
    <w:rPr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uiPriority w:val="99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66955"/>
    <w:rPr>
      <w:rFonts w:cs="Times New Roman"/>
      <w:lang w:val="it-IT" w:eastAsia="ar-SA" w:bidi="ar-SA"/>
    </w:rPr>
  </w:style>
  <w:style w:type="paragraph" w:styleId="NormaleWeb">
    <w:name w:val="Normal (Web)"/>
    <w:basedOn w:val="Normale"/>
    <w:rsid w:val="008238B6"/>
    <w:pPr>
      <w:suppressAutoHyphens w:val="0"/>
      <w:spacing w:before="100" w:beforeAutospacing="1" w:after="119"/>
    </w:pPr>
    <w:rPr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37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6379D5"/>
    <w:rPr>
      <w:rFonts w:ascii="Courier New" w:hAnsi="Courier New" w:cs="Courier New"/>
      <w:sz w:val="20"/>
      <w:szCs w:val="20"/>
    </w:rPr>
  </w:style>
  <w:style w:type="character" w:customStyle="1" w:styleId="provvrubrica">
    <w:name w:val="provv_rubrica"/>
    <w:rsid w:val="009C2D21"/>
    <w:rPr>
      <w:i/>
    </w:rPr>
  </w:style>
  <w:style w:type="paragraph" w:customStyle="1" w:styleId="Default">
    <w:name w:val="Default"/>
    <w:basedOn w:val="Normale"/>
    <w:rsid w:val="00B32D7E"/>
    <w:pPr>
      <w:autoSpaceDE w:val="0"/>
    </w:pPr>
    <w:rPr>
      <w:rFonts w:ascii="Calibri" w:hAnsi="Calibri" w:cs="Calibri"/>
      <w:color w:val="000000"/>
      <w:kern w:val="1"/>
      <w:lang w:eastAsia="hi-IN" w:bidi="hi-IN"/>
    </w:rPr>
  </w:style>
  <w:style w:type="paragraph" w:customStyle="1" w:styleId="OGGETTO">
    <w:name w:val="OGGETTO"/>
    <w:basedOn w:val="Normale"/>
    <w:rsid w:val="00B32D7E"/>
    <w:pPr>
      <w:suppressAutoHyphens w:val="0"/>
      <w:ind w:left="1531" w:hanging="1531"/>
      <w:jc w:val="both"/>
    </w:pPr>
    <w:rPr>
      <w:sz w:val="26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6331DA"/>
    <w:pPr>
      <w:suppressAutoHyphens w:val="0"/>
      <w:spacing w:after="200" w:line="276" w:lineRule="auto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6331DA"/>
    <w:rPr>
      <w:rFonts w:ascii="Calibri" w:hAnsi="Calibri" w:cs="Times New Roman"/>
      <w:sz w:val="20"/>
      <w:szCs w:val="20"/>
      <w:lang w:val="x-none" w:eastAsia="en-US"/>
    </w:rPr>
  </w:style>
  <w:style w:type="table" w:styleId="Grigliatabella">
    <w:name w:val="Table Grid"/>
    <w:basedOn w:val="Tabellanormale"/>
    <w:uiPriority w:val="59"/>
    <w:locked/>
    <w:rsid w:val="006331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rsid w:val="00BF3D5C"/>
    <w:pPr>
      <w:ind w:left="708"/>
    </w:pPr>
    <w:rPr>
      <w:rFonts w:ascii="ChelthmITC Bk BT" w:hAnsi="ChelthmITC Bk BT" w:cs="ChelthmITC Bk BT"/>
      <w:sz w:val="20"/>
      <w:szCs w:val="20"/>
    </w:rPr>
  </w:style>
  <w:style w:type="character" w:styleId="Enfasigrassetto">
    <w:name w:val="Strong"/>
    <w:basedOn w:val="Carpredefinitoparagrafo"/>
    <w:uiPriority w:val="22"/>
    <w:qFormat/>
    <w:locked/>
    <w:rsid w:val="006E41D2"/>
    <w:rPr>
      <w:rFonts w:cs="Times New Roman"/>
      <w:b/>
      <w:bCs/>
    </w:rPr>
  </w:style>
  <w:style w:type="character" w:customStyle="1" w:styleId="WW8Num1z3">
    <w:name w:val="WW8Num1z3"/>
    <w:rsid w:val="00FB47F7"/>
    <w:rPr>
      <w:rFonts w:ascii="Symbol" w:hAnsi="Symbol"/>
    </w:rPr>
  </w:style>
  <w:style w:type="character" w:customStyle="1" w:styleId="WW8Num1z4">
    <w:name w:val="WW8Num1z4"/>
    <w:rsid w:val="00FB47F7"/>
  </w:style>
  <w:style w:type="character" w:customStyle="1" w:styleId="WW8Num1z5">
    <w:name w:val="WW8Num1z5"/>
    <w:rsid w:val="00FB47F7"/>
  </w:style>
  <w:style w:type="character" w:customStyle="1" w:styleId="WW8Num1z6">
    <w:name w:val="WW8Num1z6"/>
    <w:rsid w:val="00FB47F7"/>
  </w:style>
  <w:style w:type="character" w:customStyle="1" w:styleId="WW8Num1z7">
    <w:name w:val="WW8Num1z7"/>
    <w:rsid w:val="00FB47F7"/>
  </w:style>
  <w:style w:type="character" w:customStyle="1" w:styleId="WW8Num1z8">
    <w:name w:val="WW8Num1z8"/>
    <w:rsid w:val="00FB47F7"/>
  </w:style>
  <w:style w:type="character" w:customStyle="1" w:styleId="WW8Num2z0">
    <w:name w:val="WW8Num2z0"/>
    <w:rsid w:val="00FB47F7"/>
    <w:rPr>
      <w:rFonts w:ascii="Arial" w:hAnsi="Arial"/>
      <w:color w:val="FF00CC"/>
      <w:sz w:val="20"/>
      <w:lang w:val="it-IT" w:eastAsia="x-none"/>
    </w:rPr>
  </w:style>
  <w:style w:type="character" w:customStyle="1" w:styleId="WW8Num2z1">
    <w:name w:val="WW8Num2z1"/>
    <w:rsid w:val="00FB47F7"/>
  </w:style>
  <w:style w:type="character" w:customStyle="1" w:styleId="WW8Num2z2">
    <w:name w:val="WW8Num2z2"/>
    <w:rsid w:val="00FB47F7"/>
  </w:style>
  <w:style w:type="character" w:customStyle="1" w:styleId="WW8Num2z3">
    <w:name w:val="WW8Num2z3"/>
    <w:rsid w:val="00FB47F7"/>
  </w:style>
  <w:style w:type="character" w:customStyle="1" w:styleId="WW8Num2z4">
    <w:name w:val="WW8Num2z4"/>
    <w:rsid w:val="00FB47F7"/>
  </w:style>
  <w:style w:type="character" w:customStyle="1" w:styleId="WW8Num2z5">
    <w:name w:val="WW8Num2z5"/>
    <w:rsid w:val="00FB47F7"/>
  </w:style>
  <w:style w:type="character" w:customStyle="1" w:styleId="WW8Num2z6">
    <w:name w:val="WW8Num2z6"/>
    <w:rsid w:val="00FB47F7"/>
  </w:style>
  <w:style w:type="character" w:customStyle="1" w:styleId="WW8Num2z7">
    <w:name w:val="WW8Num2z7"/>
    <w:rsid w:val="00FB47F7"/>
  </w:style>
  <w:style w:type="character" w:customStyle="1" w:styleId="WW8Num2z8">
    <w:name w:val="WW8Num2z8"/>
    <w:rsid w:val="00FB47F7"/>
    <w:rPr>
      <w:lang w:val="it-IT" w:eastAsia="x-none"/>
    </w:rPr>
  </w:style>
  <w:style w:type="character" w:customStyle="1" w:styleId="WW8Num3z0">
    <w:name w:val="WW8Num3z0"/>
    <w:rsid w:val="00FB47F7"/>
    <w:rPr>
      <w:rFonts w:ascii="Arial" w:hAnsi="Arial"/>
      <w:sz w:val="20"/>
      <w:lang w:val="it-IT" w:eastAsia="x-none"/>
    </w:rPr>
  </w:style>
  <w:style w:type="character" w:customStyle="1" w:styleId="WW8Num6z0">
    <w:name w:val="WW8Num6z0"/>
    <w:rsid w:val="00FB47F7"/>
    <w:rPr>
      <w:rFonts w:ascii="Symbol" w:hAnsi="Symbol"/>
    </w:rPr>
  </w:style>
  <w:style w:type="character" w:customStyle="1" w:styleId="WW8Num7z1">
    <w:name w:val="WW8Num7z1"/>
    <w:rsid w:val="00FB47F7"/>
    <w:rPr>
      <w:rFonts w:ascii="OpenSymbol" w:hAnsi="OpenSymbol"/>
    </w:rPr>
  </w:style>
  <w:style w:type="character" w:customStyle="1" w:styleId="WW8Num8z1">
    <w:name w:val="WW8Num8z1"/>
    <w:rsid w:val="00FB47F7"/>
    <w:rPr>
      <w:rFonts w:ascii="OpenSymbol" w:hAnsi="OpenSymbol"/>
    </w:rPr>
  </w:style>
  <w:style w:type="character" w:customStyle="1" w:styleId="WW8Num9z3">
    <w:name w:val="WW8Num9z3"/>
    <w:rsid w:val="00FB47F7"/>
  </w:style>
  <w:style w:type="character" w:customStyle="1" w:styleId="WW8Num9z4">
    <w:name w:val="WW8Num9z4"/>
    <w:rsid w:val="00FB47F7"/>
  </w:style>
  <w:style w:type="character" w:customStyle="1" w:styleId="WW8Num9z5">
    <w:name w:val="WW8Num9z5"/>
    <w:rsid w:val="00FB47F7"/>
  </w:style>
  <w:style w:type="character" w:customStyle="1" w:styleId="WW8Num9z6">
    <w:name w:val="WW8Num9z6"/>
    <w:rsid w:val="00FB47F7"/>
  </w:style>
  <w:style w:type="character" w:customStyle="1" w:styleId="WW8Num9z7">
    <w:name w:val="WW8Num9z7"/>
    <w:rsid w:val="00FB47F7"/>
  </w:style>
  <w:style w:type="character" w:customStyle="1" w:styleId="WW8Num9z8">
    <w:name w:val="WW8Num9z8"/>
    <w:rsid w:val="00FB47F7"/>
  </w:style>
  <w:style w:type="character" w:customStyle="1" w:styleId="WW8Num10z0">
    <w:name w:val="WW8Num10z0"/>
    <w:rsid w:val="00FB47F7"/>
    <w:rPr>
      <w:rFonts w:ascii="Arial" w:hAnsi="Arial"/>
      <w:sz w:val="20"/>
    </w:rPr>
  </w:style>
  <w:style w:type="character" w:customStyle="1" w:styleId="WW8Num11z1">
    <w:name w:val="WW8Num11z1"/>
    <w:rsid w:val="00FB47F7"/>
  </w:style>
  <w:style w:type="character" w:customStyle="1" w:styleId="WW8Num11z4">
    <w:name w:val="WW8Num11z4"/>
    <w:rsid w:val="00FB47F7"/>
  </w:style>
  <w:style w:type="character" w:customStyle="1" w:styleId="WW8Num11z5">
    <w:name w:val="WW8Num11z5"/>
    <w:rsid w:val="00FB47F7"/>
  </w:style>
  <w:style w:type="character" w:customStyle="1" w:styleId="WW8Num11z6">
    <w:name w:val="WW8Num11z6"/>
    <w:rsid w:val="00FB47F7"/>
  </w:style>
  <w:style w:type="character" w:customStyle="1" w:styleId="WW8Num11z7">
    <w:name w:val="WW8Num11z7"/>
    <w:rsid w:val="00FB47F7"/>
  </w:style>
  <w:style w:type="character" w:customStyle="1" w:styleId="WW8Num11z8">
    <w:name w:val="WW8Num11z8"/>
    <w:rsid w:val="00FB47F7"/>
  </w:style>
  <w:style w:type="character" w:customStyle="1" w:styleId="WW8Num12z0">
    <w:name w:val="WW8Num12z0"/>
    <w:rsid w:val="00FB47F7"/>
    <w:rPr>
      <w:rFonts w:ascii="Symbol" w:hAnsi="Symbol"/>
    </w:rPr>
  </w:style>
  <w:style w:type="character" w:customStyle="1" w:styleId="WW8Num12z1">
    <w:name w:val="WW8Num12z1"/>
    <w:rsid w:val="00FB47F7"/>
    <w:rPr>
      <w:rFonts w:ascii="Verdana" w:hAnsi="Verdana"/>
      <w:sz w:val="20"/>
    </w:rPr>
  </w:style>
  <w:style w:type="character" w:customStyle="1" w:styleId="WW8Num12z2">
    <w:name w:val="WW8Num12z2"/>
    <w:rsid w:val="00FB47F7"/>
  </w:style>
  <w:style w:type="character" w:customStyle="1" w:styleId="WW8Num12z3">
    <w:name w:val="WW8Num12z3"/>
    <w:rsid w:val="00FB47F7"/>
  </w:style>
  <w:style w:type="character" w:customStyle="1" w:styleId="WW8Num12z4">
    <w:name w:val="WW8Num12z4"/>
    <w:rsid w:val="00FB47F7"/>
  </w:style>
  <w:style w:type="character" w:customStyle="1" w:styleId="WW8Num12z5">
    <w:name w:val="WW8Num12z5"/>
    <w:rsid w:val="00FB47F7"/>
  </w:style>
  <w:style w:type="character" w:customStyle="1" w:styleId="WW8Num12z6">
    <w:name w:val="WW8Num12z6"/>
    <w:rsid w:val="00FB47F7"/>
  </w:style>
  <w:style w:type="character" w:customStyle="1" w:styleId="WW8Num12z7">
    <w:name w:val="WW8Num12z7"/>
    <w:rsid w:val="00FB47F7"/>
  </w:style>
  <w:style w:type="character" w:customStyle="1" w:styleId="WW8Num12z8">
    <w:name w:val="WW8Num12z8"/>
    <w:rsid w:val="00FB47F7"/>
  </w:style>
  <w:style w:type="character" w:customStyle="1" w:styleId="WW8Num14z0">
    <w:name w:val="WW8Num14z0"/>
    <w:rsid w:val="00FB47F7"/>
    <w:rPr>
      <w:rFonts w:ascii="Symbol" w:hAnsi="Symbol"/>
      <w:sz w:val="20"/>
    </w:rPr>
  </w:style>
  <w:style w:type="character" w:customStyle="1" w:styleId="WW8Num14z1">
    <w:name w:val="WW8Num14z1"/>
    <w:rsid w:val="00FB47F7"/>
    <w:rPr>
      <w:rFonts w:ascii="Courier New" w:hAnsi="Courier New"/>
    </w:rPr>
  </w:style>
  <w:style w:type="character" w:customStyle="1" w:styleId="WW8Num14z2">
    <w:name w:val="WW8Num14z2"/>
    <w:rsid w:val="00FB47F7"/>
  </w:style>
  <w:style w:type="character" w:customStyle="1" w:styleId="WW8Num14z3">
    <w:name w:val="WW8Num14z3"/>
    <w:rsid w:val="00FB47F7"/>
  </w:style>
  <w:style w:type="character" w:customStyle="1" w:styleId="WW8Num14z4">
    <w:name w:val="WW8Num14z4"/>
    <w:rsid w:val="00FB47F7"/>
  </w:style>
  <w:style w:type="character" w:customStyle="1" w:styleId="WW8Num14z5">
    <w:name w:val="WW8Num14z5"/>
    <w:rsid w:val="00FB47F7"/>
  </w:style>
  <w:style w:type="character" w:customStyle="1" w:styleId="WW8Num14z6">
    <w:name w:val="WW8Num14z6"/>
    <w:rsid w:val="00FB47F7"/>
  </w:style>
  <w:style w:type="character" w:customStyle="1" w:styleId="WW8Num14z7">
    <w:name w:val="WW8Num14z7"/>
    <w:rsid w:val="00FB47F7"/>
  </w:style>
  <w:style w:type="character" w:customStyle="1" w:styleId="WW8Num14z8">
    <w:name w:val="WW8Num14z8"/>
    <w:rsid w:val="00FB47F7"/>
  </w:style>
  <w:style w:type="character" w:customStyle="1" w:styleId="WW8Num15z0">
    <w:name w:val="WW8Num15z0"/>
    <w:rsid w:val="00FB47F7"/>
    <w:rPr>
      <w:rFonts w:ascii="Arial" w:hAnsi="Arial"/>
      <w:color w:val="000000"/>
      <w:sz w:val="20"/>
    </w:rPr>
  </w:style>
  <w:style w:type="character" w:customStyle="1" w:styleId="WW8Num15z1">
    <w:name w:val="WW8Num15z1"/>
    <w:rsid w:val="00FB47F7"/>
    <w:rPr>
      <w:rFonts w:ascii="Courier New" w:hAnsi="Courier New"/>
    </w:rPr>
  </w:style>
  <w:style w:type="character" w:customStyle="1" w:styleId="WW8Num18z0">
    <w:name w:val="WW8Num18z0"/>
    <w:rsid w:val="00FB47F7"/>
    <w:rPr>
      <w:rFonts w:ascii="Symbol" w:hAnsi="Symbol"/>
      <w:sz w:val="20"/>
    </w:rPr>
  </w:style>
  <w:style w:type="character" w:customStyle="1" w:styleId="WW8Num19z0">
    <w:name w:val="WW8Num19z0"/>
    <w:rsid w:val="00FB47F7"/>
  </w:style>
  <w:style w:type="character" w:customStyle="1" w:styleId="WW8Num3z1">
    <w:name w:val="WW8Num3z1"/>
    <w:rsid w:val="00FB47F7"/>
  </w:style>
  <w:style w:type="character" w:customStyle="1" w:styleId="WW8Num3z2">
    <w:name w:val="WW8Num3z2"/>
    <w:rsid w:val="00FB47F7"/>
  </w:style>
  <w:style w:type="character" w:customStyle="1" w:styleId="WW8Num3z3">
    <w:name w:val="WW8Num3z3"/>
    <w:rsid w:val="00FB47F7"/>
  </w:style>
  <w:style w:type="character" w:customStyle="1" w:styleId="WW8Num3z4">
    <w:name w:val="WW8Num3z4"/>
    <w:rsid w:val="00FB47F7"/>
  </w:style>
  <w:style w:type="character" w:customStyle="1" w:styleId="WW8Num3z5">
    <w:name w:val="WW8Num3z5"/>
    <w:rsid w:val="00FB47F7"/>
  </w:style>
  <w:style w:type="character" w:customStyle="1" w:styleId="WW8Num3z6">
    <w:name w:val="WW8Num3z6"/>
    <w:rsid w:val="00FB47F7"/>
  </w:style>
  <w:style w:type="character" w:customStyle="1" w:styleId="WW8Num3z7">
    <w:name w:val="WW8Num3z7"/>
    <w:rsid w:val="00FB47F7"/>
  </w:style>
  <w:style w:type="character" w:customStyle="1" w:styleId="WW8Num3z8">
    <w:name w:val="WW8Num3z8"/>
    <w:rsid w:val="00FB47F7"/>
    <w:rPr>
      <w:lang w:val="it-IT" w:eastAsia="x-none"/>
    </w:rPr>
  </w:style>
  <w:style w:type="character" w:customStyle="1" w:styleId="WW8Num10z1">
    <w:name w:val="WW8Num10z1"/>
    <w:rsid w:val="00FB47F7"/>
    <w:rPr>
      <w:rFonts w:ascii="OpenSymbol" w:hAnsi="OpenSymbol"/>
    </w:rPr>
  </w:style>
  <w:style w:type="character" w:customStyle="1" w:styleId="WW8Num10z2">
    <w:name w:val="WW8Num10z2"/>
    <w:rsid w:val="00FB47F7"/>
  </w:style>
  <w:style w:type="character" w:customStyle="1" w:styleId="WW8Num10z3">
    <w:name w:val="WW8Num10z3"/>
    <w:rsid w:val="00FB47F7"/>
  </w:style>
  <w:style w:type="character" w:customStyle="1" w:styleId="WW8Num10z4">
    <w:name w:val="WW8Num10z4"/>
    <w:rsid w:val="00FB47F7"/>
  </w:style>
  <w:style w:type="character" w:customStyle="1" w:styleId="WW8Num10z5">
    <w:name w:val="WW8Num10z5"/>
    <w:rsid w:val="00FB47F7"/>
  </w:style>
  <w:style w:type="character" w:customStyle="1" w:styleId="WW8Num10z6">
    <w:name w:val="WW8Num10z6"/>
    <w:rsid w:val="00FB47F7"/>
  </w:style>
  <w:style w:type="character" w:customStyle="1" w:styleId="WW8Num10z7">
    <w:name w:val="WW8Num10z7"/>
    <w:rsid w:val="00FB47F7"/>
  </w:style>
  <w:style w:type="character" w:customStyle="1" w:styleId="WW8Num10z8">
    <w:name w:val="WW8Num10z8"/>
    <w:rsid w:val="00FB47F7"/>
  </w:style>
  <w:style w:type="character" w:customStyle="1" w:styleId="WW8Num13z4">
    <w:name w:val="WW8Num13z4"/>
    <w:rsid w:val="00FB47F7"/>
  </w:style>
  <w:style w:type="character" w:customStyle="1" w:styleId="WW8Num13z5">
    <w:name w:val="WW8Num13z5"/>
    <w:rsid w:val="00FB47F7"/>
  </w:style>
  <w:style w:type="character" w:customStyle="1" w:styleId="WW8Num13z6">
    <w:name w:val="WW8Num13z6"/>
    <w:rsid w:val="00FB47F7"/>
  </w:style>
  <w:style w:type="character" w:customStyle="1" w:styleId="WW8Num13z7">
    <w:name w:val="WW8Num13z7"/>
    <w:rsid w:val="00FB47F7"/>
  </w:style>
  <w:style w:type="character" w:customStyle="1" w:styleId="WW8Num13z8">
    <w:name w:val="WW8Num13z8"/>
    <w:rsid w:val="00FB47F7"/>
  </w:style>
  <w:style w:type="character" w:customStyle="1" w:styleId="WW8Num16z4">
    <w:name w:val="WW8Num16z4"/>
    <w:rsid w:val="00FB47F7"/>
  </w:style>
  <w:style w:type="character" w:customStyle="1" w:styleId="WW8Num16z5">
    <w:name w:val="WW8Num16z5"/>
    <w:rsid w:val="00FB47F7"/>
  </w:style>
  <w:style w:type="character" w:customStyle="1" w:styleId="WW8Num16z6">
    <w:name w:val="WW8Num16z6"/>
    <w:rsid w:val="00FB47F7"/>
  </w:style>
  <w:style w:type="character" w:customStyle="1" w:styleId="WW8Num16z7">
    <w:name w:val="WW8Num16z7"/>
    <w:rsid w:val="00FB47F7"/>
  </w:style>
  <w:style w:type="character" w:customStyle="1" w:styleId="WW8Num16z8">
    <w:name w:val="WW8Num16z8"/>
    <w:rsid w:val="00FB47F7"/>
  </w:style>
  <w:style w:type="character" w:customStyle="1" w:styleId="WW8Num18z1">
    <w:name w:val="WW8Num18z1"/>
    <w:rsid w:val="00FB47F7"/>
    <w:rPr>
      <w:rFonts w:ascii="Courier New" w:hAnsi="Courier New"/>
    </w:rPr>
  </w:style>
  <w:style w:type="character" w:customStyle="1" w:styleId="WW8Num22z0">
    <w:name w:val="WW8Num22z0"/>
    <w:rsid w:val="00FB47F7"/>
    <w:rPr>
      <w:rFonts w:ascii="Verdana" w:hAnsi="Verdana"/>
      <w:sz w:val="20"/>
    </w:rPr>
  </w:style>
  <w:style w:type="character" w:customStyle="1" w:styleId="WW8Num23z1">
    <w:name w:val="WW8Num23z1"/>
    <w:rsid w:val="00FB47F7"/>
  </w:style>
  <w:style w:type="character" w:customStyle="1" w:styleId="WW8Num23z2">
    <w:name w:val="WW8Num23z2"/>
    <w:rsid w:val="00FB47F7"/>
  </w:style>
  <w:style w:type="character" w:customStyle="1" w:styleId="WW8Num23z3">
    <w:name w:val="WW8Num23z3"/>
    <w:rsid w:val="00FB47F7"/>
  </w:style>
  <w:style w:type="character" w:customStyle="1" w:styleId="WW8Num23z4">
    <w:name w:val="WW8Num23z4"/>
    <w:rsid w:val="00FB47F7"/>
  </w:style>
  <w:style w:type="character" w:customStyle="1" w:styleId="WW8Num23z5">
    <w:name w:val="WW8Num23z5"/>
    <w:rsid w:val="00FB47F7"/>
  </w:style>
  <w:style w:type="character" w:customStyle="1" w:styleId="WW8Num23z6">
    <w:name w:val="WW8Num23z6"/>
    <w:rsid w:val="00FB47F7"/>
  </w:style>
  <w:style w:type="character" w:customStyle="1" w:styleId="WW8Num23z7">
    <w:name w:val="WW8Num23z7"/>
    <w:rsid w:val="00FB47F7"/>
  </w:style>
  <w:style w:type="character" w:customStyle="1" w:styleId="WW8Num23z8">
    <w:name w:val="WW8Num23z8"/>
    <w:rsid w:val="00FB47F7"/>
  </w:style>
  <w:style w:type="character" w:customStyle="1" w:styleId="WW8Num6z1">
    <w:name w:val="WW8Num6z1"/>
    <w:rsid w:val="00FB47F7"/>
    <w:rPr>
      <w:rFonts w:ascii="OpenSymbol" w:hAnsi="OpenSymbol"/>
    </w:rPr>
  </w:style>
  <w:style w:type="character" w:customStyle="1" w:styleId="WW8Num15z2">
    <w:name w:val="WW8Num15z2"/>
    <w:rsid w:val="00FB47F7"/>
  </w:style>
  <w:style w:type="character" w:customStyle="1" w:styleId="WW8Num15z3">
    <w:name w:val="WW8Num15z3"/>
    <w:rsid w:val="00FB47F7"/>
  </w:style>
  <w:style w:type="character" w:customStyle="1" w:styleId="WW8Num15z4">
    <w:name w:val="WW8Num15z4"/>
    <w:rsid w:val="00FB47F7"/>
  </w:style>
  <w:style w:type="character" w:customStyle="1" w:styleId="WW8Num15z5">
    <w:name w:val="WW8Num15z5"/>
    <w:rsid w:val="00FB47F7"/>
  </w:style>
  <w:style w:type="character" w:customStyle="1" w:styleId="WW8Num15z6">
    <w:name w:val="WW8Num15z6"/>
    <w:rsid w:val="00FB47F7"/>
  </w:style>
  <w:style w:type="character" w:customStyle="1" w:styleId="WW8Num15z7">
    <w:name w:val="WW8Num15z7"/>
    <w:rsid w:val="00FB47F7"/>
  </w:style>
  <w:style w:type="character" w:customStyle="1" w:styleId="WW8Num15z8">
    <w:name w:val="WW8Num15z8"/>
    <w:rsid w:val="00FB47F7"/>
  </w:style>
  <w:style w:type="character" w:customStyle="1" w:styleId="WW8Num18z2">
    <w:name w:val="WW8Num18z2"/>
    <w:rsid w:val="00FB47F7"/>
  </w:style>
  <w:style w:type="character" w:customStyle="1" w:styleId="WW8Num18z3">
    <w:name w:val="WW8Num18z3"/>
    <w:rsid w:val="00FB47F7"/>
  </w:style>
  <w:style w:type="character" w:customStyle="1" w:styleId="WW8Num18z4">
    <w:name w:val="WW8Num18z4"/>
    <w:rsid w:val="00FB47F7"/>
  </w:style>
  <w:style w:type="character" w:customStyle="1" w:styleId="WW8Num18z5">
    <w:name w:val="WW8Num18z5"/>
    <w:rsid w:val="00FB47F7"/>
  </w:style>
  <w:style w:type="character" w:customStyle="1" w:styleId="WW8Num18z6">
    <w:name w:val="WW8Num18z6"/>
    <w:rsid w:val="00FB47F7"/>
  </w:style>
  <w:style w:type="character" w:customStyle="1" w:styleId="WW8Num18z7">
    <w:name w:val="WW8Num18z7"/>
    <w:rsid w:val="00FB47F7"/>
  </w:style>
  <w:style w:type="character" w:customStyle="1" w:styleId="WW8Num18z8">
    <w:name w:val="WW8Num18z8"/>
    <w:rsid w:val="00FB47F7"/>
  </w:style>
  <w:style w:type="character" w:customStyle="1" w:styleId="WW8Num19z1">
    <w:name w:val="WW8Num19z1"/>
    <w:rsid w:val="00FB47F7"/>
  </w:style>
  <w:style w:type="character" w:customStyle="1" w:styleId="WW8Num19z2">
    <w:name w:val="WW8Num19z2"/>
    <w:rsid w:val="00FB47F7"/>
  </w:style>
  <w:style w:type="character" w:customStyle="1" w:styleId="WW8Num19z3">
    <w:name w:val="WW8Num19z3"/>
    <w:rsid w:val="00FB47F7"/>
  </w:style>
  <w:style w:type="character" w:customStyle="1" w:styleId="WW8Num19z4">
    <w:name w:val="WW8Num19z4"/>
    <w:rsid w:val="00FB47F7"/>
  </w:style>
  <w:style w:type="character" w:customStyle="1" w:styleId="WW8Num19z5">
    <w:name w:val="WW8Num19z5"/>
    <w:rsid w:val="00FB47F7"/>
  </w:style>
  <w:style w:type="character" w:customStyle="1" w:styleId="WW8Num19z6">
    <w:name w:val="WW8Num19z6"/>
    <w:rsid w:val="00FB47F7"/>
  </w:style>
  <w:style w:type="character" w:customStyle="1" w:styleId="WW8Num19z7">
    <w:name w:val="WW8Num19z7"/>
    <w:rsid w:val="00FB47F7"/>
  </w:style>
  <w:style w:type="character" w:customStyle="1" w:styleId="WW8Num19z8">
    <w:name w:val="WW8Num19z8"/>
    <w:rsid w:val="00FB47F7"/>
  </w:style>
  <w:style w:type="character" w:customStyle="1" w:styleId="WW8Num20z4">
    <w:name w:val="WW8Num20z4"/>
    <w:rsid w:val="00FB47F7"/>
  </w:style>
  <w:style w:type="character" w:customStyle="1" w:styleId="WW8Num20z5">
    <w:name w:val="WW8Num20z5"/>
    <w:rsid w:val="00FB47F7"/>
  </w:style>
  <w:style w:type="character" w:customStyle="1" w:styleId="WW8Num20z6">
    <w:name w:val="WW8Num20z6"/>
    <w:rsid w:val="00FB47F7"/>
  </w:style>
  <w:style w:type="character" w:customStyle="1" w:styleId="WW8Num20z7">
    <w:name w:val="WW8Num20z7"/>
    <w:rsid w:val="00FB47F7"/>
  </w:style>
  <w:style w:type="character" w:customStyle="1" w:styleId="WW8Num20z8">
    <w:name w:val="WW8Num20z8"/>
    <w:rsid w:val="00FB47F7"/>
  </w:style>
  <w:style w:type="character" w:customStyle="1" w:styleId="WW8Num22z1">
    <w:name w:val="WW8Num22z1"/>
    <w:rsid w:val="00FB47F7"/>
  </w:style>
  <w:style w:type="character" w:customStyle="1" w:styleId="WW8Num26z0">
    <w:name w:val="WW8Num26z0"/>
    <w:rsid w:val="00FB47F7"/>
    <w:rPr>
      <w:rFonts w:ascii="Verdana" w:hAnsi="Verdana"/>
      <w:i/>
      <w:position w:val="0"/>
      <w:sz w:val="24"/>
      <w:vertAlign w:val="baseline"/>
    </w:rPr>
  </w:style>
  <w:style w:type="character" w:customStyle="1" w:styleId="WW8Num27z1">
    <w:name w:val="WW8Num27z1"/>
    <w:rsid w:val="00FB47F7"/>
  </w:style>
  <w:style w:type="character" w:customStyle="1" w:styleId="WW8Num27z2">
    <w:name w:val="WW8Num27z2"/>
    <w:rsid w:val="00FB47F7"/>
  </w:style>
  <w:style w:type="character" w:customStyle="1" w:styleId="WW8Num27z3">
    <w:name w:val="WW8Num27z3"/>
    <w:rsid w:val="00FB47F7"/>
  </w:style>
  <w:style w:type="character" w:customStyle="1" w:styleId="WW8Num27z4">
    <w:name w:val="WW8Num27z4"/>
    <w:rsid w:val="00FB47F7"/>
  </w:style>
  <w:style w:type="character" w:customStyle="1" w:styleId="WW8Num27z5">
    <w:name w:val="WW8Num27z5"/>
    <w:rsid w:val="00FB47F7"/>
  </w:style>
  <w:style w:type="character" w:customStyle="1" w:styleId="WW8Num27z6">
    <w:name w:val="WW8Num27z6"/>
    <w:rsid w:val="00FB47F7"/>
  </w:style>
  <w:style w:type="character" w:customStyle="1" w:styleId="WW8Num27z7">
    <w:name w:val="WW8Num27z7"/>
    <w:rsid w:val="00FB47F7"/>
  </w:style>
  <w:style w:type="character" w:customStyle="1" w:styleId="WW8Num27z8">
    <w:name w:val="WW8Num27z8"/>
    <w:rsid w:val="00FB47F7"/>
  </w:style>
  <w:style w:type="character" w:customStyle="1" w:styleId="WW8Num17z4">
    <w:name w:val="WW8Num17z4"/>
    <w:rsid w:val="00FB47F7"/>
  </w:style>
  <w:style w:type="character" w:customStyle="1" w:styleId="WW8Num17z5">
    <w:name w:val="WW8Num17z5"/>
    <w:rsid w:val="00FB47F7"/>
  </w:style>
  <w:style w:type="character" w:customStyle="1" w:styleId="WW8Num17z6">
    <w:name w:val="WW8Num17z6"/>
    <w:rsid w:val="00FB47F7"/>
  </w:style>
  <w:style w:type="character" w:customStyle="1" w:styleId="WW8Num17z7">
    <w:name w:val="WW8Num17z7"/>
    <w:rsid w:val="00FB47F7"/>
  </w:style>
  <w:style w:type="character" w:customStyle="1" w:styleId="WW8Num17z8">
    <w:name w:val="WW8Num17z8"/>
    <w:rsid w:val="00FB47F7"/>
  </w:style>
  <w:style w:type="character" w:customStyle="1" w:styleId="Caratteredinumerazione">
    <w:name w:val="Carattere di numerazione"/>
    <w:rsid w:val="00FB47F7"/>
  </w:style>
  <w:style w:type="character" w:customStyle="1" w:styleId="Punti">
    <w:name w:val="Punti"/>
    <w:rsid w:val="00FB47F7"/>
    <w:rPr>
      <w:rFonts w:ascii="OpenSymbol" w:hAnsi="OpenSymbol"/>
    </w:rPr>
  </w:style>
  <w:style w:type="character" w:customStyle="1" w:styleId="WW8Num26z1">
    <w:name w:val="WW8Num26z1"/>
    <w:rsid w:val="00FB47F7"/>
    <w:rPr>
      <w:rFonts w:ascii="Wingdings" w:hAnsi="Wingdings"/>
      <w:i/>
      <w:position w:val="0"/>
      <w:sz w:val="24"/>
      <w:vertAlign w:val="baseline"/>
    </w:rPr>
  </w:style>
  <w:style w:type="character" w:customStyle="1" w:styleId="WW8Num26z2">
    <w:name w:val="WW8Num26z2"/>
    <w:rsid w:val="00FB47F7"/>
  </w:style>
  <w:style w:type="character" w:customStyle="1" w:styleId="WW8Num26z3">
    <w:name w:val="WW8Num26z3"/>
    <w:rsid w:val="00FB47F7"/>
  </w:style>
  <w:style w:type="character" w:customStyle="1" w:styleId="WW8Num26z4">
    <w:name w:val="WW8Num26z4"/>
    <w:rsid w:val="00FB47F7"/>
  </w:style>
  <w:style w:type="character" w:customStyle="1" w:styleId="WW8Num26z5">
    <w:name w:val="WW8Num26z5"/>
    <w:rsid w:val="00FB47F7"/>
  </w:style>
  <w:style w:type="character" w:customStyle="1" w:styleId="WW8Num26z6">
    <w:name w:val="WW8Num26z6"/>
    <w:rsid w:val="00FB47F7"/>
  </w:style>
  <w:style w:type="character" w:customStyle="1" w:styleId="WW8Num26z7">
    <w:name w:val="WW8Num26z7"/>
    <w:rsid w:val="00FB47F7"/>
  </w:style>
  <w:style w:type="character" w:customStyle="1" w:styleId="WW8Num26z8">
    <w:name w:val="WW8Num26z8"/>
    <w:rsid w:val="00FB47F7"/>
  </w:style>
  <w:style w:type="character" w:customStyle="1" w:styleId="WW8Num24z3">
    <w:name w:val="WW8Num24z3"/>
    <w:rsid w:val="00FB47F7"/>
  </w:style>
  <w:style w:type="character" w:customStyle="1" w:styleId="WW8Num24z4">
    <w:name w:val="WW8Num24z4"/>
    <w:rsid w:val="00FB47F7"/>
  </w:style>
  <w:style w:type="character" w:customStyle="1" w:styleId="WW8Num24z5">
    <w:name w:val="WW8Num24z5"/>
    <w:rsid w:val="00FB47F7"/>
  </w:style>
  <w:style w:type="character" w:customStyle="1" w:styleId="WW8Num24z6">
    <w:name w:val="WW8Num24z6"/>
    <w:rsid w:val="00FB47F7"/>
  </w:style>
  <w:style w:type="character" w:customStyle="1" w:styleId="WW8Num24z7">
    <w:name w:val="WW8Num24z7"/>
    <w:rsid w:val="00FB47F7"/>
  </w:style>
  <w:style w:type="character" w:customStyle="1" w:styleId="WW8Num24z8">
    <w:name w:val="WW8Num24z8"/>
    <w:rsid w:val="00FB47F7"/>
  </w:style>
  <w:style w:type="character" w:customStyle="1" w:styleId="WW8Num32z0">
    <w:name w:val="WW8Num32z0"/>
    <w:rsid w:val="00FB47F7"/>
    <w:rPr>
      <w:rFonts w:ascii="Wingdings" w:hAnsi="Wingdings"/>
    </w:rPr>
  </w:style>
  <w:style w:type="character" w:customStyle="1" w:styleId="WW8Num32z1">
    <w:name w:val="WW8Num32z1"/>
    <w:rsid w:val="00FB47F7"/>
    <w:rPr>
      <w:rFonts w:ascii="Courier New" w:hAnsi="Courier New"/>
    </w:rPr>
  </w:style>
  <w:style w:type="character" w:customStyle="1" w:styleId="WW8Num32z3">
    <w:name w:val="WW8Num32z3"/>
    <w:rsid w:val="00FB47F7"/>
    <w:rPr>
      <w:rFonts w:ascii="Symbol" w:hAnsi="Symbol"/>
    </w:rPr>
  </w:style>
  <w:style w:type="character" w:customStyle="1" w:styleId="WW8Num25z4">
    <w:name w:val="WW8Num25z4"/>
    <w:rsid w:val="00FB47F7"/>
  </w:style>
  <w:style w:type="character" w:customStyle="1" w:styleId="WW8Num25z5">
    <w:name w:val="WW8Num25z5"/>
    <w:rsid w:val="00FB47F7"/>
  </w:style>
  <w:style w:type="character" w:customStyle="1" w:styleId="WW8Num25z6">
    <w:name w:val="WW8Num25z6"/>
    <w:rsid w:val="00FB47F7"/>
  </w:style>
  <w:style w:type="character" w:customStyle="1" w:styleId="WW8Num25z7">
    <w:name w:val="WW8Num25z7"/>
    <w:rsid w:val="00FB47F7"/>
  </w:style>
  <w:style w:type="character" w:customStyle="1" w:styleId="WW8Num25z8">
    <w:name w:val="WW8Num25z8"/>
    <w:rsid w:val="00FB47F7"/>
  </w:style>
  <w:style w:type="character" w:customStyle="1" w:styleId="WW8Num22z2">
    <w:name w:val="WW8Num22z2"/>
    <w:rsid w:val="00FB47F7"/>
  </w:style>
  <w:style w:type="character" w:customStyle="1" w:styleId="WW8Num22z3">
    <w:name w:val="WW8Num22z3"/>
    <w:rsid w:val="00FB47F7"/>
  </w:style>
  <w:style w:type="character" w:customStyle="1" w:styleId="WW8Num22z4">
    <w:name w:val="WW8Num22z4"/>
    <w:rsid w:val="00FB47F7"/>
  </w:style>
  <w:style w:type="character" w:customStyle="1" w:styleId="WW8Num22z5">
    <w:name w:val="WW8Num22z5"/>
    <w:rsid w:val="00FB47F7"/>
  </w:style>
  <w:style w:type="character" w:customStyle="1" w:styleId="WW8Num22z6">
    <w:name w:val="WW8Num22z6"/>
    <w:rsid w:val="00FB47F7"/>
  </w:style>
  <w:style w:type="character" w:customStyle="1" w:styleId="WW8Num22z7">
    <w:name w:val="WW8Num22z7"/>
    <w:rsid w:val="00FB47F7"/>
  </w:style>
  <w:style w:type="character" w:customStyle="1" w:styleId="WW8Num22z8">
    <w:name w:val="WW8Num22z8"/>
    <w:rsid w:val="00FB47F7"/>
  </w:style>
  <w:style w:type="character" w:customStyle="1" w:styleId="WW-Caratterenotadichiusura">
    <w:name w:val="WW-Carattere nota di chiusura"/>
    <w:rsid w:val="00FB47F7"/>
  </w:style>
  <w:style w:type="paragraph" w:customStyle="1" w:styleId="Corpodeltesto23">
    <w:name w:val="Corpo del testo 23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styleId="Titolo">
    <w:name w:val="Title"/>
    <w:basedOn w:val="Normale"/>
    <w:next w:val="Sottotitolo"/>
    <w:link w:val="TitoloCarattere"/>
    <w:uiPriority w:val="10"/>
    <w:qFormat/>
    <w:locked/>
    <w:rsid w:val="00FB47F7"/>
    <w:pPr>
      <w:ind w:left="709"/>
      <w:jc w:val="center"/>
    </w:pPr>
    <w:rPr>
      <w:rFonts w:ascii="Arial" w:hAnsi="Arial" w:cs="Arial"/>
      <w:b/>
      <w:bCs/>
      <w:kern w:val="1"/>
      <w:sz w:val="40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FB47F7"/>
    <w:rPr>
      <w:rFonts w:ascii="Arial" w:hAnsi="Arial" w:cs="Arial"/>
      <w:b/>
      <w:bCs/>
      <w:kern w:val="1"/>
      <w:sz w:val="40"/>
      <w:lang w:val="x-none" w:eastAsia="ar-SA" w:bidi="ar-SA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locked/>
    <w:rsid w:val="00FB47F7"/>
    <w:pPr>
      <w:spacing w:after="60"/>
      <w:jc w:val="center"/>
    </w:pPr>
    <w:rPr>
      <w:rFonts w:ascii="Arial" w:hAnsi="Arial" w:cs="Arial"/>
      <w:kern w:val="1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FB47F7"/>
    <w:rPr>
      <w:rFonts w:ascii="Arial" w:hAnsi="Arial" w:cs="Arial"/>
      <w:kern w:val="1"/>
      <w:lang w:val="x-none" w:eastAsia="ar-SA" w:bidi="ar-SA"/>
    </w:rPr>
  </w:style>
  <w:style w:type="paragraph" w:customStyle="1" w:styleId="Normale1">
    <w:name w:val="Normale1"/>
    <w:rsid w:val="00FB47F7"/>
    <w:pPr>
      <w:suppressAutoHyphens/>
      <w:spacing w:after="0" w:line="240" w:lineRule="auto"/>
    </w:pPr>
    <w:rPr>
      <w:rFonts w:ascii="Verdana" w:hAnsi="Verdana" w:cs="Verdana"/>
      <w:color w:val="000000"/>
      <w:kern w:val="1"/>
      <w:sz w:val="20"/>
      <w:szCs w:val="20"/>
      <w:lang w:eastAsia="ar-SA"/>
    </w:rPr>
  </w:style>
  <w:style w:type="paragraph" w:customStyle="1" w:styleId="Testonormale1">
    <w:name w:val="Testo normale1"/>
    <w:basedOn w:val="Normale"/>
    <w:rsid w:val="00FB47F7"/>
    <w:pPr>
      <w:jc w:val="both"/>
    </w:pPr>
    <w:rPr>
      <w:rFonts w:ascii="Courier New" w:hAnsi="Courier New" w:cs="Courier New"/>
      <w:kern w:val="1"/>
      <w:sz w:val="22"/>
      <w:szCs w:val="22"/>
    </w:rPr>
  </w:style>
  <w:style w:type="paragraph" w:customStyle="1" w:styleId="Testonormale2">
    <w:name w:val="Testo normale2"/>
    <w:basedOn w:val="Normale"/>
    <w:rsid w:val="00FB47F7"/>
    <w:pPr>
      <w:jc w:val="both"/>
    </w:pPr>
    <w:rPr>
      <w:rFonts w:ascii="Courier New" w:hAnsi="Courier New" w:cs="Courier New"/>
      <w:kern w:val="1"/>
      <w:sz w:val="20"/>
      <w:szCs w:val="20"/>
    </w:rPr>
  </w:style>
  <w:style w:type="paragraph" w:customStyle="1" w:styleId="Intestazione10">
    <w:name w:val="Intestazione 10"/>
    <w:basedOn w:val="Intestazione1"/>
    <w:next w:val="Corpotesto"/>
    <w:rsid w:val="00FB47F7"/>
    <w:pPr>
      <w:numPr>
        <w:numId w:val="2"/>
      </w:numPr>
      <w:jc w:val="both"/>
    </w:pPr>
    <w:rPr>
      <w:rFonts w:eastAsia="Microsoft YaHei" w:cs="Mangal"/>
      <w:b/>
      <w:bCs/>
      <w:kern w:val="1"/>
      <w:sz w:val="21"/>
      <w:szCs w:val="21"/>
    </w:rPr>
  </w:style>
  <w:style w:type="paragraph" w:customStyle="1" w:styleId="Rientrocorpodeltesto31">
    <w:name w:val="Rientro corpo del testo 31"/>
    <w:basedOn w:val="Normale"/>
    <w:rsid w:val="00FB47F7"/>
    <w:pPr>
      <w:spacing w:after="120"/>
      <w:ind w:left="283"/>
      <w:jc w:val="both"/>
    </w:pPr>
    <w:rPr>
      <w:rFonts w:ascii="Calibri" w:hAnsi="Calibri"/>
      <w:kern w:val="1"/>
      <w:sz w:val="16"/>
      <w:szCs w:val="16"/>
    </w:rPr>
  </w:style>
  <w:style w:type="paragraph" w:customStyle="1" w:styleId="Corpodeltesto22">
    <w:name w:val="Corpo del testo 22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customStyle="1" w:styleId="provvr01">
    <w:name w:val="provv_r01"/>
    <w:basedOn w:val="Normale"/>
    <w:rsid w:val="00FB47F7"/>
    <w:pPr>
      <w:spacing w:before="280" w:after="280"/>
      <w:jc w:val="both"/>
    </w:pPr>
    <w:rPr>
      <w:rFonts w:ascii="Verdana" w:hAnsi="Verdana" w:cs="Verdana"/>
      <w:kern w:val="1"/>
      <w:sz w:val="22"/>
      <w:szCs w:val="22"/>
    </w:rPr>
  </w:style>
  <w:style w:type="character" w:customStyle="1" w:styleId="CorpodeltestoCarattere1">
    <w:name w:val="Corpo del testo Carattere1"/>
    <w:basedOn w:val="Carpredefinitoparagrafo"/>
    <w:rsid w:val="00FB47F7"/>
    <w:rPr>
      <w:rFonts w:ascii="Calibri" w:hAnsi="Calibri" w:cs="Times New Roman"/>
      <w:kern w:val="1"/>
      <w:sz w:val="22"/>
      <w:szCs w:val="22"/>
      <w:lang w:val="x-none" w:eastAsia="ar-SA" w:bidi="ar-SA"/>
    </w:rPr>
  </w:style>
  <w:style w:type="paragraph" w:styleId="Corpodeltesto3">
    <w:name w:val="Body Text 3"/>
    <w:basedOn w:val="Normale"/>
    <w:link w:val="Corpodeltesto3Carattere"/>
    <w:uiPriority w:val="99"/>
    <w:rsid w:val="00FB47F7"/>
    <w:pPr>
      <w:spacing w:after="120"/>
      <w:jc w:val="both"/>
    </w:pPr>
    <w:rPr>
      <w:rFonts w:ascii="Calibri" w:hAnsi="Calibri"/>
      <w:kern w:val="1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47F7"/>
    <w:rPr>
      <w:rFonts w:ascii="Calibri" w:hAnsi="Calibri" w:cs="Times New Roman"/>
      <w:kern w:val="1"/>
      <w:sz w:val="16"/>
      <w:szCs w:val="16"/>
      <w:lang w:val="x-none" w:eastAsia="ar-SA" w:bidi="ar-SA"/>
    </w:rPr>
  </w:style>
  <w:style w:type="paragraph" w:customStyle="1" w:styleId="usoboll1">
    <w:name w:val="usoboll1"/>
    <w:basedOn w:val="Normale"/>
    <w:rsid w:val="00FB47F7"/>
    <w:pPr>
      <w:widowControl w:val="0"/>
      <w:suppressAutoHyphens w:val="0"/>
      <w:autoSpaceDE w:val="0"/>
      <w:autoSpaceDN w:val="0"/>
      <w:spacing w:line="482" w:lineRule="exact"/>
      <w:jc w:val="both"/>
    </w:pPr>
    <w:rPr>
      <w:lang w:eastAsia="it-IT"/>
    </w:rPr>
  </w:style>
  <w:style w:type="character" w:customStyle="1" w:styleId="WW8Num8z2">
    <w:name w:val="WW8Num8z2"/>
    <w:rsid w:val="00FB47F7"/>
    <w:rPr>
      <w:rFonts w:ascii="Wingdings" w:hAnsi="Wingdings"/>
    </w:rPr>
  </w:style>
  <w:style w:type="character" w:customStyle="1" w:styleId="WW8Num8z4">
    <w:name w:val="WW8Num8z4"/>
    <w:rsid w:val="00FB47F7"/>
    <w:rPr>
      <w:rFonts w:ascii="Courier New" w:hAnsi="Courier New"/>
    </w:rPr>
  </w:style>
  <w:style w:type="character" w:customStyle="1" w:styleId="WW8Num5z3">
    <w:name w:val="WW8Num5z3"/>
    <w:rsid w:val="00FB47F7"/>
    <w:rPr>
      <w:rFonts w:ascii="Symbol" w:hAnsi="Symbol"/>
    </w:rPr>
  </w:style>
  <w:style w:type="character" w:customStyle="1" w:styleId="WW8Num6z2">
    <w:name w:val="WW8Num6z2"/>
    <w:rsid w:val="00FB47F7"/>
    <w:rPr>
      <w:rFonts w:ascii="Wingdings" w:hAnsi="Wingdings"/>
    </w:rPr>
  </w:style>
  <w:style w:type="character" w:customStyle="1" w:styleId="WW8Num6z3">
    <w:name w:val="WW8Num6z3"/>
    <w:rsid w:val="00FB47F7"/>
    <w:rPr>
      <w:rFonts w:ascii="Symbol" w:hAnsi="Symbol"/>
    </w:rPr>
  </w:style>
  <w:style w:type="character" w:customStyle="1" w:styleId="WW8Num7z2">
    <w:name w:val="WW8Num7z2"/>
    <w:rsid w:val="00FB47F7"/>
    <w:rPr>
      <w:rFonts w:ascii="Wingdings" w:hAnsi="Wingdings"/>
    </w:rPr>
  </w:style>
  <w:style w:type="character" w:customStyle="1" w:styleId="WW8Num21z3">
    <w:name w:val="WW8Num21z3"/>
    <w:rsid w:val="00FB47F7"/>
    <w:rPr>
      <w:rFonts w:ascii="Symbol" w:hAnsi="Symbol"/>
    </w:rPr>
  </w:style>
  <w:style w:type="character" w:customStyle="1" w:styleId="Rimandonotaapidipagina1">
    <w:name w:val="Rimando nota a piè di pagina1"/>
    <w:rsid w:val="00FB47F7"/>
    <w:rPr>
      <w:vertAlign w:val="superscript"/>
    </w:rPr>
  </w:style>
  <w:style w:type="paragraph" w:customStyle="1" w:styleId="ArticoloCapitolato">
    <w:name w:val="Articolo Capitolato"/>
    <w:basedOn w:val="Normale"/>
    <w:rsid w:val="00FB47F7"/>
    <w:pPr>
      <w:keepNext/>
      <w:tabs>
        <w:tab w:val="left" w:pos="284"/>
      </w:tabs>
      <w:spacing w:before="240" w:after="120"/>
      <w:jc w:val="both"/>
    </w:pPr>
    <w:rPr>
      <w:rFonts w:ascii="ChelthmITC Bk BT" w:hAnsi="ChelthmITC Bk BT" w:cs="ChelthmITC Bk BT"/>
      <w:b/>
      <w:bCs/>
      <w:i/>
      <w:iCs/>
      <w:spacing w:val="20"/>
      <w:sz w:val="20"/>
      <w:szCs w:val="20"/>
    </w:rPr>
  </w:style>
  <w:style w:type="paragraph" w:customStyle="1" w:styleId="Prezzo">
    <w:name w:val="Prezzo"/>
    <w:basedOn w:val="Normale"/>
    <w:rsid w:val="00FB47F7"/>
    <w:pPr>
      <w:spacing w:before="240" w:after="120"/>
    </w:pPr>
    <w:rPr>
      <w:rFonts w:ascii="ChelthmITC Bk BT" w:hAnsi="ChelthmITC Bk BT" w:cs="ChelthmITC Bk BT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FB47F7"/>
    <w:pPr>
      <w:ind w:left="426"/>
      <w:jc w:val="both"/>
    </w:pPr>
    <w:rPr>
      <w:rFonts w:ascii="ChelthmITC Bk BT" w:hAnsi="ChelthmITC Bk BT" w:cs="ChelthmITC Bk B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FB47F7"/>
    <w:rPr>
      <w:rFonts w:ascii="ChelthmITC Bk BT" w:hAnsi="ChelthmITC Bk BT" w:cs="ChelthmITC Bk BT"/>
      <w:sz w:val="24"/>
      <w:szCs w:val="24"/>
      <w:lang w:val="x-none" w:eastAsia="ar-SA" w:bidi="ar-SA"/>
    </w:rPr>
  </w:style>
  <w:style w:type="paragraph" w:customStyle="1" w:styleId="Titolodisicplinaregara">
    <w:name w:val="Titolo disicplinare gara"/>
    <w:basedOn w:val="Titolo2"/>
    <w:rsid w:val="00FB47F7"/>
    <w:pPr>
      <w:numPr>
        <w:ilvl w:val="0"/>
        <w:numId w:val="0"/>
      </w:numPr>
      <w:pBdr>
        <w:bottom w:val="single" w:sz="4" w:space="1" w:color="000000"/>
      </w:pBdr>
      <w:tabs>
        <w:tab w:val="left" w:pos="360"/>
      </w:tabs>
      <w:spacing w:before="360" w:after="120"/>
      <w:jc w:val="both"/>
    </w:pPr>
    <w:rPr>
      <w:rFonts w:ascii="Bell MT" w:hAnsi="Bell MT" w:cs="Bell MT"/>
      <w:b/>
      <w:bCs/>
      <w:i w:val="0"/>
      <w:iCs w:val="0"/>
    </w:rPr>
  </w:style>
  <w:style w:type="paragraph" w:customStyle="1" w:styleId="sche22">
    <w:name w:val="sche2_2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23">
    <w:name w:val="sche2_3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3">
    <w:name w:val="sche_3"/>
    <w:rsid w:val="00FB47F7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centrato">
    <w:name w:val="centrato"/>
    <w:basedOn w:val="Titolo4"/>
    <w:rsid w:val="00FB47F7"/>
    <w:pPr>
      <w:keepNext w:val="0"/>
      <w:widowControl w:val="0"/>
      <w:numPr>
        <w:ilvl w:val="0"/>
        <w:numId w:val="0"/>
      </w:numPr>
      <w:spacing w:before="120" w:after="120"/>
      <w:jc w:val="center"/>
    </w:pPr>
    <w:rPr>
      <w:rFonts w:ascii="ChelthmITC Bk BT" w:hAnsi="ChelthmITC Bk BT" w:cs="ChelthmITC Bk BT"/>
      <w:kern w:val="1"/>
      <w:sz w:val="24"/>
      <w:szCs w:val="24"/>
      <w:lang w:val="de-DE"/>
    </w:rPr>
  </w:style>
  <w:style w:type="paragraph" w:customStyle="1" w:styleId="Mappadocumento1">
    <w:name w:val="Mappa documento1"/>
    <w:basedOn w:val="Normale"/>
    <w:rsid w:val="00FB47F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sto3colonne">
    <w:name w:val="Testo 3 colonne"/>
    <w:rsid w:val="00FB47F7"/>
    <w:pPr>
      <w:suppressAutoHyphens/>
      <w:autoSpaceDE w:val="0"/>
      <w:spacing w:after="0" w:line="192" w:lineRule="atLeast"/>
      <w:jc w:val="both"/>
    </w:pPr>
    <w:rPr>
      <w:rFonts w:ascii="Helvetica" w:hAnsi="Helvetica" w:cs="Helvetica"/>
      <w:color w:val="000000"/>
      <w:sz w:val="18"/>
      <w:szCs w:val="18"/>
      <w:lang w:eastAsia="ar-SA"/>
    </w:rPr>
  </w:style>
  <w:style w:type="paragraph" w:customStyle="1" w:styleId="Contenutocornice">
    <w:name w:val="Contenuto cornice"/>
    <w:basedOn w:val="Corpotesto"/>
    <w:rsid w:val="00FB47F7"/>
    <w:pPr>
      <w:tabs>
        <w:tab w:val="clear" w:pos="1134"/>
        <w:tab w:val="clear" w:pos="5103"/>
      </w:tabs>
      <w:spacing w:line="259" w:lineRule="exact"/>
    </w:pPr>
    <w:rPr>
      <w:rFonts w:ascii="ChelthmITC Bk BT" w:hAnsi="ChelthmITC Bk BT" w:cs="ChelthmITC Bk BT"/>
      <w:sz w:val="26"/>
      <w:szCs w:val="26"/>
    </w:rPr>
  </w:style>
  <w:style w:type="paragraph" w:customStyle="1" w:styleId="provvr1">
    <w:name w:val="provv_r1"/>
    <w:basedOn w:val="Normale"/>
    <w:rsid w:val="00FB47F7"/>
    <w:pPr>
      <w:suppressAutoHyphens w:val="0"/>
      <w:spacing w:before="100" w:beforeAutospacing="1" w:after="100" w:afterAutospacing="1"/>
      <w:ind w:firstLine="400"/>
      <w:jc w:val="both"/>
    </w:pPr>
    <w:rPr>
      <w:rFonts w:ascii="ChelthmITC Bk BT" w:hAnsi="ChelthmITC Bk BT" w:cs="ChelthmITC Bk BT"/>
      <w:lang w:eastAsia="it-IT"/>
    </w:rPr>
  </w:style>
  <w:style w:type="character" w:customStyle="1" w:styleId="IntestazioneCarattere1">
    <w:name w:val="Intestazione Carattere1"/>
    <w:basedOn w:val="Carpredefinitoparagrafo"/>
    <w:rsid w:val="00FB47F7"/>
    <w:rPr>
      <w:rFonts w:cs="Times New Roman"/>
      <w:kern w:val="1"/>
      <w:lang w:val="x-none" w:eastAsia="ar-SA" w:bidi="ar-SA"/>
    </w:rPr>
  </w:style>
  <w:style w:type="character" w:customStyle="1" w:styleId="PidipaginaCarattere1">
    <w:name w:val="Piè di pagina Carattere1"/>
    <w:basedOn w:val="Carpredefinitoparagrafo"/>
    <w:rsid w:val="00FB47F7"/>
    <w:rPr>
      <w:rFonts w:ascii="Calibri" w:hAnsi="Calibri" w:cs="Times New Roman"/>
      <w:kern w:val="1"/>
      <w:sz w:val="22"/>
      <w:szCs w:val="22"/>
      <w:lang w:val="x-none" w:eastAsia="ar-SA" w:bidi="ar-SA"/>
    </w:rPr>
  </w:style>
  <w:style w:type="character" w:styleId="Enfasicorsivo">
    <w:name w:val="Emphasis"/>
    <w:basedOn w:val="Carpredefinitoparagrafo"/>
    <w:uiPriority w:val="20"/>
    <w:qFormat/>
    <w:locked/>
    <w:rsid w:val="00FB47F7"/>
    <w:rPr>
      <w:rFonts w:cs="Times New Roman"/>
      <w:i/>
      <w:iCs/>
    </w:rPr>
  </w:style>
  <w:style w:type="paragraph" w:styleId="Nessunaspaziatura">
    <w:name w:val="No Spacing"/>
    <w:link w:val="NessunaspaziaturaCarattere"/>
    <w:uiPriority w:val="1"/>
    <w:qFormat/>
    <w:rsid w:val="00551890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51890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7BC87-F156-40F0-A799-2F0E4F59B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D'Alessio Pasquale; Scognamiglio Michele</dc:creator>
  <cp:keywords/>
  <dc:description/>
  <cp:lastModifiedBy>Gianluca Scognamiglio</cp:lastModifiedBy>
  <cp:revision>21</cp:revision>
  <cp:lastPrinted>2016-11-15T11:37:00Z</cp:lastPrinted>
  <dcterms:created xsi:type="dcterms:W3CDTF">2020-05-12T14:58:00Z</dcterms:created>
  <dcterms:modified xsi:type="dcterms:W3CDTF">2021-07-29T11:49:00Z</dcterms:modified>
</cp:coreProperties>
</file>