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301AC" w14:textId="77777777" w:rsidR="009C615D" w:rsidRPr="002E1AD7" w:rsidRDefault="000246DD" w:rsidP="009C615D">
      <w:pPr>
        <w:jc w:val="right"/>
        <w:rPr>
          <w:rFonts w:ascii="Century Gothic" w:hAnsi="Century Gothic"/>
          <w:color w:val="0F243E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2E1AD7">
        <w:rPr>
          <w:rFonts w:ascii="Century Gothic" w:hAnsi="Century Gothic"/>
          <w:color w:val="0F243E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ALLEGATO</w:t>
      </w:r>
      <w:r w:rsidRPr="002E1AD7">
        <w:rPr>
          <w:rFonts w:ascii="Century Gothic" w:hAnsi="Century Gothic"/>
          <w:color w:val="0F243E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650080" w:rsidRPr="002E1AD7">
        <w:rPr>
          <w:rFonts w:ascii="Century Gothic" w:hAnsi="Century Gothic"/>
          <w:color w:val="0F243E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8</w:t>
      </w:r>
    </w:p>
    <w:p w14:paraId="1C13E68C" w14:textId="77777777" w:rsidR="009C615D" w:rsidRPr="002E1AD7" w:rsidRDefault="009C615D" w:rsidP="009C615D">
      <w:pPr>
        <w:jc w:val="right"/>
        <w:rPr>
          <w:rFonts w:asciiTheme="minorHAnsi" w:hAnsiTheme="minorHAnsi"/>
          <w:b/>
          <w:color w:val="0F243E"/>
          <w:sz w:val="22"/>
        </w:rPr>
      </w:pPr>
    </w:p>
    <w:p w14:paraId="42805224" w14:textId="77777777" w:rsidR="001C0F35" w:rsidRPr="002E1AD7" w:rsidRDefault="001C0F35" w:rsidP="00C23DF5">
      <w:pPr>
        <w:rPr>
          <w:rFonts w:asciiTheme="minorHAnsi" w:hAnsiTheme="minorHAnsi"/>
          <w:b/>
          <w:color w:val="0F243E"/>
          <w:sz w:val="22"/>
          <w:szCs w:val="22"/>
        </w:rPr>
      </w:pPr>
    </w:p>
    <w:p w14:paraId="4543C895" w14:textId="6349E670" w:rsidR="00BF3D5C" w:rsidRPr="002E1AD7" w:rsidRDefault="003C1F32" w:rsidP="00C23DF5">
      <w:pPr>
        <w:rPr>
          <w:rFonts w:asciiTheme="minorHAnsi" w:hAnsiTheme="minorHAnsi"/>
          <w:b/>
          <w:color w:val="0F243E"/>
        </w:rPr>
      </w:pPr>
      <w:r w:rsidRPr="003C1F32">
        <w:rPr>
          <w:rFonts w:asciiTheme="minorHAnsi" w:hAnsiTheme="minorHAnsi"/>
          <w:b/>
          <w:color w:val="0F243E"/>
        </w:rPr>
        <w:t>CIG 884632497F</w:t>
      </w:r>
    </w:p>
    <w:p w14:paraId="5472C449" w14:textId="77777777" w:rsidR="00BF3D5C" w:rsidRPr="002E1AD7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0F243E"/>
        </w:rPr>
      </w:pPr>
    </w:p>
    <w:p w14:paraId="51E0FB49" w14:textId="77777777" w:rsidR="00341E33" w:rsidRPr="002E1AD7" w:rsidRDefault="00341E33" w:rsidP="00341E33">
      <w:pPr>
        <w:jc w:val="right"/>
        <w:rPr>
          <w:rFonts w:ascii="Book Antiqua" w:hAnsi="Book Antiqua"/>
          <w:i/>
          <w:color w:val="0F243E"/>
          <w:sz w:val="20"/>
          <w:szCs w:val="22"/>
        </w:rPr>
      </w:pPr>
      <w:r w:rsidRPr="002E1AD7">
        <w:rPr>
          <w:rFonts w:ascii="Book Antiqua" w:hAnsi="Book Antiqua"/>
          <w:i/>
          <w:color w:val="0F243E"/>
          <w:w w:val="80"/>
          <w:sz w:val="20"/>
          <w:szCs w:val="22"/>
        </w:rPr>
        <w:t>Spett.le</w:t>
      </w:r>
      <w:r w:rsidRPr="002E1AD7">
        <w:rPr>
          <w:rFonts w:ascii="Book Antiqua" w:hAnsi="Book Antiqua"/>
          <w:i/>
          <w:color w:val="0F243E"/>
          <w:sz w:val="20"/>
          <w:szCs w:val="22"/>
        </w:rPr>
        <w:t xml:space="preserve"> </w:t>
      </w:r>
    </w:p>
    <w:p w14:paraId="3F150665" w14:textId="77777777" w:rsidR="00341E33" w:rsidRPr="002E1AD7" w:rsidRDefault="00341E33" w:rsidP="004C5B30">
      <w:pPr>
        <w:jc w:val="right"/>
        <w:rPr>
          <w:rFonts w:asciiTheme="minorHAnsi" w:hAnsiTheme="minorHAnsi"/>
          <w:b/>
          <w:smallCaps/>
          <w:color w:val="0F243E"/>
        </w:rPr>
      </w:pPr>
      <w:r w:rsidRPr="002E1AD7">
        <w:rPr>
          <w:rFonts w:asciiTheme="minorHAnsi" w:hAnsiTheme="minorHAnsi"/>
          <w:b/>
          <w:smallCaps/>
          <w:color w:val="0F243E"/>
        </w:rPr>
        <w:t>Consiglio Regionale della Campania</w:t>
      </w:r>
    </w:p>
    <w:p w14:paraId="24A33998" w14:textId="77777777" w:rsidR="00341E33" w:rsidRPr="002E1AD7" w:rsidRDefault="00341E33" w:rsidP="004C5B30">
      <w:pPr>
        <w:jc w:val="right"/>
        <w:rPr>
          <w:rFonts w:asciiTheme="minorHAnsi" w:hAnsiTheme="minorHAnsi"/>
          <w:b/>
          <w:smallCaps/>
          <w:color w:val="0F243E"/>
        </w:rPr>
      </w:pPr>
      <w:r w:rsidRPr="002E1AD7">
        <w:rPr>
          <w:rFonts w:asciiTheme="minorHAnsi" w:hAnsiTheme="minorHAnsi"/>
          <w:b/>
          <w:smallCaps/>
          <w:color w:val="0F243E"/>
        </w:rPr>
        <w:t>Direzione Generale Risorse Umane, Finanziarie e Strumentali</w:t>
      </w:r>
    </w:p>
    <w:p w14:paraId="24E53B16" w14:textId="072C6E06" w:rsidR="00341E33" w:rsidRPr="002E1AD7" w:rsidRDefault="00071D34" w:rsidP="004C5B30">
      <w:pPr>
        <w:pStyle w:val="Intestazione"/>
        <w:jc w:val="right"/>
        <w:rPr>
          <w:rFonts w:asciiTheme="minorHAnsi" w:hAnsiTheme="minorHAnsi"/>
          <w:b/>
          <w:smallCaps/>
          <w:color w:val="0F243E"/>
        </w:rPr>
      </w:pPr>
      <w:r w:rsidRPr="002E1AD7">
        <w:rPr>
          <w:rFonts w:asciiTheme="minorHAnsi" w:hAnsiTheme="minorHAnsi"/>
          <w:b/>
          <w:bCs/>
          <w:color w:val="0F243E"/>
        </w:rPr>
        <w:t xml:space="preserve">                                                                                         </w:t>
      </w:r>
      <w:r w:rsidR="007D4E8A" w:rsidRPr="002E1AD7">
        <w:rPr>
          <w:rFonts w:asciiTheme="minorHAnsi" w:hAnsiTheme="minorHAnsi"/>
          <w:b/>
          <w:smallCaps/>
          <w:color w:val="0F243E"/>
        </w:rPr>
        <w:t>U.D. Amministrazione e Datore di Lavoro</w:t>
      </w:r>
    </w:p>
    <w:p w14:paraId="09187DAF" w14:textId="77777777" w:rsidR="00BF3D5C" w:rsidRPr="002E1AD7" w:rsidRDefault="00BF3D5C" w:rsidP="00C23DF5">
      <w:pPr>
        <w:pStyle w:val="Intestazione"/>
        <w:jc w:val="both"/>
        <w:rPr>
          <w:rFonts w:asciiTheme="minorHAnsi" w:hAnsiTheme="minorHAnsi"/>
          <w:b/>
          <w:smallCaps/>
          <w:color w:val="0F243E"/>
        </w:rPr>
      </w:pPr>
    </w:p>
    <w:p w14:paraId="0B9A4904" w14:textId="77777777" w:rsidR="0012213E" w:rsidRPr="002E1AD7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57CCE54E" w14:textId="77777777" w:rsidR="00E508CB" w:rsidRPr="002E1AD7" w:rsidRDefault="00E508CB" w:rsidP="008640BE">
      <w:pPr>
        <w:pStyle w:val="Testonormale2"/>
        <w:ind w:left="993" w:hanging="993"/>
        <w:rPr>
          <w:rFonts w:asciiTheme="minorHAnsi" w:hAnsiTheme="minorHAnsi" w:cs="Times New Roman"/>
          <w:color w:val="0F243E"/>
          <w:sz w:val="22"/>
          <w:szCs w:val="22"/>
        </w:rPr>
      </w:pPr>
    </w:p>
    <w:p w14:paraId="4824D2D6" w14:textId="0988951B" w:rsidR="008640BE" w:rsidRPr="002E1AD7" w:rsidRDefault="008640BE" w:rsidP="008640BE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2E1AD7">
        <w:rPr>
          <w:rFonts w:asciiTheme="minorHAnsi" w:hAnsiTheme="minorHAnsi" w:cs="Times New Roman"/>
          <w:color w:val="0F243E"/>
          <w:sz w:val="22"/>
          <w:szCs w:val="22"/>
        </w:rPr>
        <w:t xml:space="preserve">OGGETTO: </w:t>
      </w:r>
      <w:r w:rsidRPr="002E1AD7">
        <w:rPr>
          <w:rFonts w:ascii="Arial" w:hAnsi="Arial" w:cs="Arial"/>
          <w:color w:val="0F243E"/>
          <w:kern w:val="0"/>
          <w:sz w:val="24"/>
          <w:szCs w:val="24"/>
        </w:rPr>
        <w:t xml:space="preserve">Gara d’appalto telematica a procedura aperta per l’affidamento biennale -    </w:t>
      </w:r>
    </w:p>
    <w:p w14:paraId="270A29A6" w14:textId="1F7377EF" w:rsidR="008640BE" w:rsidRPr="002E1AD7" w:rsidRDefault="008640BE" w:rsidP="00E34CC9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2E1AD7">
        <w:rPr>
          <w:rFonts w:asciiTheme="minorHAnsi" w:hAnsiTheme="minorHAnsi" w:cs="Times New Roman"/>
          <w:color w:val="0F243E"/>
          <w:sz w:val="24"/>
          <w:szCs w:val="24"/>
        </w:rPr>
        <w:t xml:space="preserve">  </w:t>
      </w:r>
      <w:r w:rsidRPr="002E1AD7">
        <w:rPr>
          <w:rFonts w:asciiTheme="minorHAnsi" w:hAnsiTheme="minorHAnsi" w:cs="Times New Roman"/>
          <w:color w:val="0F243E"/>
          <w:sz w:val="24"/>
          <w:szCs w:val="24"/>
        </w:rPr>
        <w:tab/>
      </w:r>
      <w:r w:rsidRPr="002E1AD7">
        <w:rPr>
          <w:rFonts w:ascii="Arial" w:hAnsi="Arial" w:cs="Arial"/>
          <w:color w:val="0F243E"/>
          <w:kern w:val="0"/>
          <w:sz w:val="24"/>
          <w:szCs w:val="24"/>
        </w:rPr>
        <w:t xml:space="preserve">eventualmente rinnovabile per un </w:t>
      </w:r>
      <w:r w:rsidR="00A723D5" w:rsidRPr="002E1AD7">
        <w:rPr>
          <w:rFonts w:ascii="Arial" w:hAnsi="Arial" w:cs="Arial"/>
          <w:color w:val="0F243E"/>
          <w:kern w:val="0"/>
          <w:sz w:val="24"/>
          <w:szCs w:val="24"/>
        </w:rPr>
        <w:t>ulteriore biennio</w:t>
      </w:r>
      <w:r w:rsidRPr="002E1AD7">
        <w:rPr>
          <w:rFonts w:ascii="Arial" w:hAnsi="Arial" w:cs="Arial"/>
          <w:color w:val="0F243E"/>
          <w:kern w:val="0"/>
          <w:sz w:val="24"/>
          <w:szCs w:val="24"/>
        </w:rPr>
        <w:t xml:space="preserve"> </w:t>
      </w:r>
      <w:r w:rsidR="003C1F32">
        <w:rPr>
          <w:rFonts w:ascii="Arial" w:hAnsi="Arial" w:cs="Arial"/>
          <w:color w:val="0F243E"/>
          <w:kern w:val="0"/>
          <w:sz w:val="24"/>
          <w:szCs w:val="24"/>
        </w:rPr>
        <w:t xml:space="preserve">agli stessi patti e condizioni </w:t>
      </w:r>
      <w:r w:rsidR="00137222">
        <w:rPr>
          <w:rFonts w:ascii="Arial" w:hAnsi="Arial" w:cs="Arial"/>
          <w:color w:val="0F243E"/>
          <w:kern w:val="0"/>
          <w:sz w:val="24"/>
          <w:szCs w:val="24"/>
        </w:rPr>
        <w:t>- del Servizio di gestione e conduzione della b</w:t>
      </w:r>
      <w:bookmarkStart w:id="0" w:name="_GoBack"/>
      <w:bookmarkEnd w:id="0"/>
      <w:r w:rsidRPr="002E1AD7">
        <w:rPr>
          <w:rFonts w:ascii="Arial" w:hAnsi="Arial" w:cs="Arial"/>
          <w:color w:val="0F243E"/>
          <w:kern w:val="0"/>
          <w:sz w:val="24"/>
          <w:szCs w:val="24"/>
        </w:rPr>
        <w:t>uvette del Consiglio Regionale della Campania</w:t>
      </w:r>
    </w:p>
    <w:p w14:paraId="30C1681B" w14:textId="77777777" w:rsidR="00027820" w:rsidRPr="002E1AD7" w:rsidRDefault="00027820" w:rsidP="00027820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alibri" w:hAnsi="Calibr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</w:rPr>
      </w:pPr>
    </w:p>
    <w:p w14:paraId="06C3B166" w14:textId="77777777" w:rsidR="007323C5" w:rsidRPr="002E1AD7" w:rsidRDefault="007323C5" w:rsidP="00FB767F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C794483" w14:textId="77777777" w:rsidR="000A1103" w:rsidRPr="002E1AD7" w:rsidRDefault="000A1103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34620BD" w14:textId="77777777" w:rsidR="007323C5" w:rsidRPr="002E1AD7" w:rsidRDefault="00934E2D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2E1AD7">
        <w:rPr>
          <w:rFonts w:asciiTheme="minorHAnsi" w:hAnsiTheme="minorHAnsi"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</w:t>
      </w:r>
      <w:r w:rsidR="007323C5" w:rsidRPr="002E1AD7">
        <w:rPr>
          <w:rFonts w:asciiTheme="minorHAnsi" w:hAnsiTheme="minorHAnsi"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</w:t>
      </w:r>
      <w:r w:rsidRPr="002E1AD7">
        <w:rPr>
          <w:rFonts w:asciiTheme="minorHAnsi" w:hAnsiTheme="minorHAnsi"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14:paraId="6462F9FB" w14:textId="77777777" w:rsidR="001965A8" w:rsidRPr="002E1AD7" w:rsidRDefault="003E642A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2E1AD7">
        <w:rPr>
          <w:rFonts w:asciiTheme="minorHAnsi" w:hAnsiTheme="minorHAnsi"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AI SENSI DELL’ART. 80, COMMA 5 LETTERE </w:t>
      </w:r>
      <w:r w:rsidRPr="002E1AD7">
        <w:rPr>
          <w:rFonts w:asciiTheme="minorHAnsi" w:hAnsiTheme="minorHAnsi"/>
          <w:i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f-bis</w:t>
      </w:r>
      <w:r w:rsidRPr="002E1AD7">
        <w:rPr>
          <w:rFonts w:asciiTheme="minorHAnsi" w:hAnsiTheme="minorHAnsi"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ED </w:t>
      </w:r>
      <w:r w:rsidRPr="002E1AD7">
        <w:rPr>
          <w:rFonts w:asciiTheme="minorHAnsi" w:hAnsiTheme="minorHAnsi"/>
          <w:i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f-ter</w:t>
      </w:r>
      <w:r w:rsidRPr="002E1AD7">
        <w:rPr>
          <w:rFonts w:asciiTheme="minorHAnsi" w:hAnsiTheme="minorHAnsi"/>
          <w:color w:val="0F243E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DEL CODICE</w:t>
      </w:r>
    </w:p>
    <w:p w14:paraId="441CEDD2" w14:textId="77777777" w:rsidR="001965A8" w:rsidRPr="002E1AD7" w:rsidRDefault="001965A8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2E1AD7">
        <w:rPr>
          <w:rFonts w:asciiTheme="minorHAnsi" w:hAnsiTheme="minorHAnsi"/>
          <w:color w:val="0F243E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(ART. 1</w:t>
      </w:r>
      <w:r w:rsidR="001A1BFC" w:rsidRPr="002E1AD7">
        <w:rPr>
          <w:rFonts w:asciiTheme="minorHAnsi" w:hAnsiTheme="minorHAnsi"/>
          <w:color w:val="0F243E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5</w:t>
      </w:r>
      <w:r w:rsidRPr="002E1AD7">
        <w:rPr>
          <w:rFonts w:asciiTheme="minorHAnsi" w:hAnsiTheme="minorHAnsi"/>
          <w:color w:val="0F243E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.2 DEL DISCIPLINARE) </w:t>
      </w:r>
    </w:p>
    <w:p w14:paraId="24DC70C0" w14:textId="77777777" w:rsidR="007323C5" w:rsidRPr="002E1AD7" w:rsidRDefault="007323C5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</w:p>
    <w:p w14:paraId="37DE38F6" w14:textId="77777777" w:rsidR="00D4397F" w:rsidRPr="002E1AD7" w:rsidRDefault="00D4397F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</w:p>
    <w:p w14:paraId="633C0C95" w14:textId="77777777" w:rsidR="00046D6A" w:rsidRPr="002E1AD7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2E1AD7">
        <w:rPr>
          <w:rFonts w:ascii="Arial" w:hAnsi="Arial" w:cs="Arial"/>
          <w:color w:val="0F243E"/>
          <w:lang w:val="it-IT"/>
        </w:rPr>
        <w:t>Il/La sottoscritto/a ……………………………………………………………...……………...……………… nato/a il ……</w:t>
      </w:r>
      <w:r w:rsidRPr="002E1AD7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2E1AD7">
        <w:rPr>
          <w:rFonts w:ascii="Arial" w:hAnsi="Arial" w:cs="Arial"/>
          <w:color w:val="0F243E"/>
          <w:lang w:val="it-IT"/>
        </w:rPr>
        <w:t>……</w:t>
      </w:r>
      <w:r w:rsidRPr="002E1AD7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2E1AD7">
        <w:rPr>
          <w:rFonts w:ascii="Arial" w:hAnsi="Arial" w:cs="Arial"/>
          <w:color w:val="0F243E"/>
          <w:lang w:val="it-IT"/>
        </w:rPr>
        <w:t>………… a …………</w:t>
      </w:r>
      <w:proofErr w:type="gramStart"/>
      <w:r w:rsidRPr="002E1AD7">
        <w:rPr>
          <w:rFonts w:ascii="Arial" w:hAnsi="Arial" w:cs="Arial"/>
          <w:color w:val="0F243E"/>
          <w:lang w:val="it-IT"/>
        </w:rPr>
        <w:t>…….</w:t>
      </w:r>
      <w:proofErr w:type="gramEnd"/>
      <w:r w:rsidRPr="002E1AD7">
        <w:rPr>
          <w:rFonts w:ascii="Arial" w:hAnsi="Arial" w:cs="Arial"/>
          <w:color w:val="0F243E"/>
          <w:lang w:val="it-IT"/>
        </w:rPr>
        <w:t>.………………...............……………… (prov. …..…..…..)</w:t>
      </w:r>
    </w:p>
    <w:p w14:paraId="11BB9A75" w14:textId="77777777" w:rsidR="00046D6A" w:rsidRPr="002E1AD7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/>
          <w:sz w:val="22"/>
          <w:szCs w:val="22"/>
        </w:rPr>
      </w:pPr>
      <w:r w:rsidRPr="002E1AD7">
        <w:rPr>
          <w:rFonts w:ascii="Arial" w:hAnsi="Arial" w:cs="Arial"/>
          <w:color w:val="0F243E"/>
          <w:sz w:val="20"/>
          <w:szCs w:val="20"/>
        </w:rPr>
        <w:t>Codice Fiscale</w:t>
      </w:r>
      <w:r w:rsidRPr="002E1AD7">
        <w:rPr>
          <w:rFonts w:ascii="Arial" w:hAnsi="Arial" w:cs="Arial"/>
          <w:color w:val="0F243E"/>
          <w:sz w:val="20"/>
          <w:szCs w:val="20"/>
        </w:rPr>
        <w:tab/>
      </w:r>
      <w:r w:rsidRPr="002E1AD7">
        <w:rPr>
          <w:rFonts w:ascii="Arial" w:hAnsi="Arial" w:cs="Arial"/>
          <w:color w:val="0F243E"/>
          <w:sz w:val="20"/>
          <w:szCs w:val="20"/>
        </w:rPr>
        <w:tab/>
      </w:r>
      <w:r w:rsidRPr="002E1AD7">
        <w:rPr>
          <w:rFonts w:ascii="Arial" w:hAnsi="Arial" w:cs="Arial"/>
          <w:color w:val="0F243E"/>
          <w:sz w:val="22"/>
          <w:szCs w:val="22"/>
        </w:rPr>
        <w:t>|__|__|__|__|__|__|__|__|__|__|__|__|__|__|__|__|</w:t>
      </w:r>
    </w:p>
    <w:p w14:paraId="65212450" w14:textId="77777777" w:rsidR="00046D6A" w:rsidRPr="002E1AD7" w:rsidRDefault="00046D6A" w:rsidP="00046D6A">
      <w:pPr>
        <w:spacing w:line="360" w:lineRule="auto"/>
        <w:rPr>
          <w:rFonts w:ascii="Arial" w:hAnsi="Arial" w:cs="Arial"/>
          <w:color w:val="0F243E"/>
          <w:sz w:val="20"/>
          <w:szCs w:val="20"/>
        </w:rPr>
      </w:pPr>
      <w:r w:rsidRPr="002E1AD7">
        <w:rPr>
          <w:rFonts w:ascii="Arial" w:hAnsi="Arial" w:cs="Arial"/>
          <w:color w:val="0F243E"/>
          <w:sz w:val="20"/>
          <w:szCs w:val="20"/>
        </w:rPr>
        <w:t>residente a …………………………</w:t>
      </w:r>
      <w:proofErr w:type="gramStart"/>
      <w:r w:rsidRPr="002E1AD7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2E1AD7">
        <w:rPr>
          <w:rFonts w:ascii="Arial" w:hAnsi="Arial" w:cs="Arial"/>
          <w:color w:val="0F243E"/>
          <w:sz w:val="20"/>
          <w:szCs w:val="20"/>
        </w:rPr>
        <w:t xml:space="preserve">. (prov. </w:t>
      </w:r>
      <w:proofErr w:type="gramStart"/>
      <w:r w:rsidRPr="002E1AD7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2E1AD7">
        <w:rPr>
          <w:rFonts w:ascii="Arial" w:hAnsi="Arial" w:cs="Arial"/>
          <w:color w:val="0F243E"/>
          <w:sz w:val="20"/>
          <w:szCs w:val="20"/>
        </w:rPr>
        <w:t xml:space="preserve">…..) in via ..……………...…….…………. </w:t>
      </w:r>
      <w:proofErr w:type="gramStart"/>
      <w:r w:rsidRPr="002E1AD7">
        <w:rPr>
          <w:rFonts w:ascii="Arial" w:hAnsi="Arial" w:cs="Arial"/>
          <w:color w:val="0F243E"/>
          <w:sz w:val="20"/>
          <w:szCs w:val="20"/>
        </w:rPr>
        <w:t>n. .</w:t>
      </w:r>
      <w:proofErr w:type="gramEnd"/>
      <w:r w:rsidRPr="002E1AD7">
        <w:rPr>
          <w:rFonts w:ascii="Arial" w:hAnsi="Arial" w:cs="Arial"/>
          <w:color w:val="0F243E"/>
          <w:sz w:val="20"/>
          <w:szCs w:val="20"/>
        </w:rPr>
        <w:t>…</w:t>
      </w:r>
    </w:p>
    <w:p w14:paraId="437AF88A" w14:textId="77777777" w:rsidR="00046D6A" w:rsidRPr="002E1AD7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2E1AD7">
        <w:rPr>
          <w:rFonts w:ascii="Arial" w:hAnsi="Arial" w:cs="Arial"/>
          <w:color w:val="0F243E"/>
          <w:lang w:val="it-IT"/>
        </w:rPr>
        <w:t>in qualità di:</w:t>
      </w:r>
    </w:p>
    <w:p w14:paraId="5F9D9A0D" w14:textId="77777777" w:rsidR="00046D6A" w:rsidRPr="002E1AD7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2E1AD7">
        <w:rPr>
          <w:rFonts w:ascii="Arial" w:hAnsi="Arial" w:cs="Arial"/>
          <w:color w:val="0F243E"/>
        </w:rPr>
        <w:sym w:font="Webdings" w:char="F063"/>
      </w:r>
      <w:r w:rsidRPr="002E1AD7">
        <w:rPr>
          <w:rFonts w:ascii="Arial" w:hAnsi="Arial" w:cs="Arial"/>
          <w:color w:val="0F243E"/>
          <w:lang w:val="it-IT"/>
        </w:rPr>
        <w:t xml:space="preserve"> legale rappresentante</w:t>
      </w:r>
    </w:p>
    <w:p w14:paraId="3C2BCF59" w14:textId="77777777" w:rsidR="00046D6A" w:rsidRPr="002E1AD7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2E1AD7">
        <w:rPr>
          <w:rFonts w:ascii="Arial" w:hAnsi="Arial" w:cs="Arial"/>
          <w:color w:val="0F243E"/>
        </w:rPr>
        <w:sym w:font="Webdings" w:char="F063"/>
      </w:r>
      <w:r w:rsidRPr="002E1AD7">
        <w:rPr>
          <w:rFonts w:ascii="Arial" w:hAnsi="Arial" w:cs="Arial"/>
          <w:color w:val="0F243E"/>
          <w:lang w:val="it-IT"/>
        </w:rPr>
        <w:t xml:space="preserve"> titolare</w:t>
      </w:r>
    </w:p>
    <w:p w14:paraId="77BE4F03" w14:textId="77777777" w:rsidR="00046D6A" w:rsidRPr="002E1AD7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2E1AD7">
        <w:rPr>
          <w:rFonts w:ascii="Arial" w:hAnsi="Arial" w:cs="Arial"/>
          <w:color w:val="0F243E"/>
        </w:rPr>
        <w:sym w:font="Webdings" w:char="F063"/>
      </w:r>
      <w:r w:rsidRPr="002E1AD7">
        <w:rPr>
          <w:rFonts w:ascii="Arial" w:hAnsi="Arial" w:cs="Arial"/>
          <w:color w:val="0F243E"/>
          <w:lang w:val="it-IT"/>
        </w:rPr>
        <w:t xml:space="preserve"> procuratore</w:t>
      </w:r>
    </w:p>
    <w:p w14:paraId="5AEA2372" w14:textId="77777777" w:rsidR="00046D6A" w:rsidRPr="002E1AD7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2E1AD7">
        <w:rPr>
          <w:rFonts w:ascii="Arial" w:hAnsi="Arial" w:cs="Arial"/>
          <w:color w:val="0F243E"/>
        </w:rPr>
        <w:sym w:font="Webdings" w:char="F063"/>
      </w:r>
      <w:r w:rsidRPr="002E1AD7">
        <w:rPr>
          <w:rFonts w:ascii="Arial" w:hAnsi="Arial" w:cs="Arial"/>
          <w:color w:val="0F243E"/>
          <w:lang w:val="it-IT"/>
        </w:rPr>
        <w:t xml:space="preserve"> </w:t>
      </w:r>
      <w:r w:rsidRPr="002E1AD7">
        <w:rPr>
          <w:rFonts w:ascii="Book Antiqua" w:hAnsi="Book Antiqua" w:cs="Arial"/>
          <w:i/>
          <w:color w:val="0F243E"/>
          <w:lang w:val="it-IT"/>
        </w:rPr>
        <w:t>(altro specificare)</w:t>
      </w:r>
      <w:r w:rsidRPr="002E1AD7">
        <w:rPr>
          <w:rFonts w:ascii="Arial" w:hAnsi="Arial" w:cs="Arial"/>
          <w:color w:val="0F243E"/>
          <w:lang w:val="it-IT"/>
        </w:rPr>
        <w:t xml:space="preserve"> ………………………………………...………………</w:t>
      </w:r>
      <w:proofErr w:type="gramStart"/>
      <w:r w:rsidRPr="002E1AD7">
        <w:rPr>
          <w:rFonts w:ascii="Arial" w:hAnsi="Arial" w:cs="Arial"/>
          <w:color w:val="0F243E"/>
          <w:lang w:val="it-IT"/>
        </w:rPr>
        <w:t>…….</w:t>
      </w:r>
      <w:proofErr w:type="gramEnd"/>
      <w:r w:rsidRPr="002E1AD7">
        <w:rPr>
          <w:rFonts w:ascii="Arial" w:hAnsi="Arial" w:cs="Arial"/>
          <w:color w:val="0F243E"/>
          <w:lang w:val="it-IT"/>
        </w:rPr>
        <w:t>.……….………………...…</w:t>
      </w:r>
    </w:p>
    <w:p w14:paraId="635EA1E8" w14:textId="77777777" w:rsidR="00046D6A" w:rsidRPr="002E1AD7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2E1AD7">
        <w:rPr>
          <w:rFonts w:ascii="Arial" w:hAnsi="Arial" w:cs="Arial"/>
          <w:color w:val="0F243E"/>
          <w:lang w:val="it-IT"/>
        </w:rPr>
        <w:t>dell’impresa / società</w:t>
      </w:r>
      <w:proofErr w:type="gramStart"/>
      <w:r w:rsidRPr="002E1AD7">
        <w:rPr>
          <w:rFonts w:ascii="Arial" w:hAnsi="Arial" w:cs="Arial"/>
          <w:color w:val="0F243E"/>
          <w:lang w:val="it-IT"/>
        </w:rPr>
        <w:t xml:space="preserve"> .…</w:t>
      </w:r>
      <w:proofErr w:type="gramEnd"/>
      <w:r w:rsidRPr="002E1AD7">
        <w:rPr>
          <w:rFonts w:ascii="Arial" w:hAnsi="Arial" w:cs="Arial"/>
          <w:color w:val="0F243E"/>
          <w:lang w:val="it-IT"/>
        </w:rPr>
        <w:t>………………….…………………………………………………………...………</w:t>
      </w:r>
    </w:p>
    <w:p w14:paraId="407624C9" w14:textId="77777777" w:rsidR="00046D6A" w:rsidRPr="002E1AD7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2E1AD7">
        <w:rPr>
          <w:rFonts w:ascii="Arial" w:hAnsi="Arial" w:cs="Arial"/>
          <w:color w:val="0F243E"/>
          <w:lang w:val="it-IT"/>
        </w:rPr>
        <w:t>con sede in ……………………</w:t>
      </w:r>
      <w:proofErr w:type="gramStart"/>
      <w:r w:rsidRPr="002E1AD7">
        <w:rPr>
          <w:rFonts w:ascii="Arial" w:hAnsi="Arial" w:cs="Arial"/>
          <w:color w:val="0F243E"/>
          <w:lang w:val="it-IT"/>
        </w:rPr>
        <w:t>…….</w:t>
      </w:r>
      <w:proofErr w:type="gramEnd"/>
      <w:r w:rsidRPr="002E1AD7">
        <w:rPr>
          <w:rFonts w:ascii="Arial" w:hAnsi="Arial" w:cs="Arial"/>
          <w:color w:val="0F243E"/>
          <w:lang w:val="it-IT"/>
        </w:rPr>
        <w:t xml:space="preserve">.…………………..……….…  (cap. </w:t>
      </w:r>
      <w:proofErr w:type="gramStart"/>
      <w:r w:rsidRPr="002E1AD7">
        <w:rPr>
          <w:rFonts w:ascii="Arial" w:hAnsi="Arial" w:cs="Arial"/>
          <w:color w:val="0F243E"/>
          <w:lang w:val="it-IT"/>
        </w:rPr>
        <w:t>…….</w:t>
      </w:r>
      <w:proofErr w:type="gramEnd"/>
      <w:r w:rsidRPr="002E1AD7">
        <w:rPr>
          <w:rFonts w:ascii="Arial" w:hAnsi="Arial" w:cs="Arial"/>
          <w:color w:val="0F243E"/>
          <w:lang w:val="it-IT"/>
        </w:rPr>
        <w:t>.……….)  (prov. …..……)</w:t>
      </w:r>
    </w:p>
    <w:p w14:paraId="0F6E1541" w14:textId="77777777" w:rsidR="00046D6A" w:rsidRPr="002E1AD7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2E1AD7">
        <w:rPr>
          <w:rFonts w:ascii="Arial" w:hAnsi="Arial" w:cs="Arial"/>
          <w:color w:val="0F243E"/>
          <w:lang w:val="it-IT"/>
        </w:rPr>
        <w:t>via/piazza</w:t>
      </w:r>
      <w:proofErr w:type="gramStart"/>
      <w:r w:rsidRPr="002E1AD7">
        <w:rPr>
          <w:rFonts w:ascii="Arial" w:hAnsi="Arial" w:cs="Arial"/>
          <w:color w:val="0F243E"/>
          <w:lang w:val="it-IT"/>
        </w:rPr>
        <w:t xml:space="preserve"> ….</w:t>
      </w:r>
      <w:proofErr w:type="gramEnd"/>
      <w:r w:rsidRPr="002E1AD7">
        <w:rPr>
          <w:rFonts w:ascii="Arial" w:hAnsi="Arial" w:cs="Arial"/>
          <w:color w:val="0F243E"/>
          <w:lang w:val="it-IT"/>
        </w:rPr>
        <w:t>……………………...…………………………………………………………………...……….</w:t>
      </w:r>
    </w:p>
    <w:p w14:paraId="0D32171D" w14:textId="77777777" w:rsidR="00046D6A" w:rsidRPr="002E1AD7" w:rsidRDefault="00046D6A" w:rsidP="00046D6A">
      <w:pPr>
        <w:rPr>
          <w:rFonts w:ascii="Arial" w:hAnsi="Arial" w:cs="Arial"/>
          <w:color w:val="0F243E"/>
          <w:sz w:val="22"/>
          <w:szCs w:val="22"/>
        </w:rPr>
      </w:pPr>
      <w:r w:rsidRPr="002E1AD7">
        <w:rPr>
          <w:rFonts w:ascii="Arial" w:hAnsi="Arial" w:cs="Arial"/>
          <w:color w:val="0F243E"/>
          <w:sz w:val="20"/>
          <w:szCs w:val="20"/>
        </w:rPr>
        <w:t>con Codice Fiscale</w:t>
      </w:r>
      <w:r w:rsidRPr="002E1AD7">
        <w:rPr>
          <w:rFonts w:ascii="Arial" w:hAnsi="Arial" w:cs="Arial"/>
          <w:color w:val="0F243E"/>
          <w:sz w:val="20"/>
          <w:szCs w:val="20"/>
        </w:rPr>
        <w:tab/>
      </w:r>
      <w:r w:rsidRPr="002E1AD7">
        <w:rPr>
          <w:rFonts w:ascii="Arial" w:hAnsi="Arial" w:cs="Arial"/>
          <w:color w:val="0F243E"/>
          <w:sz w:val="22"/>
          <w:szCs w:val="22"/>
        </w:rPr>
        <w:t xml:space="preserve">|__|__|__|__|__|__|__|__|__|__|__|__|__|__|__|__| </w:t>
      </w:r>
    </w:p>
    <w:p w14:paraId="55AD655D" w14:textId="77777777" w:rsidR="00046D6A" w:rsidRPr="002E1AD7" w:rsidRDefault="00046D6A" w:rsidP="00046D6A">
      <w:pPr>
        <w:spacing w:before="240"/>
        <w:rPr>
          <w:rFonts w:ascii="Arial" w:hAnsi="Arial" w:cs="Arial"/>
          <w:color w:val="0F243E"/>
          <w:sz w:val="20"/>
          <w:szCs w:val="20"/>
        </w:rPr>
      </w:pPr>
      <w:r w:rsidRPr="002E1AD7">
        <w:rPr>
          <w:rFonts w:ascii="Arial" w:hAnsi="Arial" w:cs="Arial"/>
          <w:color w:val="0F243E"/>
          <w:sz w:val="20"/>
          <w:szCs w:val="20"/>
        </w:rPr>
        <w:t>con Partita IVA n. ……………</w:t>
      </w:r>
      <w:proofErr w:type="gramStart"/>
      <w:r w:rsidRPr="002E1AD7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2E1AD7">
        <w:rPr>
          <w:rFonts w:ascii="Arial" w:hAnsi="Arial" w:cs="Arial"/>
          <w:color w:val="0F243E"/>
          <w:sz w:val="20"/>
          <w:szCs w:val="20"/>
        </w:rPr>
        <w:t>.…….…..………...… Codice attività n. ………………………</w:t>
      </w:r>
      <w:proofErr w:type="gramStart"/>
      <w:r w:rsidRPr="002E1AD7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2E1AD7">
        <w:rPr>
          <w:rFonts w:ascii="Arial" w:hAnsi="Arial" w:cs="Arial"/>
          <w:color w:val="0F243E"/>
          <w:sz w:val="20"/>
          <w:szCs w:val="20"/>
        </w:rPr>
        <w:t>.</w:t>
      </w:r>
    </w:p>
    <w:p w14:paraId="7816729B" w14:textId="77777777" w:rsidR="004A70F3" w:rsidRPr="002E1AD7" w:rsidRDefault="00046D6A" w:rsidP="00046D6A">
      <w:pPr>
        <w:spacing w:before="240"/>
        <w:rPr>
          <w:rFonts w:ascii="Arial" w:hAnsi="Arial" w:cs="Arial"/>
          <w:color w:val="0F243E"/>
          <w:sz w:val="20"/>
          <w:szCs w:val="20"/>
        </w:rPr>
      </w:pPr>
      <w:r w:rsidRPr="002E1AD7">
        <w:rPr>
          <w:rFonts w:ascii="Arial" w:hAnsi="Arial" w:cs="Arial"/>
          <w:color w:val="0F243E"/>
          <w:sz w:val="20"/>
          <w:szCs w:val="20"/>
        </w:rPr>
        <w:t>tel.</w:t>
      </w:r>
      <w:proofErr w:type="gramStart"/>
      <w:r w:rsidRPr="002E1AD7">
        <w:rPr>
          <w:rFonts w:ascii="Arial" w:hAnsi="Arial" w:cs="Arial"/>
          <w:color w:val="0F243E"/>
          <w:sz w:val="20"/>
          <w:szCs w:val="20"/>
        </w:rPr>
        <w:t xml:space="preserve"> ….</w:t>
      </w:r>
      <w:proofErr w:type="gramEnd"/>
      <w:r w:rsidRPr="002E1AD7">
        <w:rPr>
          <w:rFonts w:ascii="Arial" w:hAnsi="Arial" w:cs="Arial"/>
          <w:color w:val="0F243E"/>
          <w:sz w:val="20"/>
          <w:szCs w:val="20"/>
        </w:rPr>
        <w:t>.………… fax ……</w:t>
      </w:r>
      <w:proofErr w:type="gramStart"/>
      <w:r w:rsidRPr="002E1AD7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2E1AD7">
        <w:rPr>
          <w:rFonts w:ascii="Arial" w:hAnsi="Arial" w:cs="Arial"/>
          <w:color w:val="0F243E"/>
          <w:sz w:val="20"/>
          <w:szCs w:val="20"/>
        </w:rPr>
        <w:t>…………… PEC ……</w:t>
      </w:r>
      <w:proofErr w:type="gramStart"/>
      <w:r w:rsidRPr="002E1AD7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2E1AD7">
        <w:rPr>
          <w:rFonts w:ascii="Arial" w:hAnsi="Arial" w:cs="Arial"/>
          <w:color w:val="0F243E"/>
          <w:sz w:val="20"/>
          <w:szCs w:val="20"/>
        </w:rPr>
        <w:t>…..………… e-mail ……</w:t>
      </w:r>
      <w:proofErr w:type="gramStart"/>
      <w:r w:rsidRPr="002E1AD7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2E1AD7">
        <w:rPr>
          <w:rFonts w:ascii="Arial" w:hAnsi="Arial" w:cs="Arial"/>
          <w:color w:val="0F243E"/>
          <w:sz w:val="20"/>
          <w:szCs w:val="20"/>
        </w:rPr>
        <w:t>…..…………</w:t>
      </w:r>
      <w:r w:rsidR="004A70F3" w:rsidRPr="002E1AD7">
        <w:rPr>
          <w:rFonts w:ascii="Arial" w:hAnsi="Arial" w:cs="Arial"/>
          <w:color w:val="0F243E"/>
          <w:sz w:val="20"/>
          <w:szCs w:val="20"/>
        </w:rPr>
        <w:t xml:space="preserve"> </w:t>
      </w:r>
    </w:p>
    <w:p w14:paraId="10378BA3" w14:textId="77777777" w:rsidR="006158F4" w:rsidRPr="002E1AD7" w:rsidRDefault="006158F4" w:rsidP="006158F4">
      <w:pPr>
        <w:spacing w:before="240"/>
        <w:jc w:val="both"/>
        <w:rPr>
          <w:rFonts w:asciiTheme="minorHAnsi" w:hAnsiTheme="minorHAnsi"/>
          <w:color w:val="0F243E"/>
          <w:sz w:val="22"/>
          <w:szCs w:val="22"/>
        </w:rPr>
      </w:pPr>
      <w:r w:rsidRPr="002E1AD7">
        <w:rPr>
          <w:rFonts w:asciiTheme="minorHAnsi" w:hAnsiTheme="minorHAnsi"/>
          <w:color w:val="0F243E"/>
          <w:sz w:val="22"/>
          <w:szCs w:val="22"/>
        </w:rPr>
        <w:lastRenderedPageBreak/>
        <w:t xml:space="preserve">ai sensi degli artt. 46 e 47 del D.P.R. 28 dicembre 2000 n. 445 e </w:t>
      </w:r>
      <w:proofErr w:type="spellStart"/>
      <w:r w:rsidRPr="002E1AD7">
        <w:rPr>
          <w:rFonts w:asciiTheme="minorHAnsi" w:hAnsiTheme="minorHAnsi"/>
          <w:color w:val="0F243E"/>
          <w:sz w:val="22"/>
          <w:szCs w:val="22"/>
        </w:rPr>
        <w:t>s.m.i.</w:t>
      </w:r>
      <w:proofErr w:type="spellEnd"/>
      <w:r w:rsidRPr="002E1AD7">
        <w:rPr>
          <w:rFonts w:asciiTheme="minorHAnsi" w:hAnsiTheme="minorHAnsi"/>
          <w:color w:val="0F243E"/>
          <w:sz w:val="22"/>
          <w:szCs w:val="22"/>
        </w:rPr>
        <w:t xml:space="preserve">, consapevole delle sanzioni penali previste dall’art. 76 del medesimo D.P.R. n. 445/2000 e </w:t>
      </w:r>
      <w:proofErr w:type="spellStart"/>
      <w:r w:rsidRPr="002E1AD7">
        <w:rPr>
          <w:rFonts w:asciiTheme="minorHAnsi" w:hAnsiTheme="minorHAnsi"/>
          <w:color w:val="0F243E"/>
          <w:sz w:val="22"/>
          <w:szCs w:val="22"/>
        </w:rPr>
        <w:t>s.m.i.</w:t>
      </w:r>
      <w:proofErr w:type="spellEnd"/>
      <w:r w:rsidRPr="002E1AD7">
        <w:rPr>
          <w:rFonts w:asciiTheme="minorHAnsi" w:hAnsiTheme="minorHAnsi"/>
          <w:color w:val="0F243E"/>
          <w:sz w:val="22"/>
          <w:szCs w:val="22"/>
        </w:rPr>
        <w:t xml:space="preserve"> per le ipotesi di falsità in atti e dichiarazioni mendaci ivi indicate</w:t>
      </w:r>
      <w:r w:rsidR="002D5BE9" w:rsidRPr="002E1AD7">
        <w:rPr>
          <w:rFonts w:asciiTheme="minorHAnsi" w:hAnsiTheme="minorHAnsi"/>
          <w:color w:val="0F243E"/>
          <w:sz w:val="22"/>
          <w:szCs w:val="22"/>
        </w:rPr>
        <w:t>,</w:t>
      </w:r>
    </w:p>
    <w:p w14:paraId="3DF4B246" w14:textId="77777777" w:rsidR="00482A55" w:rsidRPr="002E1AD7" w:rsidRDefault="006158F4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/>
          <w:spacing w:val="60"/>
        </w:rPr>
      </w:pPr>
      <w:r w:rsidRPr="002E1AD7">
        <w:rPr>
          <w:rFonts w:ascii="Arial" w:hAnsi="Arial" w:cs="Arial"/>
          <w:b/>
          <w:color w:val="0F243E"/>
          <w:spacing w:val="60"/>
        </w:rPr>
        <w:t>DICHIARA</w:t>
      </w:r>
    </w:p>
    <w:p w14:paraId="6F67FAE6" w14:textId="77777777" w:rsidR="00482A55" w:rsidRPr="002E1AD7" w:rsidRDefault="006359D9" w:rsidP="00F519BE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/>
          <w:sz w:val="22"/>
          <w:lang w:val="it-IT"/>
        </w:rPr>
      </w:pPr>
      <w:r w:rsidRPr="002E1AD7">
        <w:rPr>
          <w:rFonts w:asciiTheme="minorHAnsi" w:hAnsiTheme="minorHAnsi" w:cs="Arial"/>
          <w:color w:val="0F243E"/>
          <w:sz w:val="22"/>
          <w:lang w:val="it-IT"/>
        </w:rPr>
        <w:t>che l’impresa non ha presentato, nella procedura di gara in corso e negli affidamenti di subappalti, documentazione o dichiarazioni non veritiere</w:t>
      </w:r>
      <w:r w:rsidR="00BD7B07" w:rsidRPr="002E1AD7">
        <w:rPr>
          <w:rFonts w:asciiTheme="minorHAnsi" w:hAnsiTheme="minorHAnsi" w:cs="Arial"/>
          <w:color w:val="0F243E"/>
          <w:sz w:val="22"/>
          <w:lang w:val="it-IT"/>
        </w:rPr>
        <w:t>;</w:t>
      </w:r>
    </w:p>
    <w:p w14:paraId="031130BC" w14:textId="77777777" w:rsidR="006359D9" w:rsidRPr="002E1AD7" w:rsidRDefault="006359D9" w:rsidP="006359D9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="Book Antiqua" w:hAnsi="Book Antiqua"/>
          <w:bCs/>
          <w:i/>
          <w:color w:val="0F243E"/>
          <w:sz w:val="22"/>
          <w:szCs w:val="22"/>
          <w:lang w:val="it-IT"/>
        </w:rPr>
      </w:pPr>
      <w:r w:rsidRPr="002E1AD7">
        <w:rPr>
          <w:rFonts w:asciiTheme="minorHAnsi" w:hAnsiTheme="minorHAnsi"/>
          <w:color w:val="0F243E"/>
          <w:sz w:val="22"/>
          <w:szCs w:val="22"/>
          <w:lang w:val="it-IT"/>
        </w:rPr>
        <w:t>che l’impresa non è iscritta nel casellario informatico tenuto dall’Osservatorio dell’ANAC per aver presentato false dichiarazioni o falsa documentazione nelle procedure di gara e negli affidamenti di subappalti.</w:t>
      </w:r>
    </w:p>
    <w:p w14:paraId="73BE6895" w14:textId="6D563F2F" w:rsidR="004A70F3" w:rsidRPr="002E1AD7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/>
          <w:sz w:val="22"/>
          <w:szCs w:val="22"/>
        </w:rPr>
      </w:pPr>
    </w:p>
    <w:p w14:paraId="20C2ED01" w14:textId="77777777" w:rsidR="004E2E07" w:rsidRPr="002E1AD7" w:rsidRDefault="004E2E07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/>
          <w:sz w:val="22"/>
          <w:szCs w:val="22"/>
        </w:rPr>
      </w:pPr>
    </w:p>
    <w:p w14:paraId="6ABF198E" w14:textId="77777777" w:rsidR="004A70F3" w:rsidRPr="002E1AD7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/>
          <w:sz w:val="22"/>
          <w:szCs w:val="22"/>
        </w:rPr>
      </w:pPr>
    </w:p>
    <w:p w14:paraId="40445F7C" w14:textId="77777777" w:rsidR="0078165F" w:rsidRPr="002E1AD7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/>
          <w:sz w:val="22"/>
          <w:szCs w:val="22"/>
        </w:rPr>
      </w:pPr>
      <w:r w:rsidRPr="002E1AD7">
        <w:rPr>
          <w:rFonts w:asciiTheme="minorHAnsi" w:hAnsiTheme="minorHAnsi"/>
          <w:color w:val="0F243E"/>
          <w:sz w:val="22"/>
          <w:szCs w:val="22"/>
        </w:rPr>
        <w:t>Data</w:t>
      </w:r>
    </w:p>
    <w:p w14:paraId="1A0FFE67" w14:textId="38A4F5DE" w:rsidR="004A70F3" w:rsidRPr="002E1AD7" w:rsidRDefault="004A70F3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/>
          <w:sz w:val="22"/>
          <w:szCs w:val="22"/>
        </w:rPr>
      </w:pPr>
      <w:r w:rsidRPr="002E1AD7">
        <w:rPr>
          <w:rFonts w:asciiTheme="minorHAnsi" w:hAnsiTheme="minorHAnsi"/>
          <w:color w:val="0F243E"/>
          <w:sz w:val="22"/>
          <w:szCs w:val="22"/>
        </w:rPr>
        <w:t>Firma</w:t>
      </w:r>
      <w:r w:rsidR="008640BE" w:rsidRPr="002E1AD7">
        <w:rPr>
          <w:rFonts w:asciiTheme="minorHAnsi" w:hAnsiTheme="minorHAnsi"/>
          <w:color w:val="0F243E"/>
          <w:sz w:val="22"/>
          <w:szCs w:val="22"/>
        </w:rPr>
        <w:t xml:space="preserve"> </w:t>
      </w:r>
      <w:r w:rsidRPr="002E1AD7">
        <w:rPr>
          <w:rFonts w:asciiTheme="minorHAnsi" w:hAnsiTheme="minorHAnsi"/>
          <w:color w:val="0F243E"/>
          <w:sz w:val="22"/>
          <w:szCs w:val="22"/>
        </w:rPr>
        <w:t xml:space="preserve">del legale rappresentante </w:t>
      </w:r>
    </w:p>
    <w:p w14:paraId="729F6D89" w14:textId="77777777" w:rsidR="004A70F3" w:rsidRPr="002E1AD7" w:rsidRDefault="004A353D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/>
          <w:sz w:val="22"/>
          <w:szCs w:val="22"/>
        </w:rPr>
      </w:pPr>
      <w:r w:rsidRPr="002E1AD7">
        <w:rPr>
          <w:rFonts w:asciiTheme="minorHAnsi" w:hAnsiTheme="minorHAnsi"/>
          <w:color w:val="0F243E"/>
          <w:sz w:val="22"/>
          <w:szCs w:val="22"/>
        </w:rPr>
        <w:t>_______</w:t>
      </w:r>
      <w:r w:rsidR="004A70F3" w:rsidRPr="002E1AD7">
        <w:rPr>
          <w:rFonts w:asciiTheme="minorHAnsi" w:hAnsiTheme="minorHAnsi"/>
          <w:color w:val="0F243E"/>
          <w:sz w:val="22"/>
          <w:szCs w:val="22"/>
        </w:rPr>
        <w:t>______________________________</w:t>
      </w:r>
    </w:p>
    <w:p w14:paraId="693A22D8" w14:textId="783EEC9B" w:rsidR="00BB44B1" w:rsidRPr="002E1AD7" w:rsidRDefault="00BB44B1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/>
          <w:spacing w:val="-4"/>
          <w:sz w:val="16"/>
          <w:szCs w:val="22"/>
        </w:rPr>
      </w:pPr>
      <w:r w:rsidRPr="002E1AD7">
        <w:rPr>
          <w:rFonts w:asciiTheme="minorHAnsi" w:hAnsiTheme="minorHAnsi"/>
          <w:color w:val="0F243E"/>
          <w:spacing w:val="-4"/>
          <w:sz w:val="16"/>
          <w:szCs w:val="22"/>
        </w:rPr>
        <w:t xml:space="preserve">(La sottoscrizione deve essere </w:t>
      </w:r>
      <w:r w:rsidR="00243E13" w:rsidRPr="002E1AD7">
        <w:rPr>
          <w:rFonts w:asciiTheme="minorHAnsi" w:hAnsiTheme="minorHAnsi"/>
          <w:color w:val="0F243E"/>
          <w:spacing w:val="-4"/>
          <w:sz w:val="16"/>
          <w:szCs w:val="22"/>
        </w:rPr>
        <w:t>apposta</w:t>
      </w:r>
      <w:r w:rsidRPr="002E1AD7">
        <w:rPr>
          <w:rFonts w:asciiTheme="minorHAnsi" w:hAnsiTheme="minorHAnsi"/>
          <w:color w:val="0F243E"/>
          <w:spacing w:val="-4"/>
          <w:sz w:val="16"/>
          <w:szCs w:val="22"/>
        </w:rPr>
        <w:t xml:space="preserve"> in modalità digitale</w:t>
      </w:r>
      <w:r w:rsidR="004A353D" w:rsidRPr="002E1AD7">
        <w:rPr>
          <w:rFonts w:asciiTheme="minorHAnsi" w:hAnsiTheme="minorHAnsi"/>
          <w:color w:val="0F243E"/>
          <w:spacing w:val="-4"/>
          <w:sz w:val="16"/>
          <w:szCs w:val="22"/>
        </w:rPr>
        <w:t>)</w:t>
      </w:r>
    </w:p>
    <w:p w14:paraId="76579EE5" w14:textId="77777777" w:rsidR="004A70F3" w:rsidRPr="002E1AD7" w:rsidRDefault="004A70F3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F243E"/>
          <w:spacing w:val="-4"/>
          <w:sz w:val="22"/>
          <w:szCs w:val="22"/>
        </w:rPr>
      </w:pPr>
    </w:p>
    <w:p w14:paraId="1A779CA6" w14:textId="77777777" w:rsidR="004A70F3" w:rsidRPr="002E1AD7" w:rsidRDefault="004A70F3" w:rsidP="004A70F3">
      <w:pPr>
        <w:tabs>
          <w:tab w:val="decimal" w:pos="-1701"/>
          <w:tab w:val="left" w:pos="5940"/>
        </w:tabs>
        <w:rPr>
          <w:rFonts w:asciiTheme="minorHAnsi" w:hAnsiTheme="minorHAnsi"/>
          <w:color w:val="0F243E"/>
          <w:sz w:val="22"/>
          <w:szCs w:val="22"/>
          <w:u w:val="single"/>
        </w:rPr>
      </w:pPr>
    </w:p>
    <w:p w14:paraId="79C13DAE" w14:textId="77777777" w:rsidR="004A70F3" w:rsidRPr="002E1AD7" w:rsidRDefault="004A70F3" w:rsidP="004A70F3">
      <w:pPr>
        <w:autoSpaceDE w:val="0"/>
        <w:jc w:val="both"/>
        <w:rPr>
          <w:rFonts w:asciiTheme="minorHAnsi" w:hAnsiTheme="minorHAnsi"/>
          <w:bCs/>
          <w:color w:val="0F243E"/>
          <w:sz w:val="22"/>
          <w:szCs w:val="22"/>
        </w:rPr>
      </w:pPr>
    </w:p>
    <w:p w14:paraId="056830F4" w14:textId="77777777" w:rsidR="001965A8" w:rsidRPr="002E1AD7" w:rsidRDefault="001965A8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/>
          <w:sz w:val="20"/>
          <w:szCs w:val="22"/>
          <w:u w:val="single"/>
        </w:rPr>
      </w:pPr>
    </w:p>
    <w:p w14:paraId="092AB41F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464CB492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07B81E6F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3D743030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2D696D31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408EBCC7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3EECFF2D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250635DE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7A4D5B4A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04B41754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0BEFA54B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03A4F56F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6A6845DD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3D4D255F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539F918A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2B9F47C8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189185AC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21C1CBF0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22B96F5C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3EF1E69A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6128750A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681EEB54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0536E889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26837C47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1D438597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4268A482" w14:textId="77777777" w:rsidR="001965A8" w:rsidRPr="002E1AD7" w:rsidRDefault="001965A8" w:rsidP="001965A8">
      <w:pPr>
        <w:rPr>
          <w:rFonts w:asciiTheme="minorHAnsi" w:hAnsiTheme="minorHAnsi"/>
          <w:color w:val="0F243E"/>
          <w:sz w:val="20"/>
          <w:szCs w:val="22"/>
        </w:rPr>
      </w:pPr>
    </w:p>
    <w:p w14:paraId="437BE0F9" w14:textId="77777777" w:rsidR="0078165F" w:rsidRPr="002E1AD7" w:rsidRDefault="001965A8" w:rsidP="001965A8">
      <w:pPr>
        <w:tabs>
          <w:tab w:val="left" w:pos="2246"/>
        </w:tabs>
        <w:rPr>
          <w:rFonts w:asciiTheme="minorHAnsi" w:hAnsiTheme="minorHAnsi"/>
          <w:color w:val="0F243E"/>
          <w:sz w:val="20"/>
          <w:szCs w:val="22"/>
        </w:rPr>
      </w:pPr>
      <w:r w:rsidRPr="002E1AD7">
        <w:rPr>
          <w:rFonts w:asciiTheme="minorHAnsi" w:hAnsiTheme="minorHAnsi"/>
          <w:color w:val="0F243E"/>
          <w:sz w:val="20"/>
          <w:szCs w:val="22"/>
        </w:rPr>
        <w:tab/>
      </w:r>
    </w:p>
    <w:sectPr w:rsidR="0078165F" w:rsidRPr="002E1AD7" w:rsidSect="00FF4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6E62" w14:textId="77777777" w:rsidR="00384072" w:rsidRDefault="00384072">
      <w:r>
        <w:separator/>
      </w:r>
    </w:p>
  </w:endnote>
  <w:endnote w:type="continuationSeparator" w:id="0">
    <w:p w14:paraId="5F26D010" w14:textId="77777777" w:rsidR="00384072" w:rsidRDefault="0038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8170D" w14:textId="77777777" w:rsidR="00340322" w:rsidRDefault="003403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E1173" w14:textId="77777777" w:rsidR="00340322" w:rsidRDefault="003403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FBBCD" w14:textId="77777777" w:rsidR="00340322" w:rsidRDefault="003403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B1F05" w14:textId="77777777" w:rsidR="00384072" w:rsidRDefault="00384072">
      <w:r>
        <w:separator/>
      </w:r>
    </w:p>
  </w:footnote>
  <w:footnote w:type="continuationSeparator" w:id="0">
    <w:p w14:paraId="00F5FA1D" w14:textId="77777777" w:rsidR="00384072" w:rsidRDefault="0038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BEEE" w14:textId="77777777" w:rsidR="00340322" w:rsidRDefault="003403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color w:val="0F243E"/>
          <w:sz w:val="28"/>
          <w:szCs w:val="28"/>
        </w:rPr>
      </w:sdtEndPr>
      <w:sdtContent>
        <w:tr w:rsidR="00AB3131" w14:paraId="749FEAD9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5FFBE48" w14:textId="6D55BAE0"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2E1AD7">
                <w:rPr>
                  <w:rFonts w:ascii="Century Gothic" w:hAnsi="Century Gothic"/>
                  <w:b/>
                  <w:color w:val="0F243E"/>
                </w:rPr>
                <w:fldChar w:fldCharType="begin"/>
              </w:r>
              <w:r w:rsidR="00AB3131" w:rsidRPr="002E1AD7">
                <w:rPr>
                  <w:rFonts w:ascii="Century Gothic" w:hAnsi="Century Gothic"/>
                  <w:b/>
                  <w:color w:val="0F243E"/>
                </w:rPr>
                <w:instrText>PAGE    \* MERGEFORMAT</w:instrText>
              </w:r>
              <w:r w:rsidRPr="002E1AD7">
                <w:rPr>
                  <w:rFonts w:ascii="Century Gothic" w:hAnsi="Century Gothic"/>
                  <w:b/>
                  <w:color w:val="0F243E"/>
                </w:rPr>
                <w:fldChar w:fldCharType="separate"/>
              </w:r>
              <w:r w:rsidR="00137222">
                <w:rPr>
                  <w:rFonts w:ascii="Century Gothic" w:hAnsi="Century Gothic"/>
                  <w:b/>
                  <w:noProof/>
                  <w:color w:val="0F243E"/>
                </w:rPr>
                <w:t>2</w:t>
              </w:r>
              <w:r w:rsidRPr="002E1AD7">
                <w:rPr>
                  <w:rFonts w:ascii="Century Gothic" w:hAnsi="Century Gothic"/>
                  <w:b/>
                  <w:color w:val="0F243E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2550121C" w14:textId="77777777" w:rsidR="00A64AA4" w:rsidRPr="00645EA5" w:rsidRDefault="00A64AA4" w:rsidP="00A64AA4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consiglio regionale della </w:t>
              </w:r>
              <w:proofErr w:type="spellStart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campania</w:t>
              </w:r>
              <w:proofErr w:type="spellEnd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</w:t>
              </w:r>
            </w:p>
            <w:p w14:paraId="0BD38A8D" w14:textId="77777777" w:rsidR="00A64AA4" w:rsidRPr="00645EA5" w:rsidRDefault="00A64AA4" w:rsidP="00A64AA4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gara d’appalto telematica a procedura aperta</w:t>
              </w:r>
            </w:p>
            <w:p w14:paraId="5B41567D" w14:textId="4D76F68C" w:rsidR="00AB3131" w:rsidRDefault="00A64AA4" w:rsidP="00A64AA4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per l’affidamento del servizio di gestione e conduzione della buvette</w:t>
              </w:r>
              <w:r w:rsidRPr="0008310B">
                <w:rPr>
                  <w:rFonts w:ascii="Century Gothic" w:hAnsi="Century Gothic"/>
                  <w:smallCaps/>
                  <w:color w:val="0F243E"/>
                  <w:w w:val="80"/>
                  <w:sz w:val="20"/>
                  <w:szCs w:val="20"/>
                  <w:lang w:eastAsia="en-US"/>
                </w:rPr>
                <w:t xml:space="preserve"> </w:t>
              </w:r>
            </w:p>
          </w:tc>
        </w:tr>
      </w:sdtContent>
    </w:sdt>
  </w:tbl>
  <w:p w14:paraId="3601872F" w14:textId="77777777" w:rsidR="00AB3131" w:rsidRPr="00F64891" w:rsidRDefault="00AB3131" w:rsidP="00F64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DE84" w14:textId="77777777" w:rsidR="00340322" w:rsidRDefault="003403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E14F1"/>
    <w:multiLevelType w:val="hybridMultilevel"/>
    <w:tmpl w:val="79BEECC0"/>
    <w:lvl w:ilvl="0" w:tplc="3C7E3C36">
      <w:start w:val="1"/>
      <w:numFmt w:val="lowerLetter"/>
      <w:lvlText w:val="%1."/>
      <w:lvlJc w:val="left"/>
      <w:pPr>
        <w:ind w:left="5039" w:hanging="360"/>
      </w:pPr>
      <w:rPr>
        <w:rFonts w:ascii="Tw Cen MT" w:hAnsi="Tw Cen MT" w:hint="default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7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6"/>
  </w:num>
  <w:num w:numId="19">
    <w:abstractNumId w:val="22"/>
  </w:num>
  <w:num w:numId="20">
    <w:abstractNumId w:val="32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3"/>
  </w:num>
  <w:num w:numId="26">
    <w:abstractNumId w:val="35"/>
  </w:num>
  <w:num w:numId="27">
    <w:abstractNumId w:val="34"/>
  </w:num>
  <w:num w:numId="28">
    <w:abstractNumId w:val="29"/>
  </w:num>
  <w:num w:numId="29">
    <w:abstractNumId w:val="41"/>
  </w:num>
  <w:num w:numId="30">
    <w:abstractNumId w:val="36"/>
  </w:num>
  <w:num w:numId="31">
    <w:abstractNumId w:val="31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07583"/>
    <w:rsid w:val="00010A70"/>
    <w:rsid w:val="00014322"/>
    <w:rsid w:val="0001749E"/>
    <w:rsid w:val="000246DD"/>
    <w:rsid w:val="00025D4A"/>
    <w:rsid w:val="00026292"/>
    <w:rsid w:val="000266BC"/>
    <w:rsid w:val="00027820"/>
    <w:rsid w:val="00030E60"/>
    <w:rsid w:val="000359C5"/>
    <w:rsid w:val="000369FF"/>
    <w:rsid w:val="000407EA"/>
    <w:rsid w:val="0004311F"/>
    <w:rsid w:val="00044405"/>
    <w:rsid w:val="00046D6A"/>
    <w:rsid w:val="00055BD8"/>
    <w:rsid w:val="00062BDA"/>
    <w:rsid w:val="00064A71"/>
    <w:rsid w:val="00067A2D"/>
    <w:rsid w:val="000715D8"/>
    <w:rsid w:val="00071D34"/>
    <w:rsid w:val="00073A33"/>
    <w:rsid w:val="00074CD4"/>
    <w:rsid w:val="00076673"/>
    <w:rsid w:val="00081D05"/>
    <w:rsid w:val="00082456"/>
    <w:rsid w:val="000858E4"/>
    <w:rsid w:val="00090464"/>
    <w:rsid w:val="00091851"/>
    <w:rsid w:val="00091FA5"/>
    <w:rsid w:val="000A1103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3B6F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37222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367"/>
    <w:rsid w:val="00174DF4"/>
    <w:rsid w:val="00183407"/>
    <w:rsid w:val="00183733"/>
    <w:rsid w:val="00185186"/>
    <w:rsid w:val="0018591D"/>
    <w:rsid w:val="00186B73"/>
    <w:rsid w:val="0019245C"/>
    <w:rsid w:val="00193D31"/>
    <w:rsid w:val="001965A8"/>
    <w:rsid w:val="001A09A5"/>
    <w:rsid w:val="001A1BFC"/>
    <w:rsid w:val="001A580F"/>
    <w:rsid w:val="001B61A0"/>
    <w:rsid w:val="001B6550"/>
    <w:rsid w:val="001B73BB"/>
    <w:rsid w:val="001C0F35"/>
    <w:rsid w:val="001C0F8D"/>
    <w:rsid w:val="001C1795"/>
    <w:rsid w:val="001C762B"/>
    <w:rsid w:val="001D07EB"/>
    <w:rsid w:val="001D292D"/>
    <w:rsid w:val="001D4E2B"/>
    <w:rsid w:val="001D6A49"/>
    <w:rsid w:val="001D6F7A"/>
    <w:rsid w:val="001E245C"/>
    <w:rsid w:val="001E400E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2D30"/>
    <w:rsid w:val="00243E13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B49A4"/>
    <w:rsid w:val="002C1083"/>
    <w:rsid w:val="002C242D"/>
    <w:rsid w:val="002C4D81"/>
    <w:rsid w:val="002C6033"/>
    <w:rsid w:val="002D0377"/>
    <w:rsid w:val="002D2849"/>
    <w:rsid w:val="002D5BE9"/>
    <w:rsid w:val="002D5F61"/>
    <w:rsid w:val="002D7709"/>
    <w:rsid w:val="002E1AD7"/>
    <w:rsid w:val="002E1F34"/>
    <w:rsid w:val="002E25CA"/>
    <w:rsid w:val="002E6FA1"/>
    <w:rsid w:val="002E71CE"/>
    <w:rsid w:val="002F3801"/>
    <w:rsid w:val="002F6915"/>
    <w:rsid w:val="00300ED6"/>
    <w:rsid w:val="00310487"/>
    <w:rsid w:val="00315A3C"/>
    <w:rsid w:val="00323693"/>
    <w:rsid w:val="00325043"/>
    <w:rsid w:val="00333D05"/>
    <w:rsid w:val="00334826"/>
    <w:rsid w:val="0034021E"/>
    <w:rsid w:val="00340322"/>
    <w:rsid w:val="003405EF"/>
    <w:rsid w:val="003419E8"/>
    <w:rsid w:val="00341E33"/>
    <w:rsid w:val="0034290E"/>
    <w:rsid w:val="00350C1D"/>
    <w:rsid w:val="00354BC4"/>
    <w:rsid w:val="00355AAE"/>
    <w:rsid w:val="00356134"/>
    <w:rsid w:val="00357E53"/>
    <w:rsid w:val="0036496B"/>
    <w:rsid w:val="00365F81"/>
    <w:rsid w:val="0036690E"/>
    <w:rsid w:val="00367729"/>
    <w:rsid w:val="0037129C"/>
    <w:rsid w:val="003766C8"/>
    <w:rsid w:val="00382152"/>
    <w:rsid w:val="0038407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1F32"/>
    <w:rsid w:val="003C2153"/>
    <w:rsid w:val="003C21F8"/>
    <w:rsid w:val="003C4D37"/>
    <w:rsid w:val="003C5CE9"/>
    <w:rsid w:val="003D1278"/>
    <w:rsid w:val="003D4370"/>
    <w:rsid w:val="003E03FC"/>
    <w:rsid w:val="003E0727"/>
    <w:rsid w:val="003E3223"/>
    <w:rsid w:val="003E642A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114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353D"/>
    <w:rsid w:val="004A40B4"/>
    <w:rsid w:val="004A52F6"/>
    <w:rsid w:val="004A546C"/>
    <w:rsid w:val="004A70F3"/>
    <w:rsid w:val="004B0F36"/>
    <w:rsid w:val="004B1A2E"/>
    <w:rsid w:val="004B3E71"/>
    <w:rsid w:val="004C0106"/>
    <w:rsid w:val="004C0432"/>
    <w:rsid w:val="004C2FBF"/>
    <w:rsid w:val="004C4A49"/>
    <w:rsid w:val="004C5B30"/>
    <w:rsid w:val="004C5F63"/>
    <w:rsid w:val="004D0337"/>
    <w:rsid w:val="004D3D60"/>
    <w:rsid w:val="004D7E27"/>
    <w:rsid w:val="004E2B52"/>
    <w:rsid w:val="004E2E07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73BD0"/>
    <w:rsid w:val="00575AE3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281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11F1"/>
    <w:rsid w:val="0060330B"/>
    <w:rsid w:val="00610D35"/>
    <w:rsid w:val="00614536"/>
    <w:rsid w:val="0061552E"/>
    <w:rsid w:val="006158F4"/>
    <w:rsid w:val="0062218A"/>
    <w:rsid w:val="00623F17"/>
    <w:rsid w:val="006276EC"/>
    <w:rsid w:val="00630E83"/>
    <w:rsid w:val="006331DA"/>
    <w:rsid w:val="00634AEC"/>
    <w:rsid w:val="006359D9"/>
    <w:rsid w:val="00637188"/>
    <w:rsid w:val="006379D5"/>
    <w:rsid w:val="00643A66"/>
    <w:rsid w:val="00646ED8"/>
    <w:rsid w:val="00650080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3A24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066"/>
    <w:rsid w:val="006D670A"/>
    <w:rsid w:val="006E41D2"/>
    <w:rsid w:val="006E5B8E"/>
    <w:rsid w:val="006E5FC0"/>
    <w:rsid w:val="006E7BA9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23C5"/>
    <w:rsid w:val="0073595E"/>
    <w:rsid w:val="0073597F"/>
    <w:rsid w:val="00742364"/>
    <w:rsid w:val="00743929"/>
    <w:rsid w:val="00745B68"/>
    <w:rsid w:val="0075029F"/>
    <w:rsid w:val="00753B22"/>
    <w:rsid w:val="00753EC4"/>
    <w:rsid w:val="007621CB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D4E8A"/>
    <w:rsid w:val="007E1D17"/>
    <w:rsid w:val="007F2FD9"/>
    <w:rsid w:val="007F3005"/>
    <w:rsid w:val="007F498B"/>
    <w:rsid w:val="007F4B0C"/>
    <w:rsid w:val="007F5C39"/>
    <w:rsid w:val="00806407"/>
    <w:rsid w:val="00814C5E"/>
    <w:rsid w:val="0082161C"/>
    <w:rsid w:val="00822E96"/>
    <w:rsid w:val="008238B6"/>
    <w:rsid w:val="00823ACB"/>
    <w:rsid w:val="008302D7"/>
    <w:rsid w:val="00834348"/>
    <w:rsid w:val="00834984"/>
    <w:rsid w:val="008360AB"/>
    <w:rsid w:val="00836CA7"/>
    <w:rsid w:val="00840BC3"/>
    <w:rsid w:val="00846945"/>
    <w:rsid w:val="008509DE"/>
    <w:rsid w:val="00851CE0"/>
    <w:rsid w:val="00854C2C"/>
    <w:rsid w:val="00857BBB"/>
    <w:rsid w:val="00860C7D"/>
    <w:rsid w:val="00862B00"/>
    <w:rsid w:val="008640BE"/>
    <w:rsid w:val="0086525B"/>
    <w:rsid w:val="008654F8"/>
    <w:rsid w:val="008704DB"/>
    <w:rsid w:val="00872064"/>
    <w:rsid w:val="00872EC2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2B20"/>
    <w:rsid w:val="008C5BBF"/>
    <w:rsid w:val="008C6AFE"/>
    <w:rsid w:val="008D6D79"/>
    <w:rsid w:val="008E6983"/>
    <w:rsid w:val="008F095E"/>
    <w:rsid w:val="008F13F1"/>
    <w:rsid w:val="008F2210"/>
    <w:rsid w:val="008F4E22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01AB"/>
    <w:rsid w:val="0093452D"/>
    <w:rsid w:val="00934E2D"/>
    <w:rsid w:val="00937AAB"/>
    <w:rsid w:val="0094342B"/>
    <w:rsid w:val="00947BAD"/>
    <w:rsid w:val="00951B95"/>
    <w:rsid w:val="00952BD7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1832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C772B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5A41"/>
    <w:rsid w:val="00A17E84"/>
    <w:rsid w:val="00A24DBD"/>
    <w:rsid w:val="00A25918"/>
    <w:rsid w:val="00A26733"/>
    <w:rsid w:val="00A2695B"/>
    <w:rsid w:val="00A26A81"/>
    <w:rsid w:val="00A27726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64AA4"/>
    <w:rsid w:val="00A723D5"/>
    <w:rsid w:val="00A7331B"/>
    <w:rsid w:val="00A744CF"/>
    <w:rsid w:val="00A77F1F"/>
    <w:rsid w:val="00A81F7A"/>
    <w:rsid w:val="00A84DA4"/>
    <w:rsid w:val="00A85488"/>
    <w:rsid w:val="00A91721"/>
    <w:rsid w:val="00AA7928"/>
    <w:rsid w:val="00AB1A7E"/>
    <w:rsid w:val="00AB3131"/>
    <w:rsid w:val="00AB36E4"/>
    <w:rsid w:val="00AC1AF5"/>
    <w:rsid w:val="00AC322F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B00502"/>
    <w:rsid w:val="00B062F1"/>
    <w:rsid w:val="00B072F2"/>
    <w:rsid w:val="00B163CB"/>
    <w:rsid w:val="00B16F20"/>
    <w:rsid w:val="00B20370"/>
    <w:rsid w:val="00B2398B"/>
    <w:rsid w:val="00B309EB"/>
    <w:rsid w:val="00B32D7E"/>
    <w:rsid w:val="00B330F3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2E02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10C3"/>
    <w:rsid w:val="00BA792C"/>
    <w:rsid w:val="00BB19AC"/>
    <w:rsid w:val="00BB44B1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D7B07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348C"/>
    <w:rsid w:val="00C4077E"/>
    <w:rsid w:val="00C44B74"/>
    <w:rsid w:val="00C47E73"/>
    <w:rsid w:val="00C545FF"/>
    <w:rsid w:val="00C54893"/>
    <w:rsid w:val="00C63271"/>
    <w:rsid w:val="00C6413A"/>
    <w:rsid w:val="00C72BB7"/>
    <w:rsid w:val="00C73555"/>
    <w:rsid w:val="00C746BE"/>
    <w:rsid w:val="00C75C4F"/>
    <w:rsid w:val="00C760C7"/>
    <w:rsid w:val="00C80EAD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70B4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33417"/>
    <w:rsid w:val="00D4397F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67EE6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6956"/>
    <w:rsid w:val="00DB7ABC"/>
    <w:rsid w:val="00DC062F"/>
    <w:rsid w:val="00DC3CB0"/>
    <w:rsid w:val="00DD1B0D"/>
    <w:rsid w:val="00DE494A"/>
    <w:rsid w:val="00DE5D99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3559"/>
    <w:rsid w:val="00E249BA"/>
    <w:rsid w:val="00E2508B"/>
    <w:rsid w:val="00E25973"/>
    <w:rsid w:val="00E31216"/>
    <w:rsid w:val="00E326A7"/>
    <w:rsid w:val="00E336FA"/>
    <w:rsid w:val="00E34121"/>
    <w:rsid w:val="00E34CC9"/>
    <w:rsid w:val="00E36559"/>
    <w:rsid w:val="00E367A4"/>
    <w:rsid w:val="00E369E1"/>
    <w:rsid w:val="00E401C5"/>
    <w:rsid w:val="00E408A6"/>
    <w:rsid w:val="00E4715A"/>
    <w:rsid w:val="00E47836"/>
    <w:rsid w:val="00E508CB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0D9F"/>
    <w:rsid w:val="00E9242A"/>
    <w:rsid w:val="00E92BA7"/>
    <w:rsid w:val="00EA0E90"/>
    <w:rsid w:val="00EB05BD"/>
    <w:rsid w:val="00EB3C96"/>
    <w:rsid w:val="00EB587C"/>
    <w:rsid w:val="00EB7DC7"/>
    <w:rsid w:val="00EC1789"/>
    <w:rsid w:val="00EC43F6"/>
    <w:rsid w:val="00EC4E39"/>
    <w:rsid w:val="00EC6197"/>
    <w:rsid w:val="00ED140E"/>
    <w:rsid w:val="00ED1CD5"/>
    <w:rsid w:val="00ED4168"/>
    <w:rsid w:val="00ED484B"/>
    <w:rsid w:val="00ED5F20"/>
    <w:rsid w:val="00ED76D0"/>
    <w:rsid w:val="00ED7FA0"/>
    <w:rsid w:val="00EE1156"/>
    <w:rsid w:val="00EE1741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E29"/>
    <w:rsid w:val="00F207E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67F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162AFD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0BE7-8151-4E81-BDA4-EFF26435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Gianluca Scognamiglio</cp:lastModifiedBy>
  <cp:revision>27</cp:revision>
  <cp:lastPrinted>2016-11-28T07:09:00Z</cp:lastPrinted>
  <dcterms:created xsi:type="dcterms:W3CDTF">2020-05-12T15:08:00Z</dcterms:created>
  <dcterms:modified xsi:type="dcterms:W3CDTF">2021-07-29T11:35:00Z</dcterms:modified>
</cp:coreProperties>
</file>