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4BEF" w14:textId="77777777"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14:paraId="0087DFDA" w14:textId="77777777" w:rsidR="009C615D" w:rsidRPr="00B82B52" w:rsidRDefault="009C615D" w:rsidP="009C615D">
      <w:pPr>
        <w:jc w:val="right"/>
        <w:rPr>
          <w:rFonts w:asciiTheme="minorHAnsi" w:hAnsiTheme="minorHAnsi"/>
          <w:b/>
          <w:color w:val="0F243E" w:themeColor="text2" w:themeShade="80"/>
          <w:sz w:val="22"/>
        </w:rPr>
      </w:pPr>
    </w:p>
    <w:p w14:paraId="77A3615E" w14:textId="77777777" w:rsidR="001C0F35" w:rsidRDefault="001C0F35" w:rsidP="00C23DF5">
      <w:pPr>
        <w:rPr>
          <w:rFonts w:asciiTheme="minorHAnsi" w:hAnsiTheme="minorHAnsi"/>
          <w:b/>
          <w:color w:val="0F243E" w:themeColor="text2" w:themeShade="80"/>
          <w:sz w:val="22"/>
          <w:szCs w:val="22"/>
        </w:rPr>
      </w:pPr>
    </w:p>
    <w:p w14:paraId="51DB55AD" w14:textId="66CE7057" w:rsidR="00C23DF5" w:rsidRPr="004C0106" w:rsidRDefault="00743929" w:rsidP="00C23DF5">
      <w:pPr>
        <w:rPr>
          <w:rFonts w:asciiTheme="minorHAnsi" w:hAnsiTheme="minorHAnsi"/>
          <w:b/>
          <w:color w:val="0F243E" w:themeColor="text2" w:themeShade="80"/>
          <w:sz w:val="22"/>
          <w:szCs w:val="22"/>
        </w:rPr>
      </w:pPr>
      <w:r w:rsidRPr="006E0C78">
        <w:rPr>
          <w:rFonts w:asciiTheme="minorHAnsi" w:hAnsiTheme="minorHAnsi"/>
          <w:b/>
          <w:color w:val="0F243E" w:themeColor="text2" w:themeShade="80"/>
          <w:sz w:val="22"/>
          <w:szCs w:val="22"/>
        </w:rPr>
        <w:t xml:space="preserve">CIG </w:t>
      </w:r>
      <w:r w:rsidR="008661D7">
        <w:rPr>
          <w:rFonts w:asciiTheme="minorHAnsi" w:hAnsiTheme="minorHAnsi"/>
          <w:b/>
          <w:color w:val="0F243E" w:themeColor="text2" w:themeShade="80"/>
          <w:sz w:val="22"/>
          <w:szCs w:val="22"/>
        </w:rPr>
        <w:t>8860388F78</w:t>
      </w:r>
    </w:p>
    <w:p w14:paraId="55F9EF3B"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14:paraId="705B95CE"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14:paraId="78EDE03F" w14:textId="77777777" w:rsidR="00BF3D5C" w:rsidRPr="0012213E" w:rsidRDefault="00BF3D5C" w:rsidP="00C23DF5">
      <w:pPr>
        <w:autoSpaceDE w:val="0"/>
        <w:rPr>
          <w:rFonts w:asciiTheme="minorHAnsi" w:hAnsiTheme="minorHAnsi"/>
          <w:b/>
          <w:bCs/>
          <w:color w:val="BFBFBF" w:themeColor="background1" w:themeShade="BF"/>
        </w:rPr>
      </w:pPr>
    </w:p>
    <w:p w14:paraId="58C0D06A" w14:textId="77777777" w:rsidR="0012213E" w:rsidRPr="0012213E" w:rsidRDefault="00BF3D5C" w:rsidP="00522189">
      <w:pPr>
        <w:ind w:left="4820"/>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14:paraId="78085257" w14:textId="77777777" w:rsidR="0012213E" w:rsidRPr="00522189" w:rsidRDefault="0012213E" w:rsidP="00522189">
      <w:pPr>
        <w:ind w:left="4820"/>
        <w:rPr>
          <w:rFonts w:asciiTheme="minorHAnsi" w:hAnsiTheme="minorHAnsi"/>
          <w:b/>
          <w:smallCaps/>
          <w:color w:val="002060"/>
          <w:sz w:val="28"/>
          <w:szCs w:val="28"/>
        </w:rPr>
      </w:pPr>
      <w:r w:rsidRPr="00522189">
        <w:rPr>
          <w:rFonts w:asciiTheme="minorHAnsi" w:hAnsiTheme="minorHAnsi"/>
          <w:b/>
          <w:smallCaps/>
          <w:color w:val="002060"/>
          <w:sz w:val="28"/>
          <w:szCs w:val="28"/>
        </w:rPr>
        <w:t>Consiglio Regionale della Campania</w:t>
      </w:r>
    </w:p>
    <w:p w14:paraId="724BB9A8" w14:textId="77777777" w:rsidR="00C23DF5" w:rsidRPr="00522189" w:rsidRDefault="0012213E" w:rsidP="00522189">
      <w:pPr>
        <w:spacing w:before="120" w:after="720"/>
        <w:ind w:left="4820"/>
        <w:rPr>
          <w:rFonts w:asciiTheme="minorHAnsi" w:hAnsiTheme="minorHAnsi"/>
          <w:b/>
          <w:smallCaps/>
          <w:color w:val="002060"/>
          <w:szCs w:val="28"/>
        </w:rPr>
      </w:pPr>
      <w:r w:rsidRPr="00522189">
        <w:rPr>
          <w:rFonts w:asciiTheme="minorHAnsi" w:hAnsiTheme="minorHAnsi"/>
          <w:b/>
          <w:smallCaps/>
          <w:color w:val="002060"/>
          <w:szCs w:val="28"/>
        </w:rPr>
        <w:t>Direzione Generale Risorse Umane, Finanziarie e Strumentali</w:t>
      </w:r>
    </w:p>
    <w:p w14:paraId="5E1E4B27" w14:textId="77777777" w:rsidR="003A3440" w:rsidRPr="00E13FAC" w:rsidRDefault="00BF3D5C" w:rsidP="004A70F3">
      <w:pPr>
        <w:pStyle w:val="Testonormale2"/>
        <w:tabs>
          <w:tab w:val="left" w:pos="1440"/>
        </w:tabs>
        <w:ind w:left="1247" w:hanging="1247"/>
        <w:rPr>
          <w:rFonts w:asciiTheme="minorHAnsi" w:hAnsiTheme="minorHAnsi" w:cs="Times New Roman"/>
          <w:b/>
          <w:bCs/>
          <w:color w:val="002060"/>
          <w:sz w:val="24"/>
          <w:szCs w:val="24"/>
        </w:rPr>
      </w:pPr>
      <w:r w:rsidRPr="004C0106">
        <w:rPr>
          <w:rFonts w:asciiTheme="minorHAnsi" w:hAnsiTheme="minorHAnsi" w:cs="Times New Roman"/>
          <w:color w:val="0F243E" w:themeColor="text2" w:themeShade="80"/>
          <w:sz w:val="22"/>
          <w:szCs w:val="22"/>
        </w:rPr>
        <w:t>OGGETTO:</w:t>
      </w:r>
      <w:r w:rsidR="00E13FAC">
        <w:rPr>
          <w:rFonts w:asciiTheme="minorHAnsi" w:hAnsiTheme="minorHAnsi" w:cs="Times New Roman"/>
          <w:color w:val="0F243E" w:themeColor="text2" w:themeShade="80"/>
          <w:sz w:val="22"/>
          <w:szCs w:val="22"/>
        </w:rPr>
        <w:t xml:space="preserve">      </w:t>
      </w:r>
      <w:r w:rsidR="00E13FAC" w:rsidRPr="00B70B09">
        <w:rPr>
          <w:rFonts w:asciiTheme="minorHAnsi" w:hAnsiTheme="minorHAnsi" w:cs="Times New Roman"/>
          <w:b/>
          <w:bCs/>
          <w:color w:val="002060"/>
          <w:sz w:val="24"/>
          <w:szCs w:val="24"/>
        </w:rPr>
        <w:t>PROCEDURA APERTA PER L’AFFIDAMENTO TRIENNALE</w:t>
      </w:r>
      <w:r w:rsidR="00E13FAC">
        <w:rPr>
          <w:rFonts w:asciiTheme="minorHAnsi" w:hAnsiTheme="minorHAnsi" w:cs="Times New Roman"/>
          <w:b/>
          <w:bCs/>
          <w:color w:val="002060"/>
          <w:sz w:val="24"/>
          <w:szCs w:val="24"/>
        </w:rPr>
        <w:t xml:space="preserve"> DEI SEGUENTI SERVIZI ASSICURATIVI: “</w:t>
      </w:r>
      <w:r w:rsidR="00E13FAC" w:rsidRPr="00E13FAC">
        <w:rPr>
          <w:rFonts w:asciiTheme="minorHAnsi" w:hAnsiTheme="minorHAnsi" w:cs="Times New Roman"/>
          <w:b/>
          <w:bCs/>
          <w:color w:val="002060"/>
          <w:sz w:val="24"/>
          <w:szCs w:val="24"/>
        </w:rPr>
        <w:t>POLIZZA RESPONSABILITÀ CIVILE VERSO TERZI E PRESTATORI DI LAVORO - POLIZZA FURTO - POLIZZA INCENDIO E RISCHI VARI - POLIZZA INFORTUNI CUMULATIVA - POLIZZA SANITARIA CONSIGLIERI REGIONALI”.</w:t>
      </w:r>
    </w:p>
    <w:p w14:paraId="4B361160" w14:textId="77777777"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14:paraId="74457387" w14:textId="77777777"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14:paraId="276DF236" w14:textId="77777777"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(prov. …..…..…..)</w:t>
      </w:r>
    </w:p>
    <w:p w14:paraId="3FF1D84F" w14:textId="77777777"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14:paraId="3C042E9C" w14:textId="77777777" w:rsidR="00046D6A" w:rsidRPr="008B61BB" w:rsidRDefault="00046D6A" w:rsidP="00046D6A">
      <w:pPr>
        <w:spacing w:line="360" w:lineRule="auto"/>
        <w:rPr>
          <w:rFonts w:ascii="Arial" w:hAnsi="Arial" w:cs="Arial"/>
          <w:color w:val="0F243E" w:themeColor="text2" w:themeShade="80"/>
          <w:sz w:val="20"/>
          <w:szCs w:val="20"/>
        </w:rPr>
      </w:pPr>
      <w:r>
        <w:rPr>
          <w:rFonts w:ascii="Arial" w:hAnsi="Arial" w:cs="Arial"/>
          <w:color w:val="0F243E" w:themeColor="text2" w:themeShade="80"/>
          <w:sz w:val="20"/>
          <w:szCs w:val="20"/>
        </w:rPr>
        <w:t>residente a …………………</w:t>
      </w:r>
      <w:r w:rsidRPr="008B61BB">
        <w:rPr>
          <w:rFonts w:ascii="Arial" w:hAnsi="Arial" w:cs="Arial"/>
          <w:color w:val="0F243E" w:themeColor="text2" w:themeShade="80"/>
          <w:sz w:val="20"/>
          <w:szCs w:val="20"/>
        </w:rPr>
        <w:t xml:space="preserve">…………….. (prov. …….…..)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14:paraId="077CDD55"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in qualità di:</w:t>
      </w:r>
    </w:p>
    <w:p w14:paraId="5C43C45E"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legale rappresentante</w:t>
      </w:r>
    </w:p>
    <w:p w14:paraId="2ED136B9"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titolare</w:t>
      </w:r>
    </w:p>
    <w:p w14:paraId="2B2D1241"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procuratore</w:t>
      </w:r>
    </w:p>
    <w:p w14:paraId="7B22002E"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(altro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14:paraId="626DEA3B"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dell’impresa / società .</w:t>
      </w:r>
      <w:r w:rsidRPr="008B61BB">
        <w:rPr>
          <w:rFonts w:ascii="Arial" w:hAnsi="Arial" w:cs="Arial"/>
          <w:color w:val="0F243E" w:themeColor="text2" w:themeShade="80"/>
          <w:lang w:val="it-IT"/>
        </w:rPr>
        <w:t>…………………….…………………………………………………………...………</w:t>
      </w:r>
    </w:p>
    <w:p w14:paraId="2DBFCDA6"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 xml:space="preserve">con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(prov. …..……)</w:t>
      </w:r>
    </w:p>
    <w:p w14:paraId="32412894"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via/piazza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14:paraId="08BE965A" w14:textId="77777777" w:rsidR="00046D6A" w:rsidRPr="008B61BB" w:rsidRDefault="00046D6A" w:rsidP="00046D6A">
      <w:pPr>
        <w:rPr>
          <w:rFonts w:ascii="Arial" w:hAnsi="Arial" w:cs="Arial"/>
          <w:color w:val="0F243E" w:themeColor="text2" w:themeShade="80"/>
          <w:sz w:val="22"/>
          <w:szCs w:val="22"/>
        </w:rPr>
      </w:pPr>
      <w:r w:rsidRPr="008B61BB">
        <w:rPr>
          <w:rFonts w:ascii="Arial" w:hAnsi="Arial" w:cs="Arial"/>
          <w:color w:val="0F243E" w:themeColor="text2" w:themeShade="80"/>
          <w:sz w:val="20"/>
          <w:szCs w:val="20"/>
        </w:rPr>
        <w:t>con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14:paraId="129AB358" w14:textId="77777777" w:rsidR="00046D6A" w:rsidRPr="008B61BB" w:rsidRDefault="00046D6A" w:rsidP="00046D6A">
      <w:pPr>
        <w:spacing w:before="240"/>
        <w:rPr>
          <w:rFonts w:ascii="Arial" w:hAnsi="Arial" w:cs="Arial"/>
          <w:color w:val="0F243E" w:themeColor="text2" w:themeShade="80"/>
          <w:sz w:val="20"/>
          <w:szCs w:val="20"/>
        </w:rPr>
      </w:pPr>
      <w:r>
        <w:rPr>
          <w:rFonts w:ascii="Arial" w:hAnsi="Arial" w:cs="Arial"/>
          <w:color w:val="0F243E" w:themeColor="text2" w:themeShade="80"/>
          <w:sz w:val="20"/>
          <w:szCs w:val="20"/>
        </w:rPr>
        <w:t>con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w:t>
      </w:r>
    </w:p>
    <w:p w14:paraId="53DEF6BB" w14:textId="77777777" w:rsidR="004A70F3" w:rsidRPr="008B61BB" w:rsidRDefault="00046D6A" w:rsidP="00AF5390">
      <w:pPr>
        <w:spacing w:before="240" w:line="480" w:lineRule="auto"/>
        <w:rPr>
          <w:rFonts w:ascii="Arial" w:hAnsi="Arial" w:cs="Arial"/>
          <w:b/>
          <w:color w:val="0F243E" w:themeColor="text2" w:themeShade="80"/>
          <w:sz w:val="22"/>
          <w:szCs w:val="22"/>
        </w:rPr>
      </w:pPr>
      <w:r>
        <w:rPr>
          <w:rFonts w:ascii="Arial" w:hAnsi="Arial" w:cs="Arial"/>
          <w:color w:val="0F243E" w:themeColor="text2" w:themeShade="80"/>
          <w:sz w:val="20"/>
          <w:szCs w:val="20"/>
        </w:rPr>
        <w:t>tel. …</w:t>
      </w:r>
      <w:r w:rsidRPr="008B61BB">
        <w:rPr>
          <w:rFonts w:ascii="Arial" w:hAnsi="Arial" w:cs="Arial"/>
          <w:color w:val="0F243E" w:themeColor="text2" w:themeShade="80"/>
          <w:sz w:val="20"/>
          <w:szCs w:val="20"/>
        </w:rPr>
        <w:t>..………… fax ………….…………… PEC ………….…..………… e-mail ………….…..…………</w:t>
      </w:r>
      <w:r w:rsidR="004A70F3" w:rsidRPr="008B61BB">
        <w:rPr>
          <w:rFonts w:ascii="Arial" w:hAnsi="Arial" w:cs="Arial"/>
          <w:color w:val="0F243E" w:themeColor="text2" w:themeShade="80"/>
          <w:sz w:val="20"/>
          <w:szCs w:val="20"/>
        </w:rPr>
        <w:t xml:space="preserve"> </w:t>
      </w:r>
      <w:r w:rsidR="008B61BB" w:rsidRPr="008B61BB">
        <w:rPr>
          <w:rFonts w:ascii="Arial" w:hAnsi="Arial" w:cs="Arial"/>
          <w:color w:val="0F243E" w:themeColor="text2" w:themeShade="80"/>
          <w:sz w:val="20"/>
          <w:szCs w:val="20"/>
        </w:rPr>
        <w:t>………….…..…………</w:t>
      </w:r>
    </w:p>
    <w:p w14:paraId="2BAC53E1" w14:textId="77777777" w:rsidR="00482A55" w:rsidRPr="008B61BB" w:rsidRDefault="00482A55" w:rsidP="00FF42CE">
      <w:pPr>
        <w:suppressAutoHyphens w:val="0"/>
        <w:spacing w:after="200" w:line="276" w:lineRule="auto"/>
        <w:jc w:val="center"/>
        <w:rPr>
          <w:rFonts w:ascii="Arial" w:hAnsi="Arial" w:cs="Arial"/>
          <w:color w:val="0F243E" w:themeColor="text2" w:themeShade="80"/>
          <w:spacing w:val="60"/>
        </w:rPr>
      </w:pPr>
      <w:r w:rsidRPr="008B61BB">
        <w:rPr>
          <w:rFonts w:ascii="Arial" w:hAnsi="Arial" w:cs="Arial"/>
          <w:b/>
          <w:color w:val="0F243E" w:themeColor="text2" w:themeShade="80"/>
          <w:spacing w:val="60"/>
        </w:rPr>
        <w:lastRenderedPageBreak/>
        <w:t>CHIEDE</w:t>
      </w:r>
    </w:p>
    <w:p w14:paraId="0D1AA074" w14:textId="77777777"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14:paraId="518A4114" w14:textId="77777777" w:rsidR="00482A55" w:rsidRPr="00205086" w:rsidRDefault="00482A55" w:rsidP="00482A55">
      <w:pPr>
        <w:pStyle w:val="sche3"/>
        <w:rPr>
          <w:rFonts w:ascii="Arial" w:hAnsi="Arial" w:cs="Arial"/>
          <w:lang w:val="it-IT"/>
        </w:rPr>
      </w:pPr>
    </w:p>
    <w:p w14:paraId="3FEF8C49" w14:textId="77777777"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 quale </w:t>
      </w:r>
      <w:r w:rsidRPr="004B1A2E">
        <w:rPr>
          <w:rFonts w:ascii="Book Antiqua" w:hAnsi="Book Antiqua"/>
          <w:color w:val="0F243E" w:themeColor="text2" w:themeShade="80"/>
          <w:sz w:val="20"/>
          <w:szCs w:val="22"/>
        </w:rPr>
        <w:t>(barrare e completare)</w:t>
      </w:r>
    </w:p>
    <w:p w14:paraId="63E59533"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14:paraId="7999A6B5"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14:paraId="169D5E26"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2E319CF7"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405F7C4F"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p>
    <w:p w14:paraId="2A30AE9A"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14:paraId="28A723DC" w14:textId="77777777"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14:paraId="2F178790" w14:textId="77777777"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14:paraId="34B87495"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14:paraId="235D46BB" w14:textId="77777777"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14:paraId="4C6F3C2A" w14:textId="77777777"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14:paraId="6263F4FE" w14:textId="77777777"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14:paraId="2FBA9708" w14:textId="77777777"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14:paraId="2440D0D2"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14:paraId="6597C3A1" w14:textId="77777777"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76, comma 1, del D.P.R. n. 445/2000, le dichiarazioni mendaci, le falsità in atti, l’uso di atti falsi, nei casi previsti dalla legge, sono puniti ai sensi del codice penale e delle leggi speciali in materia;</w:t>
      </w:r>
    </w:p>
    <w:p w14:paraId="0A38F24D" w14:textId="77777777"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75 del D.P.R. n. 445/2000, il dichiarante e chi per esso decade dai benefici eventualmente conseguiti da provvedimenti emanati sulla base di dichiarazioni non veritiere;</w:t>
      </w:r>
    </w:p>
    <w:p w14:paraId="45B41C49" w14:textId="77777777"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71 del D.P.R. n. 445/2000, l’ente pubblico ha l’obbligo di effettuare idonei controlli, anche a campione, sulla veridicità di quanto dichiarato;</w:t>
      </w:r>
    </w:p>
    <w:p w14:paraId="29ADEBB8" w14:textId="77777777" w:rsidR="004A70F3" w:rsidRPr="00EF0B87" w:rsidRDefault="004A70F3" w:rsidP="005F67F2">
      <w:pPr>
        <w:autoSpaceDE w:val="0"/>
        <w:spacing w:before="360" w:after="12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14:paraId="1038CB76" w14:textId="77777777"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14:paraId="6DE22AA2"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DPR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14:paraId="188A6E9B" w14:textId="77777777"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14:paraId="11C1FD90" w14:textId="77777777"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14:paraId="5A293B34"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7AD11513"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42227C47" w14:textId="77777777"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14:paraId="40068BBB" w14:textId="77777777"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14:paraId="562B59E7"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14:paraId="5824CC02"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14:paraId="16B34172" w14:textId="77777777"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14:paraId="75E26849" w14:textId="77777777"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lastRenderedPageBreak/>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09C7A95D" w14:textId="77777777"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l’oggetto sociale, come da registrazioni camerali, comprende lo svolgimento del servizio oggetto della presente gara</w:t>
      </w:r>
    </w:p>
    <w:p w14:paraId="4BB91D8A" w14:textId="77777777"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r w:rsidRPr="004B1A2E">
        <w:rPr>
          <w:rFonts w:ascii="Book Antiqua" w:hAnsi="Book Antiqua"/>
          <w:i/>
          <w:color w:val="0F243E" w:themeColor="text2" w:themeShade="80"/>
          <w:sz w:val="20"/>
          <w:szCs w:val="22"/>
        </w:rPr>
        <w:t>per le Imprese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14:paraId="17AF1F49" w14:textId="77777777"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344FF96E" w14:textId="77777777"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w:t>
      </w:r>
      <w:r w:rsidR="006531C9">
        <w:rPr>
          <w:rFonts w:asciiTheme="minorHAnsi" w:hAnsiTheme="minorHAnsi"/>
          <w:bCs/>
          <w:color w:val="0F243E" w:themeColor="text2" w:themeShade="80"/>
          <w:sz w:val="22"/>
          <w:szCs w:val="22"/>
        </w:rPr>
        <w:t>.06.</w:t>
      </w:r>
      <w:r w:rsidR="004A70F3" w:rsidRPr="004B1A2E">
        <w:rPr>
          <w:rFonts w:asciiTheme="minorHAnsi" w:hAnsiTheme="minorHAnsi"/>
          <w:bCs/>
          <w:color w:val="0F243E" w:themeColor="text2" w:themeShade="80"/>
          <w:sz w:val="22"/>
          <w:szCs w:val="22"/>
        </w:rPr>
        <w:t>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w:t>
      </w:r>
      <w:r w:rsidR="00A448DD" w:rsidRPr="004B1A2E">
        <w:rPr>
          <w:rFonts w:asciiTheme="minorHAnsi" w:hAnsiTheme="minorHAnsi"/>
          <w:color w:val="0F243E" w:themeColor="text2" w:themeShade="80"/>
          <w:sz w:val="22"/>
          <w:szCs w:val="22"/>
        </w:rPr>
        <w:t>;</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7B20B67E" w14:textId="77777777"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14:paraId="3307BD59" w14:textId="77777777"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14:paraId="3105EF31"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14:paraId="4BB60889"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14:paraId="21725287"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D4C7F4"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14:paraId="0B50BD0E" w14:textId="77777777" w:rsidTr="00EB7DC7">
        <w:tc>
          <w:tcPr>
            <w:tcW w:w="2160" w:type="dxa"/>
            <w:tcBorders>
              <w:top w:val="single" w:sz="4" w:space="0" w:color="000000"/>
              <w:left w:val="single" w:sz="4" w:space="0" w:color="000000"/>
              <w:bottom w:val="single" w:sz="4" w:space="0" w:color="000000"/>
            </w:tcBorders>
            <w:vAlign w:val="center"/>
          </w:tcPr>
          <w:p w14:paraId="4AF7D3C7" w14:textId="77777777"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08447F8"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0DC9C44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7C4ADD"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5E27FCEE" w14:textId="77777777" w:rsidTr="00EB7DC7">
        <w:tc>
          <w:tcPr>
            <w:tcW w:w="2160" w:type="dxa"/>
            <w:tcBorders>
              <w:top w:val="single" w:sz="4" w:space="0" w:color="000000"/>
              <w:left w:val="single" w:sz="4" w:space="0" w:color="000000"/>
              <w:bottom w:val="single" w:sz="4" w:space="0" w:color="000000"/>
            </w:tcBorders>
            <w:vAlign w:val="center"/>
          </w:tcPr>
          <w:p w14:paraId="3371817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480F26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01E0EF8E"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D52D7A7"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2BE881DD" w14:textId="77777777" w:rsidTr="00EB7DC7">
        <w:tc>
          <w:tcPr>
            <w:tcW w:w="2160" w:type="dxa"/>
            <w:tcBorders>
              <w:top w:val="single" w:sz="4" w:space="0" w:color="000000"/>
              <w:left w:val="single" w:sz="4" w:space="0" w:color="000000"/>
              <w:bottom w:val="single" w:sz="4" w:space="0" w:color="000000"/>
            </w:tcBorders>
            <w:vAlign w:val="center"/>
          </w:tcPr>
          <w:p w14:paraId="3F1F3072"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A92542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4AB3A56D"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DE1C17"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1B5BAA3A" w14:textId="77777777" w:rsidTr="00EB7DC7">
        <w:tc>
          <w:tcPr>
            <w:tcW w:w="2160" w:type="dxa"/>
            <w:tcBorders>
              <w:top w:val="single" w:sz="4" w:space="0" w:color="000000"/>
              <w:left w:val="single" w:sz="4" w:space="0" w:color="000000"/>
              <w:bottom w:val="single" w:sz="4" w:space="0" w:color="000000"/>
            </w:tcBorders>
            <w:vAlign w:val="center"/>
          </w:tcPr>
          <w:p w14:paraId="11CAB728"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8E13207"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62490EBB"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C7141F"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65A3E722" w14:textId="77777777" w:rsidTr="00EB7DC7">
        <w:tc>
          <w:tcPr>
            <w:tcW w:w="2160" w:type="dxa"/>
            <w:tcBorders>
              <w:top w:val="single" w:sz="4" w:space="0" w:color="000000"/>
              <w:left w:val="single" w:sz="4" w:space="0" w:color="000000"/>
              <w:bottom w:val="single" w:sz="4" w:space="0" w:color="000000"/>
            </w:tcBorders>
            <w:vAlign w:val="center"/>
          </w:tcPr>
          <w:p w14:paraId="269E390E"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1EFF9A97"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4EDA57C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66BE6B" w14:textId="77777777" w:rsidR="004A70F3" w:rsidRPr="004B1A2E" w:rsidRDefault="004A70F3" w:rsidP="00AB3131">
            <w:pPr>
              <w:widowControl w:val="0"/>
              <w:snapToGrid w:val="0"/>
              <w:jc w:val="center"/>
              <w:rPr>
                <w:rFonts w:asciiTheme="minorHAnsi" w:hAnsiTheme="minorHAnsi"/>
                <w:color w:val="0F243E" w:themeColor="text2" w:themeShade="80"/>
              </w:rPr>
            </w:pPr>
          </w:p>
        </w:tc>
      </w:tr>
    </w:tbl>
    <w:p w14:paraId="5BE70281" w14:textId="77777777" w:rsidR="004A70F3" w:rsidRPr="004B1A2E" w:rsidRDefault="004A70F3" w:rsidP="004A70F3">
      <w:pPr>
        <w:tabs>
          <w:tab w:val="left" w:pos="141"/>
        </w:tabs>
        <w:rPr>
          <w:rFonts w:asciiTheme="minorHAnsi" w:hAnsiTheme="minorHAnsi"/>
          <w:bCs/>
          <w:color w:val="0F243E" w:themeColor="text2" w:themeShade="80"/>
          <w:sz w:val="22"/>
          <w:szCs w:val="22"/>
        </w:rPr>
      </w:pPr>
    </w:p>
    <w:p w14:paraId="4857F211" w14:textId="77777777"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Pr="004B1A2E">
        <w:rPr>
          <w:rFonts w:ascii="Book Antiqua" w:hAnsi="Book Antiqua" w:cs="Times New Roman"/>
          <w:i/>
          <w:iCs/>
          <w:color w:val="0F243E" w:themeColor="text2" w:themeShade="80"/>
          <w:kern w:val="0"/>
          <w:sz w:val="16"/>
          <w:szCs w:val="22"/>
          <w:lang w:eastAsia="it-IT"/>
        </w:rPr>
        <w:t>nome, cognome, luogo e data di nascita, 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 xml:space="preserve">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14:paraId="70EE62E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 xml:space="preserve">che nell’anno antecedente la data della pubblicazione del bando per l’affidamento del servizio in oggetto sono cessati dalla carica, quali organi di amministrazione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14:paraId="7A7612BA" w14:textId="77777777"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14:paraId="0454DA8A" w14:textId="77777777"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14:paraId="4650909D"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C89E85"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14:paraId="466E2C4D" w14:textId="77777777" w:rsidTr="00EB7DC7">
        <w:tc>
          <w:tcPr>
            <w:tcW w:w="2297" w:type="dxa"/>
            <w:tcBorders>
              <w:top w:val="single" w:sz="4" w:space="0" w:color="000000"/>
              <w:left w:val="single" w:sz="4" w:space="0" w:color="000000"/>
              <w:bottom w:val="single" w:sz="4" w:space="0" w:color="000000"/>
            </w:tcBorders>
          </w:tcPr>
          <w:p w14:paraId="1EB9758A" w14:textId="77777777"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14:paraId="4BDEEE4C" w14:textId="77777777"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4268B82B"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38670193" w14:textId="77777777" w:rsidTr="00EB7DC7">
        <w:tc>
          <w:tcPr>
            <w:tcW w:w="2297" w:type="dxa"/>
            <w:tcBorders>
              <w:top w:val="single" w:sz="4" w:space="0" w:color="000000"/>
              <w:left w:val="single" w:sz="4" w:space="0" w:color="000000"/>
              <w:bottom w:val="single" w:sz="4" w:space="0" w:color="000000"/>
            </w:tcBorders>
          </w:tcPr>
          <w:p w14:paraId="0BA66848"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09FB51A0"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097714D6" w14:textId="77777777" w:rsidR="004A70F3" w:rsidRPr="004B1A2E" w:rsidRDefault="004A70F3" w:rsidP="00AB3131">
            <w:pPr>
              <w:widowControl w:val="0"/>
              <w:snapToGrid w:val="0"/>
              <w:rPr>
                <w:rFonts w:asciiTheme="minorHAnsi" w:hAnsiTheme="minorHAnsi"/>
                <w:color w:val="0F243E" w:themeColor="text2" w:themeShade="80"/>
              </w:rPr>
            </w:pPr>
          </w:p>
        </w:tc>
      </w:tr>
      <w:tr w:rsidR="004B1A2E" w:rsidRPr="004B1A2E" w14:paraId="00128DC9" w14:textId="77777777" w:rsidTr="00EB7DC7">
        <w:tc>
          <w:tcPr>
            <w:tcW w:w="2297" w:type="dxa"/>
            <w:tcBorders>
              <w:top w:val="single" w:sz="4" w:space="0" w:color="000000"/>
              <w:left w:val="single" w:sz="4" w:space="0" w:color="000000"/>
              <w:bottom w:val="single" w:sz="4" w:space="0" w:color="000000"/>
            </w:tcBorders>
          </w:tcPr>
          <w:p w14:paraId="62B44834"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3942F0FF"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58243503" w14:textId="77777777" w:rsidR="004A70F3" w:rsidRPr="004B1A2E" w:rsidRDefault="004A70F3" w:rsidP="00AB3131">
            <w:pPr>
              <w:widowControl w:val="0"/>
              <w:snapToGrid w:val="0"/>
              <w:rPr>
                <w:rFonts w:asciiTheme="minorHAnsi" w:hAnsiTheme="minorHAnsi"/>
                <w:color w:val="0F243E" w:themeColor="text2" w:themeShade="80"/>
              </w:rPr>
            </w:pPr>
          </w:p>
        </w:tc>
      </w:tr>
    </w:tbl>
    <w:p w14:paraId="62D5F56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preso visione e di accettare, senza condizione e riserva alcuna, tutte le norme e disposizioni contenute nel bando e relativi allegati, compreso il capitolato speciale d'appalto;</w:t>
      </w:r>
    </w:p>
    <w:p w14:paraId="4533DEF6"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nel complesso, preso conoscenza della natura del servizio e di tutte le circostanze generali, particolari e locali, nessuna esclusa ed eccettuata, che possono avere influito o influire sull'esecuzione del</w:t>
      </w:r>
      <w:r w:rsidR="00B3683E">
        <w:rPr>
          <w:rFonts w:asciiTheme="minorHAnsi" w:hAnsiTheme="minorHAnsi"/>
          <w:color w:val="0F243E" w:themeColor="text2" w:themeShade="80"/>
          <w:sz w:val="22"/>
          <w:szCs w:val="22"/>
        </w:rPr>
        <w:t xml:space="preserve"> servizio</w:t>
      </w:r>
      <w:r w:rsidRPr="004B1A2E">
        <w:rPr>
          <w:rFonts w:asciiTheme="minorHAnsi" w:hAnsiTheme="minorHAnsi"/>
          <w:color w:val="0F243E" w:themeColor="text2" w:themeShade="80"/>
          <w:sz w:val="22"/>
          <w:szCs w:val="22"/>
        </w:rPr>
        <w:t>, sia sulla determinazione della propria offerta e di giudicare, pertanto, remunerativa l'offerta economica presentata;</w:t>
      </w:r>
    </w:p>
    <w:p w14:paraId="71FD5E7A"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effettuato uno studio approfondito del servizio di cui all'oggetto, di ritenerlo adeguato  e realizzabile per il prezzo corrispondente all'offerta presentata; </w:t>
      </w:r>
    </w:p>
    <w:p w14:paraId="201E69BB"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14:paraId="07B4A8F5" w14:textId="77777777"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lastRenderedPageBreak/>
        <w:t>ai sensi della legge 13 agosto 2010, n. 136 sull’obbligo di tracciabilità dei flussi finanziari che: in caso di affidamento dell’appalto di assumere gli obblighi di tracciabilità dei flussi finanziari di cui alla suddetta. A tal fine si impegna:</w:t>
      </w:r>
    </w:p>
    <w:p w14:paraId="38C27122"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14:paraId="167AECB0"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14:paraId="04D6CC6C"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14:paraId="3F6CEC5A"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 il Consiglio Regionale che la prefettura-ufficio territoriale del Governo territorialmente competente;</w:t>
      </w:r>
    </w:p>
    <w:p w14:paraId="50B41D79"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14:paraId="28DB9090"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dichiarazione rese;</w:t>
      </w:r>
    </w:p>
    <w:p w14:paraId="0A45A37B" w14:textId="77777777"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14:paraId="2C9D5DE2" w14:textId="77777777"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14:paraId="2C27636C" w14:textId="77777777"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14:paraId="7E1DE22C" w14:textId="77777777" w:rsidR="00CC3766" w:rsidRPr="004B1A2E" w:rsidRDefault="00E369E1" w:rsidP="00CC3766">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p>
    <w:p w14:paraId="5B7ABE2D" w14:textId="77777777" w:rsidR="00E369E1" w:rsidRPr="004B1A2E" w:rsidRDefault="00E369E1" w:rsidP="00CC3766">
      <w:pPr>
        <w:pStyle w:val="Paragrafoelenco"/>
        <w:autoSpaceDE w:val="0"/>
        <w:spacing w:after="60"/>
        <w:ind w:left="425"/>
        <w:jc w:val="both"/>
        <w:rPr>
          <w:rFonts w:asciiTheme="minorHAnsi" w:hAnsiTheme="minorHAnsi"/>
          <w:b/>
          <w:color w:val="0F243E" w:themeColor="text2" w:themeShade="80"/>
          <w:sz w:val="22"/>
          <w:szCs w:val="22"/>
          <w:u w:val="single"/>
          <w:lang w:eastAsia="it-IT"/>
        </w:rPr>
      </w:pPr>
      <w:r w:rsidRPr="00803ACB">
        <w:rPr>
          <w:rFonts w:ascii="Book Antiqua" w:hAnsi="Book Antiqua"/>
          <w:i/>
          <w:color w:val="0F243E" w:themeColor="text2"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Pr="004B1A2E">
        <w:rPr>
          <w:rFonts w:asciiTheme="minorHAnsi" w:hAnsiTheme="minorHAnsi"/>
          <w:b/>
          <w:color w:val="0F243E" w:themeColor="text2" w:themeShade="80"/>
          <w:sz w:val="22"/>
          <w:szCs w:val="22"/>
          <w:u w:val="single"/>
          <w:lang w:eastAsia="it-IT"/>
        </w:rPr>
        <w:t>;</w:t>
      </w:r>
    </w:p>
    <w:p w14:paraId="0EDE987F"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 xml:space="preserve">di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con riferimento al comma 1 dell’art. 80 del D.Lgs.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14:paraId="0C8CF2F1" w14:textId="77777777" w:rsidR="004A70F3" w:rsidRPr="004B1A2E" w:rsidRDefault="004A70F3" w:rsidP="00CA4FC7">
      <w:pPr>
        <w:tabs>
          <w:tab w:val="left" w:pos="709"/>
        </w:tabs>
        <w:ind w:left="709" w:hanging="284"/>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A)</w:t>
      </w:r>
      <w:r w:rsidRPr="004B1A2E">
        <w:rPr>
          <w:rFonts w:asciiTheme="minorHAnsi" w:hAnsiTheme="minorHAnsi"/>
          <w:b/>
          <w:color w:val="0F243E" w:themeColor="text2" w:themeShade="80"/>
          <w:sz w:val="22"/>
          <w:szCs w:val="22"/>
        </w:rPr>
        <w:tab/>
        <w:t xml:space="preserve">non è stata pronunciata </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w:t>
      </w:r>
      <w:r w:rsidRPr="004B1A2E">
        <w:rPr>
          <w:rFonts w:asciiTheme="minorHAnsi" w:hAnsiTheme="minorHAnsi"/>
          <w:color w:val="0F243E" w:themeColor="text2" w:themeShade="80"/>
          <w:sz w:val="22"/>
          <w:szCs w:val="22"/>
        </w:rPr>
        <w:lastRenderedPageBreak/>
        <w:t>dell’art. 444 del codice di procedura penale, anche riferita ad un su</w:t>
      </w:r>
      <w:r w:rsidR="00696AE4">
        <w:rPr>
          <w:rFonts w:asciiTheme="minorHAnsi" w:hAnsiTheme="minorHAnsi"/>
          <w:color w:val="0F243E" w:themeColor="text2" w:themeShade="80"/>
          <w:sz w:val="22"/>
          <w:szCs w:val="22"/>
        </w:rPr>
        <w:t>ba</w:t>
      </w:r>
      <w:r w:rsidRPr="004B1A2E">
        <w:rPr>
          <w:rFonts w:asciiTheme="minorHAnsi" w:hAnsiTheme="minorHAnsi"/>
          <w:color w:val="0F243E" w:themeColor="text2" w:themeShade="80"/>
          <w:sz w:val="22"/>
          <w:szCs w:val="22"/>
        </w:rPr>
        <w:t>ppaltatore nei casi di cui all’art. 105 comma 6 del Codice, per uno dei seguenti reati:</w:t>
      </w:r>
    </w:p>
    <w:p w14:paraId="1650C0E0"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8" w:anchor="416" w:history="1">
        <w:r w:rsidRPr="004B1A2E">
          <w:rPr>
            <w:rStyle w:val="Collegamentoipertestuale"/>
            <w:rFonts w:asciiTheme="minorHAnsi" w:hAnsiTheme="minorHAnsi"/>
            <w:color w:val="0F243E" w:themeColor="text2" w:themeShade="80"/>
            <w:sz w:val="22"/>
            <w:szCs w:val="22"/>
            <w:u w:val="none"/>
          </w:rPr>
          <w:t>articoli 416, 416-bis del codice penale</w:t>
        </w:r>
      </w:hyperlink>
      <w:r w:rsidRPr="004B1A2E">
        <w:rPr>
          <w:rFonts w:asciiTheme="minorHAnsi" w:hAnsiTheme="minorHAnsi"/>
          <w:color w:val="0F243E" w:themeColor="text2" w:themeShade="80"/>
          <w:sz w:val="22"/>
          <w:szCs w:val="22"/>
        </w:rPr>
        <w:t xml:space="preserve"> ovvero delitti commessi avvalendosi delle condizioni previste dal predetto </w:t>
      </w:r>
      <w:hyperlink r:id="rId9" w:anchor="416-bis" w:history="1">
        <w:r w:rsidRPr="004B1A2E">
          <w:rPr>
            <w:rStyle w:val="Collegamentoipertestuale"/>
            <w:rFonts w:asciiTheme="minorHAnsi" w:hAnsiTheme="minorHAnsi"/>
            <w:color w:val="0F243E" w:themeColor="text2" w:themeShade="80"/>
            <w:sz w:val="22"/>
            <w:szCs w:val="22"/>
            <w:u w:val="none"/>
          </w:rPr>
          <w:t>articolo 416-bis</w:t>
        </w:r>
      </w:hyperlink>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hyperlink r:id="rId10" w:anchor="y_1990_0309" w:history="1">
        <w:r w:rsidRPr="004B1A2E">
          <w:rPr>
            <w:rStyle w:val="Collegamentoipertestuale"/>
            <w:rFonts w:asciiTheme="minorHAnsi" w:hAnsiTheme="minorHAnsi"/>
            <w:color w:val="0F243E" w:themeColor="text2" w:themeShade="80"/>
            <w:sz w:val="22"/>
            <w:szCs w:val="22"/>
            <w:u w:val="none"/>
          </w:rPr>
          <w:t>articolo 74 del decreto del Presidente della Repubblica 9 ottobre 1990, n. 309</w:t>
        </w:r>
      </w:hyperlink>
      <w:r w:rsidRPr="004B1A2E">
        <w:rPr>
          <w:rFonts w:asciiTheme="minorHAnsi" w:hAnsiTheme="minorHAnsi"/>
          <w:color w:val="0F243E" w:themeColor="text2" w:themeShade="80"/>
          <w:sz w:val="22"/>
          <w:szCs w:val="22"/>
        </w:rPr>
        <w:t xml:space="preserve">, </w:t>
      </w:r>
      <w:bookmarkStart w:id="0" w:name="x_1973_0043"/>
      <w:r w:rsidRPr="004B1A2E">
        <w:rPr>
          <w:rFonts w:asciiTheme="minorHAnsi" w:hAnsiTheme="minorHAnsi"/>
          <w:color w:val="0F243E" w:themeColor="text2" w:themeShade="80"/>
          <w:sz w:val="22"/>
          <w:szCs w:val="22"/>
        </w:rPr>
        <w:t>dall</w:t>
      </w:r>
      <w:bookmarkEnd w:id="0"/>
      <w:r w:rsidRPr="004B1A2E">
        <w:rPr>
          <w:rFonts w:asciiTheme="minorHAnsi" w:hAnsiTheme="minorHAnsi"/>
          <w:color w:val="0F243E" w:themeColor="text2" w:themeShade="80"/>
          <w:sz w:val="22"/>
          <w:szCs w:val="22"/>
        </w:rPr>
        <w:t>’</w:t>
      </w:r>
      <w:hyperlink r:id="rId11" w:anchor="y_1973_0043" w:history="1">
        <w:r w:rsidRPr="004B1A2E">
          <w:rPr>
            <w:rStyle w:val="Collegamentoipertestuale"/>
            <w:rFonts w:asciiTheme="minorHAnsi" w:hAnsiTheme="minorHAnsi"/>
            <w:color w:val="0F243E" w:themeColor="text2" w:themeShade="80"/>
            <w:sz w:val="22"/>
            <w:szCs w:val="22"/>
            <w:u w:val="none"/>
          </w:rPr>
          <w:t>articolo 291-quater del decreto del Presidente della Repubblica 23 gennaio 1973, n. 43</w:t>
        </w:r>
      </w:hyperlink>
      <w:r w:rsidRPr="004B1A2E">
        <w:rPr>
          <w:rFonts w:asciiTheme="minorHAnsi" w:hAnsiTheme="minorHAnsi"/>
          <w:color w:val="0F243E" w:themeColor="text2" w:themeShade="80"/>
          <w:sz w:val="22"/>
          <w:szCs w:val="22"/>
        </w:rPr>
        <w:t xml:space="preserve"> e dall'</w:t>
      </w:r>
      <w:hyperlink r:id="rId12" w:anchor="260" w:history="1">
        <w:r w:rsidRPr="004B1A2E">
          <w:rPr>
            <w:rStyle w:val="Collegamentoipertestuale"/>
            <w:rFonts w:asciiTheme="minorHAnsi" w:hAnsiTheme="minorHAnsi"/>
            <w:color w:val="0F243E" w:themeColor="text2" w:themeShade="80"/>
            <w:sz w:val="22"/>
            <w:szCs w:val="22"/>
            <w:u w:val="none"/>
          </w:rPr>
          <w:t>articolo 260 del decreto legislativo 3 aprile 2006, n. 152</w:t>
        </w:r>
      </w:hyperlink>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14:paraId="33040321"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13" w:anchor="317" w:history="1">
        <w:r w:rsidRPr="004B1A2E">
          <w:rPr>
            <w:rStyle w:val="Collegamentoipertestuale"/>
            <w:rFonts w:asciiTheme="minorHAnsi" w:hAnsiTheme="minorHAnsi"/>
            <w:color w:val="0F243E" w:themeColor="text2" w:themeShade="80"/>
            <w:sz w:val="22"/>
            <w:szCs w:val="22"/>
            <w:u w:val="none"/>
          </w:rPr>
          <w:t>articoli 317, 318, 319, 319-ter, 319-quater, 320, 321, 322, 322-bis</w:t>
        </w:r>
      </w:hyperlink>
      <w:r w:rsidRPr="004B1A2E">
        <w:rPr>
          <w:rFonts w:asciiTheme="minorHAnsi" w:hAnsiTheme="minorHAnsi"/>
          <w:color w:val="0F243E" w:themeColor="text2" w:themeShade="80"/>
          <w:sz w:val="22"/>
          <w:szCs w:val="22"/>
        </w:rPr>
        <w:t xml:space="preserve">, </w:t>
      </w:r>
      <w:hyperlink r:id="rId14" w:anchor="346-bis" w:history="1">
        <w:r w:rsidRPr="004B1A2E">
          <w:rPr>
            <w:rStyle w:val="Collegamentoipertestuale"/>
            <w:rFonts w:asciiTheme="minorHAnsi" w:hAnsiTheme="minorHAnsi"/>
            <w:color w:val="0F243E" w:themeColor="text2" w:themeShade="80"/>
            <w:sz w:val="22"/>
            <w:szCs w:val="22"/>
            <w:u w:val="none"/>
          </w:rPr>
          <w:t>346-bis</w:t>
        </w:r>
      </w:hyperlink>
      <w:r w:rsidRPr="004B1A2E">
        <w:rPr>
          <w:rFonts w:asciiTheme="minorHAnsi" w:hAnsiTheme="minorHAnsi"/>
          <w:color w:val="0F243E" w:themeColor="text2" w:themeShade="80"/>
          <w:sz w:val="22"/>
          <w:szCs w:val="22"/>
        </w:rPr>
        <w:t xml:space="preserve">, </w:t>
      </w:r>
      <w:hyperlink r:id="rId15" w:anchor="353" w:history="1">
        <w:r w:rsidRPr="004B1A2E">
          <w:rPr>
            <w:rStyle w:val="Collegamentoipertestuale"/>
            <w:rFonts w:asciiTheme="minorHAnsi" w:hAnsiTheme="minorHAnsi"/>
            <w:color w:val="0F243E" w:themeColor="text2" w:themeShade="80"/>
            <w:sz w:val="22"/>
            <w:szCs w:val="22"/>
            <w:u w:val="none"/>
          </w:rPr>
          <w:t>353, 353-bis, 354, 355 e 356 del codice penale</w:t>
        </w:r>
      </w:hyperlink>
      <w:r w:rsidRPr="004B1A2E">
        <w:rPr>
          <w:rFonts w:asciiTheme="minorHAnsi" w:hAnsiTheme="minorHAnsi"/>
          <w:color w:val="0F243E" w:themeColor="text2" w:themeShade="80"/>
          <w:sz w:val="22"/>
          <w:szCs w:val="22"/>
        </w:rPr>
        <w:t xml:space="preserve"> nonché all’</w:t>
      </w:r>
      <w:hyperlink r:id="rId16" w:anchor="2635" w:history="1">
        <w:r w:rsidRPr="004B1A2E">
          <w:rPr>
            <w:rStyle w:val="Collegamentoipertestuale"/>
            <w:rFonts w:asciiTheme="minorHAnsi" w:hAnsiTheme="minorHAnsi"/>
            <w:color w:val="0F243E" w:themeColor="text2" w:themeShade="80"/>
            <w:sz w:val="22"/>
            <w:szCs w:val="22"/>
            <w:u w:val="none"/>
          </w:rPr>
          <w:t>articolo 2635 del codice civile</w:t>
        </w:r>
      </w:hyperlink>
      <w:r w:rsidRPr="004B1A2E">
        <w:rPr>
          <w:rFonts w:asciiTheme="minorHAnsi" w:hAnsiTheme="minorHAnsi"/>
          <w:color w:val="0F243E" w:themeColor="text2" w:themeShade="80"/>
          <w:sz w:val="22"/>
          <w:szCs w:val="22"/>
        </w:rPr>
        <w:t xml:space="preserve">; </w:t>
      </w:r>
    </w:p>
    <w:p w14:paraId="3BF8D3D8"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14:paraId="53E3CA8D"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commessi con finalità di terrorismo, anche internazionale, e di eversione dell'ordine costituzionale reati terroristici o reati connessi alle attività terroristiche; </w:t>
      </w:r>
    </w:p>
    <w:p w14:paraId="64DE6F31"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hyperlink r:id="rId17" w:anchor="648-bis" w:history="1">
        <w:r w:rsidRPr="004B1A2E">
          <w:rPr>
            <w:rStyle w:val="Collegamentoipertestuale"/>
            <w:rFonts w:asciiTheme="minorHAnsi" w:hAnsiTheme="minorHAnsi"/>
            <w:color w:val="0F243E" w:themeColor="text2" w:themeShade="80"/>
            <w:sz w:val="22"/>
            <w:szCs w:val="22"/>
            <w:u w:val="none"/>
          </w:rPr>
          <w:t>articoli 648-bis, 648-ter e 648-ter.1 del codice penale</w:t>
        </w:r>
      </w:hyperlink>
      <w:r w:rsidRPr="004B1A2E">
        <w:rPr>
          <w:rFonts w:asciiTheme="minorHAnsi" w:hAnsiTheme="minorHAnsi"/>
          <w:color w:val="0F243E" w:themeColor="text2" w:themeShade="80"/>
          <w:sz w:val="22"/>
          <w:szCs w:val="22"/>
        </w:rPr>
        <w:t>, riciclaggio di proventi di attività criminose o finanziamento del terrorismo, quali definiti all'</w:t>
      </w:r>
      <w:hyperlink r:id="rId18" w:anchor="y_2007_0109" w:history="1">
        <w:r w:rsidRPr="004B1A2E">
          <w:rPr>
            <w:rStyle w:val="Collegamentoipertestuale"/>
            <w:rFonts w:asciiTheme="minorHAnsi" w:hAnsiTheme="minorHAnsi"/>
            <w:color w:val="0F243E" w:themeColor="text2" w:themeShade="80"/>
            <w:sz w:val="22"/>
            <w:szCs w:val="22"/>
            <w:u w:val="none"/>
          </w:rPr>
          <w:t>articolo 1 del decreto legislativo 22 giugno 2007, n. 109</w:t>
        </w:r>
      </w:hyperlink>
      <w:r w:rsidRPr="004B1A2E">
        <w:rPr>
          <w:rFonts w:asciiTheme="minorHAnsi" w:hAnsiTheme="minorHAnsi"/>
          <w:color w:val="0F243E" w:themeColor="text2" w:themeShade="80"/>
          <w:sz w:val="22"/>
          <w:szCs w:val="22"/>
        </w:rPr>
        <w:t xml:space="preserve"> e successive modificazioni; </w:t>
      </w:r>
    </w:p>
    <w:p w14:paraId="445CA130"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14:paraId="30A087FA"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14:paraId="198D5DFC" w14:textId="77777777"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3"/>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4BB7371C" w14:textId="77777777"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F5B500E"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4D1B1C2D" w14:textId="77777777"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14C430"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14:paraId="0D48D572" w14:textId="77777777" w:rsidTr="00EB7DC7">
        <w:tc>
          <w:tcPr>
            <w:tcW w:w="2581" w:type="dxa"/>
            <w:tcBorders>
              <w:top w:val="single" w:sz="4" w:space="0" w:color="000000"/>
              <w:left w:val="single" w:sz="4" w:space="0" w:color="000000"/>
              <w:bottom w:val="single" w:sz="4" w:space="0" w:color="000000"/>
            </w:tcBorders>
          </w:tcPr>
          <w:p w14:paraId="4ECA0690" w14:textId="77777777"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376A908A"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0E37C9E4"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62CEA01D" w14:textId="77777777" w:rsidTr="00EB7DC7">
        <w:tc>
          <w:tcPr>
            <w:tcW w:w="2581" w:type="dxa"/>
            <w:tcBorders>
              <w:top w:val="single" w:sz="4" w:space="0" w:color="000000"/>
              <w:left w:val="single" w:sz="4" w:space="0" w:color="000000"/>
              <w:bottom w:val="single" w:sz="4" w:space="0" w:color="000000"/>
            </w:tcBorders>
          </w:tcPr>
          <w:p w14:paraId="3E3130EF"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002F1559"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2952A69D"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1EE39ED1" w14:textId="77777777" w:rsidTr="00EB7DC7">
        <w:tc>
          <w:tcPr>
            <w:tcW w:w="2581" w:type="dxa"/>
            <w:tcBorders>
              <w:top w:val="single" w:sz="4" w:space="0" w:color="000000"/>
              <w:left w:val="single" w:sz="4" w:space="0" w:color="000000"/>
              <w:bottom w:val="single" w:sz="4" w:space="0" w:color="000000"/>
            </w:tcBorders>
          </w:tcPr>
          <w:p w14:paraId="2BE160E9"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004FA576"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0A8B590B" w14:textId="77777777" w:rsidR="004A70F3" w:rsidRPr="004B1A2E" w:rsidRDefault="004A70F3" w:rsidP="00AB3131">
            <w:pPr>
              <w:tabs>
                <w:tab w:val="left" w:pos="1620"/>
              </w:tabs>
              <w:snapToGrid w:val="0"/>
              <w:rPr>
                <w:rFonts w:asciiTheme="minorHAnsi" w:hAnsiTheme="minorHAnsi"/>
                <w:color w:val="0F243E" w:themeColor="text2" w:themeShade="80"/>
              </w:rPr>
            </w:pPr>
          </w:p>
        </w:tc>
      </w:tr>
    </w:tbl>
    <w:p w14:paraId="1D50730A"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3259F6ED" w14:textId="77777777"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w:t>
      </w:r>
      <w:r w:rsidR="00495937">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14:paraId="4062AB57" w14:textId="77777777"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14:paraId="24540482" w14:textId="77777777" w:rsidR="00A354EC" w:rsidRPr="00A354EC" w:rsidRDefault="00A354EC" w:rsidP="00421457">
      <w:pPr>
        <w:tabs>
          <w:tab w:val="decimal" w:pos="-1701"/>
          <w:tab w:val="left" w:pos="1620"/>
        </w:tabs>
        <w:spacing w:before="120" w:after="240"/>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14:paraId="463DAD91" w14:textId="77777777" w:rsidR="004A70F3"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 seguito indicati, a carico di:</w:t>
      </w:r>
    </w:p>
    <w:p w14:paraId="4738724F" w14:textId="77777777" w:rsidR="00755B3F" w:rsidRDefault="00755B3F">
      <w:r>
        <w:br w:type="page"/>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742BAB14" w14:textId="77777777"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B862A59"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lastRenderedPageBreak/>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45137684"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B68C28" w14:textId="77777777"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14:paraId="57994B48" w14:textId="77777777" w:rsidTr="00EB7DC7">
        <w:tc>
          <w:tcPr>
            <w:tcW w:w="2581" w:type="dxa"/>
            <w:tcBorders>
              <w:top w:val="single" w:sz="4" w:space="0" w:color="000000"/>
              <w:left w:val="single" w:sz="4" w:space="0" w:color="000000"/>
              <w:bottom w:val="single" w:sz="4" w:space="0" w:color="000000"/>
            </w:tcBorders>
          </w:tcPr>
          <w:p w14:paraId="4A4F0238" w14:textId="77777777"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5415042C"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454DE00E"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3CE88D8D" w14:textId="77777777" w:rsidTr="00EB7DC7">
        <w:tc>
          <w:tcPr>
            <w:tcW w:w="2581" w:type="dxa"/>
            <w:tcBorders>
              <w:top w:val="single" w:sz="4" w:space="0" w:color="000000"/>
              <w:left w:val="single" w:sz="4" w:space="0" w:color="000000"/>
              <w:bottom w:val="single" w:sz="4" w:space="0" w:color="000000"/>
            </w:tcBorders>
          </w:tcPr>
          <w:p w14:paraId="2EE9ECF6"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5F34711B"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79E40D8B"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391DA44D" w14:textId="77777777" w:rsidTr="00EB7DC7">
        <w:tc>
          <w:tcPr>
            <w:tcW w:w="2581" w:type="dxa"/>
            <w:tcBorders>
              <w:top w:val="single" w:sz="4" w:space="0" w:color="000000"/>
              <w:left w:val="single" w:sz="4" w:space="0" w:color="000000"/>
              <w:bottom w:val="single" w:sz="4" w:space="0" w:color="000000"/>
            </w:tcBorders>
          </w:tcPr>
          <w:p w14:paraId="408B1E08"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340C0182"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4BA2A195" w14:textId="77777777" w:rsidR="004A70F3" w:rsidRPr="004B1A2E" w:rsidRDefault="004A70F3" w:rsidP="00AB3131">
            <w:pPr>
              <w:keepNext/>
              <w:keepLines/>
              <w:snapToGrid w:val="0"/>
              <w:rPr>
                <w:rFonts w:asciiTheme="minorHAnsi" w:hAnsiTheme="minorHAnsi"/>
                <w:color w:val="0F243E" w:themeColor="text2" w:themeShade="80"/>
              </w:rPr>
            </w:pPr>
          </w:p>
        </w:tc>
      </w:tr>
    </w:tbl>
    <w:p w14:paraId="4134E947" w14:textId="77777777" w:rsidR="004A70F3" w:rsidRPr="004B1A2E" w:rsidRDefault="00A354EC" w:rsidP="00421457">
      <w:pPr>
        <w:tabs>
          <w:tab w:val="decimal" w:pos="-1701"/>
        </w:tabs>
        <w:spacing w:before="120" w:after="120"/>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14:paraId="25E61153"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una delle situazioni si cui al punto 1</w:t>
      </w:r>
      <w:r w:rsidR="00755B3F">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lett. A),  </w:t>
      </w:r>
    </w:p>
    <w:p w14:paraId="06337067" w14:textId="77777777"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7E6BCB53"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che il reato è stato depenalizzato;  </w:t>
      </w:r>
    </w:p>
    <w:p w14:paraId="086419EE"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14:paraId="03436CCC"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14:paraId="4CB17D77"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14:paraId="50271047" w14:textId="77777777" w:rsidR="00A354EC" w:rsidRPr="00A354EC" w:rsidRDefault="00A354EC" w:rsidP="00421457">
      <w:pPr>
        <w:pStyle w:val="Paragrafoelenco"/>
        <w:tabs>
          <w:tab w:val="decimal" w:pos="-1701"/>
        </w:tabs>
        <w:spacing w:before="120" w:after="120"/>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14:paraId="05A860AB" w14:textId="77777777"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reato, o al comma 5 dell’art. 80;</w:t>
      </w:r>
    </w:p>
    <w:p w14:paraId="279130AD" w14:textId="77777777" w:rsidR="004A70F3" w:rsidRPr="00803ACB"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08052B4D" w14:textId="77777777" w:rsidR="004A70F3" w:rsidRPr="004B1A2E" w:rsidRDefault="004A70F3" w:rsidP="004A70F3">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495AE344"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14:paraId="3ECD8DAE" w14:textId="77777777"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14:paraId="6EC12E37"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0416E44D" w14:textId="77777777"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14:paraId="7D411C3C" w14:textId="77777777" w:rsidR="004A70F3" w:rsidRPr="004B1A2E" w:rsidRDefault="004A70F3" w:rsidP="00421457">
      <w:pPr>
        <w:tabs>
          <w:tab w:val="decimal" w:pos="-1701"/>
        </w:tabs>
        <w:spacing w:before="120" w:after="120"/>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oppure:</w:t>
      </w:r>
    </w:p>
    <w:p w14:paraId="45E527D4" w14:textId="77777777"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trovandosi uno o più dei soli soggetti cessati dalla carica nel corso dell’anno precedente, (soggetti sopra indicati al punto </w:t>
      </w:r>
      <w:r w:rsidR="00495937">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in una delle situazioni si cui al punto 1</w:t>
      </w:r>
      <w:r w:rsidR="00755B3F">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lett. A),  </w:t>
      </w:r>
    </w:p>
    <w:p w14:paraId="0335B794" w14:textId="77777777"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3ED047C9" w14:textId="77777777" w:rsidR="004A70F3" w:rsidRPr="004B1A2E" w:rsidRDefault="004A70F3" w:rsidP="00803ACB">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si è completamente e effettivamente dissociata dalla condotta penalmente sanzionata.</w:t>
      </w:r>
    </w:p>
    <w:p w14:paraId="575ECB81"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14:paraId="6AB1EA67"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14:paraId="467A69C1" w14:textId="77777777" w:rsidR="004A70F3" w:rsidRPr="004B1A2E" w:rsidRDefault="00AB3131" w:rsidP="00EB7DC7">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14:paraId="6137E003" w14:textId="77777777" w:rsidR="004A70F3" w:rsidRPr="004B1A2E" w:rsidRDefault="00EB7DC7" w:rsidP="00EB7DC7">
      <w:pPr>
        <w:tabs>
          <w:tab w:val="decimal" w:pos="-1701"/>
          <w:tab w:val="left" w:pos="426"/>
        </w:tabs>
        <w:spacing w:before="120" w:after="60"/>
        <w:rPr>
          <w:rFonts w:asciiTheme="minorHAnsi" w:hAnsiTheme="minorHAnsi"/>
          <w:b/>
          <w:color w:val="0F243E" w:themeColor="text2" w:themeShade="80"/>
          <w:sz w:val="22"/>
          <w:szCs w:val="22"/>
        </w:rPr>
      </w:pPr>
      <w:r>
        <w:rPr>
          <w:rFonts w:asciiTheme="minorHAnsi" w:hAnsiTheme="minorHAnsi"/>
          <w:b/>
          <w:color w:val="0F243E" w:themeColor="text2" w:themeShade="80"/>
          <w:sz w:val="22"/>
          <w:szCs w:val="22"/>
        </w:rPr>
        <w:tab/>
      </w:r>
      <w:r w:rsidR="004A70F3" w:rsidRPr="004B1A2E">
        <w:rPr>
          <w:rFonts w:asciiTheme="minorHAnsi" w:hAnsiTheme="minorHAnsi"/>
          <w:b/>
          <w:color w:val="0F243E" w:themeColor="text2" w:themeShade="80"/>
          <w:sz w:val="22"/>
          <w:szCs w:val="22"/>
        </w:rPr>
        <w:t>con riferimento al comma 2 dell’art. 80 del D.Lgs. 50/2016,</w:t>
      </w:r>
    </w:p>
    <w:p w14:paraId="3799B732"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14:paraId="1F15C66B" w14:textId="77777777" w:rsidR="004A70F3" w:rsidRPr="004B1A2E" w:rsidRDefault="004A70F3" w:rsidP="00CA4FC7">
      <w:pPr>
        <w:tabs>
          <w:tab w:val="decimal" w:pos="-1701"/>
        </w:tabs>
        <w:ind w:left="709" w:firstLine="1"/>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hyperlink r:id="rId19" w:anchor="067" w:history="1">
        <w:r w:rsidRPr="004B1A2E">
          <w:rPr>
            <w:rStyle w:val="Collegamentoipertestuale"/>
            <w:rFonts w:asciiTheme="minorHAnsi" w:hAnsiTheme="minorHAnsi"/>
            <w:color w:val="0F243E" w:themeColor="text2" w:themeShade="80"/>
            <w:sz w:val="22"/>
            <w:szCs w:val="22"/>
            <w:u w:val="none"/>
          </w:rPr>
          <w:t>articolo 67 del decreto legislativo 6 settembre 2011, n. 159</w:t>
        </w:r>
      </w:hyperlink>
      <w:r w:rsidRPr="004B1A2E">
        <w:rPr>
          <w:rFonts w:asciiTheme="minorHAnsi" w:hAnsiTheme="minorHAnsi"/>
          <w:color w:val="0F243E" w:themeColor="text2" w:themeShade="80"/>
          <w:sz w:val="22"/>
          <w:szCs w:val="22"/>
        </w:rPr>
        <w:t xml:space="preserve">  o di un tentativo di infiltrazione mafiosa di cui all'</w:t>
      </w:r>
      <w:hyperlink r:id="rId20" w:anchor="084" w:history="1">
        <w:r w:rsidRPr="004B1A2E">
          <w:rPr>
            <w:rStyle w:val="Collegamentoipertestuale"/>
            <w:rFonts w:asciiTheme="minorHAnsi" w:hAnsiTheme="minorHAnsi"/>
            <w:color w:val="0F243E" w:themeColor="text2" w:themeShade="80"/>
            <w:sz w:val="22"/>
            <w:szCs w:val="22"/>
            <w:u w:val="none"/>
          </w:rPr>
          <w:t>articolo 84, comma 4, del medesimo decreto</w:t>
        </w:r>
      </w:hyperlink>
      <w:r w:rsidRPr="004B1A2E">
        <w:rPr>
          <w:rFonts w:asciiTheme="minorHAnsi" w:hAnsiTheme="minorHAnsi"/>
          <w:color w:val="0F243E" w:themeColor="text2" w:themeShade="80"/>
          <w:sz w:val="22"/>
          <w:szCs w:val="22"/>
        </w:rPr>
        <w:t xml:space="preserve">. (Resta fermo quanto previsto dagli </w:t>
      </w:r>
      <w:hyperlink r:id="rId21" w:anchor="088" w:history="1">
        <w:r w:rsidRPr="004B1A2E">
          <w:rPr>
            <w:rStyle w:val="Collegamentoipertestuale"/>
            <w:rFonts w:asciiTheme="minorHAnsi" w:hAnsiTheme="minorHAnsi"/>
            <w:color w:val="0F243E" w:themeColor="text2" w:themeShade="80"/>
            <w:sz w:val="22"/>
            <w:szCs w:val="22"/>
            <w:u w:val="none"/>
          </w:rPr>
          <w:t xml:space="preserve">articoli </w:t>
        </w:r>
        <w:r w:rsidRPr="004B1A2E">
          <w:rPr>
            <w:rStyle w:val="Collegamentoipertestuale"/>
            <w:rFonts w:asciiTheme="minorHAnsi" w:hAnsiTheme="minorHAnsi"/>
            <w:color w:val="0F243E" w:themeColor="text2" w:themeShade="80"/>
            <w:sz w:val="22"/>
            <w:szCs w:val="22"/>
            <w:u w:val="none"/>
          </w:rPr>
          <w:lastRenderedPageBreak/>
          <w:t>88, comma 4-bis</w:t>
        </w:r>
      </w:hyperlink>
      <w:r w:rsidRPr="004B1A2E">
        <w:rPr>
          <w:rFonts w:asciiTheme="minorHAnsi" w:hAnsiTheme="minorHAnsi"/>
          <w:color w:val="0F243E" w:themeColor="text2" w:themeShade="80"/>
          <w:sz w:val="22"/>
          <w:szCs w:val="22"/>
        </w:rPr>
        <w:t xml:space="preserve">, e </w:t>
      </w:r>
      <w:hyperlink r:id="rId22" w:anchor="092" w:history="1">
        <w:r w:rsidRPr="004B1A2E">
          <w:rPr>
            <w:rStyle w:val="Collegamentoipertestuale"/>
            <w:rFonts w:asciiTheme="minorHAnsi" w:hAnsiTheme="minorHAnsi"/>
            <w:color w:val="0F243E" w:themeColor="text2" w:themeShade="80"/>
            <w:sz w:val="22"/>
            <w:szCs w:val="22"/>
            <w:u w:val="none"/>
          </w:rPr>
          <w:t>92, commi 2 e 3, del decreto legislativo 6 settembre 2011, n. 159</w:t>
        </w:r>
      </w:hyperlink>
      <w:r w:rsidRPr="004B1A2E">
        <w:rPr>
          <w:rFonts w:asciiTheme="minorHAnsi" w:hAnsiTheme="minorHAnsi"/>
          <w:color w:val="0F243E" w:themeColor="text2" w:themeShade="80"/>
          <w:sz w:val="22"/>
          <w:szCs w:val="22"/>
        </w:rPr>
        <w:t>, con riferimento rispettivamente alle comunicazioni antimafia e alle informazioni antimafia);</w:t>
      </w:r>
    </w:p>
    <w:p w14:paraId="2169B4C4" w14:textId="77777777"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4 dell’art. 80 del D. Lgs. 50/2016,</w:t>
      </w:r>
    </w:p>
    <w:p w14:paraId="6F487806"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14:paraId="4A31808E"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4B1A2E">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hyperlink>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w:t>
      </w:r>
      <w:r w:rsidR="000E5C8C">
        <w:rPr>
          <w:rFonts w:asciiTheme="minorHAnsi" w:hAnsiTheme="minorHAnsi"/>
          <w:color w:val="0F243E" w:themeColor="text2" w:themeShade="80"/>
          <w:sz w:val="22"/>
          <w:szCs w:val="22"/>
        </w:rPr>
        <w:t>a</w:t>
      </w:r>
      <w:r w:rsidRPr="004B1A2E">
        <w:rPr>
          <w:rFonts w:asciiTheme="minorHAnsi" w:hAnsiTheme="minorHAnsi"/>
          <w:color w:val="0F243E" w:themeColor="text2" w:themeShade="80"/>
          <w:sz w:val="22"/>
          <w:szCs w:val="22"/>
        </w:rPr>
        <w:t>l decreto del Ministero del lavoro e delle politiche sociali 30 gennaio 2015, pubblicato sulla Gazzetta Ufficiale n. 125 del 1° giugno 2015</w:t>
      </w:r>
      <w:r w:rsidR="000E5C8C">
        <w:rPr>
          <w:rFonts w:asciiTheme="minorHAnsi" w:hAnsiTheme="minorHAnsi"/>
          <w:color w:val="0F243E" w:themeColor="text2" w:themeShade="80"/>
          <w:sz w:val="22"/>
          <w:szCs w:val="22"/>
        </w:rPr>
        <w:t>, ovvero delle certificazioni rilasciate dagli enti previdenziali di riferimento non aderenti al sistema dello sportello unico previdenziale</w:t>
      </w:r>
      <w:r w:rsidRPr="004B1A2E">
        <w:rPr>
          <w:rFonts w:asciiTheme="minorHAnsi" w:hAnsiTheme="minorHAnsi"/>
          <w:color w:val="0F243E" w:themeColor="text2" w:themeShade="80"/>
          <w:sz w:val="22"/>
          <w:szCs w:val="22"/>
        </w:rPr>
        <w:t xml:space="preserve">). </w:t>
      </w:r>
    </w:p>
    <w:p w14:paraId="681DA385" w14:textId="77777777" w:rsidR="004A70F3" w:rsidRPr="004B1A2E" w:rsidRDefault="00834984" w:rsidP="00421457">
      <w:pPr>
        <w:tabs>
          <w:tab w:val="decimal" w:pos="-1701"/>
          <w:tab w:val="left" w:pos="4536"/>
        </w:tabs>
        <w:spacing w:before="120" w:after="120"/>
        <w:ind w:left="709" w:hanging="284"/>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14:paraId="541720A6"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14:paraId="164C5966"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0A0E5069" w14:textId="77777777"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5 dell’art. 80 del D. Lgs. 50/2016,</w:t>
      </w:r>
    </w:p>
    <w:p w14:paraId="622F8204" w14:textId="77777777"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14:paraId="539BC44B"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hyperlink r:id="rId24" w:anchor="030" w:history="1">
        <w:r w:rsidRPr="004B1A2E">
          <w:rPr>
            <w:rStyle w:val="Collegamentoipertestuale"/>
            <w:rFonts w:asciiTheme="minorHAnsi" w:hAnsiTheme="minorHAnsi"/>
            <w:color w:val="0F243E" w:themeColor="text2" w:themeShade="80"/>
            <w:sz w:val="22"/>
            <w:szCs w:val="22"/>
            <w:u w:val="none"/>
          </w:rPr>
          <w:t>articolo 30, comma 3</w:t>
        </w:r>
      </w:hyperlink>
      <w:r w:rsidRPr="004B1A2E">
        <w:rPr>
          <w:rFonts w:asciiTheme="minorHAnsi" w:hAnsiTheme="minorHAnsi"/>
          <w:color w:val="0F243E" w:themeColor="text2" w:themeShade="80"/>
          <w:sz w:val="22"/>
          <w:szCs w:val="22"/>
        </w:rPr>
        <w:t xml:space="preserve"> del Codice; </w:t>
      </w:r>
    </w:p>
    <w:p w14:paraId="19C66038"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5" w:anchor="110" w:history="1">
        <w:r w:rsidRPr="004B1A2E">
          <w:rPr>
            <w:rStyle w:val="Collegamentoipertestuale"/>
            <w:rFonts w:asciiTheme="minorHAnsi" w:hAnsiTheme="minorHAnsi"/>
            <w:color w:val="0F243E" w:themeColor="text2" w:themeShade="80"/>
            <w:sz w:val="22"/>
            <w:szCs w:val="22"/>
            <w:u w:val="none"/>
          </w:rPr>
          <w:t>articolo 110</w:t>
        </w:r>
      </w:hyperlink>
      <w:r w:rsidR="00696AE4">
        <w:rPr>
          <w:rStyle w:val="Collegamentoipertestuale"/>
          <w:rFonts w:asciiTheme="minorHAnsi" w:hAnsiTheme="minorHAnsi"/>
          <w:color w:val="0F243E" w:themeColor="text2" w:themeShade="80"/>
          <w:sz w:val="22"/>
          <w:szCs w:val="22"/>
          <w:u w:val="none"/>
        </w:rPr>
        <w:t xml:space="preserve"> del Codice</w:t>
      </w:r>
      <w:r w:rsidRPr="004B1A2E">
        <w:rPr>
          <w:rFonts w:asciiTheme="minorHAnsi" w:hAnsiTheme="minorHAnsi"/>
          <w:color w:val="0F243E" w:themeColor="text2" w:themeShade="80"/>
          <w:sz w:val="22"/>
          <w:szCs w:val="22"/>
        </w:rPr>
        <w:t xml:space="preserve">; </w:t>
      </w:r>
    </w:p>
    <w:p w14:paraId="6A65F831"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64EF6450"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la partecipazione dell'operatore economico determina una situazione di conflitto di interesse ai sensi dell'</w:t>
      </w:r>
      <w:hyperlink r:id="rId26" w:anchor="042" w:history="1">
        <w:r w:rsidRPr="004B1A2E">
          <w:rPr>
            <w:rStyle w:val="Collegamentoipertestuale"/>
            <w:rFonts w:asciiTheme="minorHAnsi" w:hAnsiTheme="minorHAnsi"/>
            <w:color w:val="0F243E" w:themeColor="text2" w:themeShade="80"/>
            <w:sz w:val="22"/>
            <w:szCs w:val="22"/>
            <w:u w:val="none"/>
          </w:rPr>
          <w:t>articolo 42, comma 2</w:t>
        </w:r>
      </w:hyperlink>
      <w:r w:rsidRPr="004B1A2E">
        <w:rPr>
          <w:rFonts w:asciiTheme="minorHAnsi" w:hAnsiTheme="minorHAnsi"/>
          <w:color w:val="0F243E" w:themeColor="text2" w:themeShade="80"/>
          <w:sz w:val="22"/>
          <w:szCs w:val="22"/>
        </w:rPr>
        <w:t xml:space="preserve"> del Codice, non diversamente risolvibile; </w:t>
      </w:r>
    </w:p>
    <w:p w14:paraId="4EE83C36"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hyperlink r:id="rId27" w:anchor="067" w:history="1">
        <w:r w:rsidRPr="004B1A2E">
          <w:rPr>
            <w:rStyle w:val="Collegamentoipertestuale"/>
            <w:rFonts w:asciiTheme="minorHAnsi" w:hAnsiTheme="minorHAnsi"/>
            <w:color w:val="0F243E" w:themeColor="text2" w:themeShade="80"/>
            <w:sz w:val="22"/>
            <w:szCs w:val="22"/>
            <w:u w:val="none"/>
          </w:rPr>
          <w:t>articolo 67</w:t>
        </w:r>
      </w:hyperlink>
      <w:r w:rsidRPr="004B1A2E">
        <w:rPr>
          <w:rFonts w:asciiTheme="minorHAnsi" w:hAnsiTheme="minorHAnsi"/>
          <w:color w:val="0F243E" w:themeColor="text2" w:themeShade="80"/>
          <w:sz w:val="22"/>
          <w:szCs w:val="22"/>
        </w:rPr>
        <w:t xml:space="preserve"> non possa essere risolta con misure meno intrusive; </w:t>
      </w:r>
    </w:p>
    <w:p w14:paraId="3E5AB3B7" w14:textId="77777777" w:rsidR="004A70F3"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lastRenderedPageBreak/>
        <w:t>l'operatore economico sia stato soggetto alla sanzione interdittiva di cui all'</w:t>
      </w:r>
      <w:hyperlink r:id="rId28" w:anchor="09" w:history="1">
        <w:r w:rsidRPr="004B1A2E">
          <w:rPr>
            <w:rStyle w:val="Collegamentoipertestuale"/>
            <w:rFonts w:asciiTheme="minorHAnsi" w:hAnsiTheme="minorHAnsi"/>
            <w:color w:val="0F243E" w:themeColor="text2" w:themeShade="80"/>
            <w:sz w:val="22"/>
            <w:szCs w:val="22"/>
            <w:u w:val="none"/>
          </w:rPr>
          <w:t>articolo 9, comma 2, lettera c) del decreto legislativo 8 giugno 2001, n. 231</w:t>
        </w:r>
      </w:hyperlink>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interdittivi di cui all'</w:t>
      </w:r>
      <w:hyperlink r:id="rId29" w:anchor="014" w:history="1">
        <w:r w:rsidRPr="004B1A2E">
          <w:rPr>
            <w:rStyle w:val="Collegamentoipertestuale"/>
            <w:rFonts w:asciiTheme="minorHAnsi" w:hAnsiTheme="minorHAnsi"/>
            <w:color w:val="0F243E" w:themeColor="text2" w:themeShade="80"/>
            <w:sz w:val="22"/>
            <w:szCs w:val="22"/>
            <w:u w:val="none"/>
          </w:rPr>
          <w:t>articolo 14 del decreto legislativo 9 aprile 2008, n. 81</w:t>
        </w:r>
      </w:hyperlink>
      <w:r w:rsidRPr="004B1A2E">
        <w:rPr>
          <w:rFonts w:asciiTheme="minorHAnsi" w:hAnsiTheme="minorHAnsi"/>
          <w:color w:val="0F243E" w:themeColor="text2" w:themeShade="80"/>
          <w:sz w:val="22"/>
          <w:szCs w:val="22"/>
        </w:rPr>
        <w:t xml:space="preserve">; </w:t>
      </w:r>
    </w:p>
    <w:p w14:paraId="38AD53FD" w14:textId="77777777" w:rsidR="00D67597"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r>
        <w:rPr>
          <w:rFonts w:ascii="Book Antiqua" w:hAnsi="Book Antiqua"/>
          <w:i/>
          <w:color w:val="0F243E" w:themeColor="text2" w:themeShade="80"/>
          <w:sz w:val="20"/>
          <w:szCs w:val="20"/>
        </w:rPr>
        <w:t>f-</w:t>
      </w:r>
      <w:r w:rsidRPr="00D67597">
        <w:rPr>
          <w:rFonts w:ascii="Book Antiqua" w:hAnsi="Book Antiqua"/>
          <w:i/>
          <w:color w:val="0F243E" w:themeColor="text2" w:themeShade="80"/>
          <w:sz w:val="16"/>
          <w:szCs w:val="16"/>
        </w:rPr>
        <w:t>bis.</w:t>
      </w:r>
      <w:r>
        <w:rPr>
          <w:rFonts w:ascii="Tahoma" w:hAnsi="Tahoma" w:cs="Tahoma"/>
          <w:color w:val="000000"/>
          <w:shd w:val="clear" w:color="auto" w:fill="F5FDFE"/>
        </w:rPr>
        <w:tab/>
      </w:r>
      <w:r w:rsidRPr="00D67597">
        <w:rPr>
          <w:rFonts w:asciiTheme="minorHAnsi" w:hAnsiTheme="minorHAnsi"/>
          <w:color w:val="0F243E" w:themeColor="text2" w:themeShade="80"/>
          <w:sz w:val="22"/>
          <w:szCs w:val="22"/>
        </w:rPr>
        <w:t>l’operatore economico che presenti nella procedura di gara in corso e negli affidamenti di subappalti documentazione o dichiarazioni non veritiere; </w:t>
      </w:r>
    </w:p>
    <w:p w14:paraId="6C7BE8F3" w14:textId="77777777" w:rsidR="00D67597" w:rsidRPr="004B1A2E"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r>
        <w:rPr>
          <w:rFonts w:ascii="Book Antiqua" w:hAnsi="Book Antiqua"/>
          <w:i/>
          <w:color w:val="0F243E" w:themeColor="text2" w:themeShade="80"/>
          <w:sz w:val="20"/>
          <w:szCs w:val="20"/>
        </w:rPr>
        <w:t>f-</w:t>
      </w:r>
      <w:r w:rsidRPr="00D67597">
        <w:rPr>
          <w:rFonts w:ascii="Book Antiqua" w:hAnsi="Book Antiqua"/>
          <w:i/>
          <w:color w:val="0F243E" w:themeColor="text2" w:themeShade="80"/>
          <w:sz w:val="16"/>
          <w:szCs w:val="16"/>
        </w:rPr>
        <w:t>ter.</w:t>
      </w:r>
      <w:r w:rsidRPr="00D67597">
        <w:rPr>
          <w:rFonts w:asciiTheme="minorHAnsi" w:hAnsiTheme="minorHAnsi"/>
          <w:color w:val="0F243E" w:themeColor="text2" w:themeShade="80"/>
          <w:sz w:val="22"/>
          <w:szCs w:val="22"/>
        </w:rPr>
        <w:t xml:space="preserve">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8A49C86"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14:paraId="0E15B067"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ha violato il divieto di intestazione fiduciaria di cui all'</w:t>
      </w:r>
      <w:hyperlink r:id="rId30" w:anchor="17" w:history="1">
        <w:r w:rsidRPr="004B1A2E">
          <w:rPr>
            <w:rStyle w:val="Collegamentoipertestuale"/>
            <w:rFonts w:asciiTheme="minorHAnsi" w:hAnsiTheme="minorHAnsi"/>
            <w:color w:val="0F243E" w:themeColor="text2" w:themeShade="80"/>
            <w:sz w:val="22"/>
            <w:szCs w:val="22"/>
            <w:u w:val="none"/>
          </w:rPr>
          <w:t>articolo 17 della legge 19 marzo 1990, n. 55</w:t>
        </w:r>
      </w:hyperlink>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14:paraId="711D0C39"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non present</w:t>
      </w:r>
      <w:r w:rsidR="00D67597">
        <w:rPr>
          <w:rFonts w:asciiTheme="minorHAnsi" w:hAnsiTheme="minorHAnsi"/>
          <w:color w:val="0F243E" w:themeColor="text2" w:themeShade="80"/>
          <w:sz w:val="22"/>
          <w:szCs w:val="22"/>
        </w:rPr>
        <w:t>i</w:t>
      </w:r>
      <w:r w:rsidRPr="004B1A2E">
        <w:rPr>
          <w:rFonts w:asciiTheme="minorHAnsi" w:hAnsiTheme="minorHAnsi"/>
          <w:color w:val="0F243E" w:themeColor="text2" w:themeShade="80"/>
          <w:sz w:val="22"/>
          <w:szCs w:val="22"/>
        </w:rPr>
        <w:t xml:space="preserve"> la certificazione di cui all'</w:t>
      </w:r>
      <w:hyperlink r:id="rId31" w:anchor="17" w:history="1">
        <w:r w:rsidRPr="004B1A2E">
          <w:rPr>
            <w:rStyle w:val="Collegamentoipertestuale"/>
            <w:rFonts w:asciiTheme="minorHAnsi" w:hAnsiTheme="minorHAnsi"/>
            <w:color w:val="0F243E" w:themeColor="text2" w:themeShade="80"/>
            <w:sz w:val="22"/>
            <w:szCs w:val="22"/>
            <w:u w:val="none"/>
          </w:rPr>
          <w:t>articolo 17 della legge 12 marzo 1999, n. 68</w:t>
        </w:r>
      </w:hyperlink>
      <w:r w:rsidRPr="004B1A2E">
        <w:rPr>
          <w:rFonts w:asciiTheme="minorHAnsi" w:hAnsiTheme="minorHAnsi"/>
          <w:color w:val="0F243E" w:themeColor="text2" w:themeShade="80"/>
          <w:sz w:val="22"/>
          <w:szCs w:val="22"/>
        </w:rPr>
        <w:t xml:space="preserve">, ovvero </w:t>
      </w:r>
      <w:r w:rsidR="00D67597">
        <w:rPr>
          <w:rFonts w:asciiTheme="minorHAnsi" w:hAnsiTheme="minorHAnsi"/>
          <w:color w:val="0F243E" w:themeColor="text2" w:themeShade="80"/>
          <w:sz w:val="22"/>
          <w:szCs w:val="22"/>
        </w:rPr>
        <w:t xml:space="preserve">non </w:t>
      </w:r>
      <w:r w:rsidRPr="004B1A2E">
        <w:rPr>
          <w:rFonts w:asciiTheme="minorHAnsi" w:hAnsiTheme="minorHAnsi"/>
          <w:color w:val="0F243E" w:themeColor="text2" w:themeShade="80"/>
          <w:sz w:val="22"/>
          <w:szCs w:val="22"/>
        </w:rPr>
        <w:t>autocertific</w:t>
      </w:r>
      <w:r w:rsidR="00D67597">
        <w:rPr>
          <w:rFonts w:asciiTheme="minorHAnsi" w:hAnsiTheme="minorHAnsi"/>
          <w:color w:val="0F243E" w:themeColor="text2" w:themeShade="80"/>
          <w:sz w:val="22"/>
          <w:szCs w:val="22"/>
        </w:rPr>
        <w:t>hi</w:t>
      </w:r>
      <w:r w:rsidRPr="004B1A2E">
        <w:rPr>
          <w:rFonts w:asciiTheme="minorHAnsi" w:hAnsiTheme="minorHAnsi"/>
          <w:color w:val="0F243E" w:themeColor="text2" w:themeShade="80"/>
          <w:sz w:val="22"/>
          <w:szCs w:val="22"/>
        </w:rPr>
        <w:t xml:space="preserve"> la sussistenza del medesimo requisito; </w:t>
      </w:r>
    </w:p>
    <w:p w14:paraId="026AD861" w14:textId="77777777"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32"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hyperlink r:id="rId33" w:anchor="629" w:history="1">
        <w:r w:rsidRPr="004B1A2E">
          <w:rPr>
            <w:rStyle w:val="Collegamentoipertestuale"/>
            <w:rFonts w:asciiTheme="minorHAnsi" w:hAnsiTheme="minorHAnsi"/>
            <w:color w:val="0F243E" w:themeColor="text2" w:themeShade="80"/>
            <w:sz w:val="22"/>
            <w:szCs w:val="22"/>
            <w:u w:val="none"/>
          </w:rPr>
          <w:t>629 del codice penale</w:t>
        </w:r>
      </w:hyperlink>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4" w:anchor="004" w:history="1">
        <w:r w:rsidRPr="004B1A2E">
          <w:rPr>
            <w:rStyle w:val="Collegamentoipertestuale"/>
            <w:rFonts w:asciiTheme="minorHAnsi" w:hAnsiTheme="minorHAnsi"/>
            <w:color w:val="0F243E" w:themeColor="text2" w:themeShade="80"/>
            <w:sz w:val="22"/>
            <w:szCs w:val="22"/>
            <w:u w:val="none"/>
          </w:rPr>
          <w:t>articolo 4, primo comma, della legge 24 novembre 1981, n. 689</w:t>
        </w:r>
      </w:hyperlink>
      <w:r w:rsidRPr="004B1A2E">
        <w:rPr>
          <w:rFonts w:asciiTheme="minorHAnsi" w:hAnsiTheme="minorHAnsi"/>
          <w:color w:val="0F243E" w:themeColor="text2" w:themeShade="80"/>
          <w:sz w:val="22"/>
          <w:szCs w:val="22"/>
        </w:rPr>
        <w:t>.</w:t>
      </w:r>
    </w:p>
    <w:p w14:paraId="57FBA37B" w14:textId="77777777"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hyperlink r:id="rId35" w:anchor="2359" w:history="1">
        <w:r w:rsidRPr="004B1A2E">
          <w:rPr>
            <w:rStyle w:val="Collegamentoipertestuale"/>
            <w:rFonts w:asciiTheme="minorHAnsi" w:hAnsiTheme="minorHAnsi"/>
            <w:color w:val="0F243E" w:themeColor="text2" w:themeShade="80"/>
            <w:sz w:val="22"/>
            <w:szCs w:val="22"/>
            <w:u w:val="none"/>
          </w:rPr>
          <w:t>articolo 2359 del codice civile</w:t>
        </w:r>
      </w:hyperlink>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14:paraId="6BBB7FE6" w14:textId="77777777" w:rsidR="00AB3131" w:rsidRPr="00A17E84" w:rsidRDefault="004A70F3" w:rsidP="00421457">
      <w:pPr>
        <w:pStyle w:val="Corpodeltesto31"/>
        <w:tabs>
          <w:tab w:val="left" w:pos="709"/>
        </w:tabs>
        <w:spacing w:before="120"/>
        <w:ind w:left="709"/>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14:paraId="13267FB6" w14:textId="77777777"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14:paraId="46FE24FC" w14:textId="77777777"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14:paraId="1EDDB669" w14:textId="77777777" w:rsidR="004A70F3" w:rsidRPr="004B1A2E" w:rsidRDefault="00696AE4" w:rsidP="00421457">
      <w:pPr>
        <w:tabs>
          <w:tab w:val="decimal" w:pos="-1701"/>
          <w:tab w:val="left" w:pos="4395"/>
        </w:tabs>
        <w:spacing w:before="120" w:after="120"/>
        <w:ind w:left="709" w:hanging="284"/>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14:paraId="3AAB8BF9" w14:textId="77777777" w:rsidR="004A70F3" w:rsidRPr="004B1A2E" w:rsidRDefault="004A70F3" w:rsidP="00CA4FC7">
      <w:pPr>
        <w:numPr>
          <w:ilvl w:val="0"/>
          <w:numId w:val="10"/>
        </w:numPr>
        <w:tabs>
          <w:tab w:val="decimal" w:pos="-1701"/>
        </w:tabs>
        <w:spacing w:after="120"/>
        <w:ind w:left="709"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stato di fallimento o in esercizio provvisorio o ammessa al concordato preventivo, rientra nella fattispecie di cui all’art. 110 comma 3 del Codice.</w:t>
      </w:r>
    </w:p>
    <w:p w14:paraId="6225A147" w14:textId="77777777" w:rsidR="004A70F3" w:rsidRPr="004B1A2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4B1A2E">
        <w:rPr>
          <w:rFonts w:ascii="Book Antiqua" w:hAnsi="Book Antiqua"/>
          <w:i/>
          <w:color w:val="0F243E" w:themeColor="text2" w:themeShade="80"/>
          <w:szCs w:val="22"/>
        </w:rPr>
        <w:t>(barrare la casella interessata)</w:t>
      </w:r>
    </w:p>
    <w:p w14:paraId="58A9081E" w14:textId="77777777"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14:paraId="67A9533E" w14:textId="77777777"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14:paraId="65EB6463" w14:textId="77777777" w:rsidR="004A70F3" w:rsidRPr="004B1A2E" w:rsidRDefault="00834984" w:rsidP="00421457">
      <w:pPr>
        <w:tabs>
          <w:tab w:val="decimal" w:pos="-1701"/>
        </w:tabs>
        <w:spacing w:before="120" w:after="120"/>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14:paraId="12771544" w14:textId="77777777" w:rsidR="004A70F3" w:rsidRPr="004B1A2E" w:rsidRDefault="004A70F3" w:rsidP="00F07E82">
      <w:pPr>
        <w:tabs>
          <w:tab w:val="decimal" w:pos="-1701"/>
        </w:tabs>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14:paraId="7D77895F" w14:textId="77777777"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w:t>
      </w:r>
      <w:r w:rsidRPr="004B1A2E">
        <w:rPr>
          <w:rFonts w:asciiTheme="minorHAnsi" w:hAnsiTheme="minorHAnsi"/>
          <w:color w:val="0F243E" w:themeColor="text2" w:themeShade="80"/>
          <w:sz w:val="22"/>
          <w:szCs w:val="22"/>
        </w:rPr>
        <w:lastRenderedPageBreak/>
        <w:t xml:space="preserve">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6DDE0023"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che il Tribunale competente per l’effettuazione delle relative verifiche ha sede in:</w:t>
      </w:r>
    </w:p>
    <w:p w14:paraId="78B83E04" w14:textId="77777777" w:rsidR="004A70F3" w:rsidRPr="004B1A2E" w:rsidRDefault="004A70F3" w:rsidP="00A17E84">
      <w:pPr>
        <w:tabs>
          <w:tab w:val="decimal" w:pos="-1701"/>
          <w:tab w:val="left" w:pos="360"/>
        </w:tabs>
        <w:spacing w:before="120"/>
        <w:ind w:left="397"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ab/>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FF42CE">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4F3010AB"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rispettare gli obblighi in materia ambientale, sociale, e del lavoro stabiliti dalla normativa europea e nazionale, dai contratti collettivi o dalle disposizioni internazionali elencate nell’All. X del D.Lgs. 50/2016. </w:t>
      </w:r>
    </w:p>
    <w:p w14:paraId="01FC5BA6" w14:textId="77777777"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C.C.N.L. applicato appa</w:t>
      </w:r>
      <w:r w:rsidR="002641F7" w:rsidRPr="004B1A2E">
        <w:rPr>
          <w:rFonts w:asciiTheme="minorHAnsi" w:hAnsiTheme="minorHAnsi"/>
          <w:bCs/>
          <w:color w:val="0F243E" w:themeColor="text2" w:themeShade="80"/>
          <w:sz w:val="22"/>
          <w:szCs w:val="22"/>
        </w:rPr>
        <w:t xml:space="preserve">rtiene alla seguente categoria </w:t>
      </w:r>
      <w:r w:rsidR="002641F7" w:rsidRPr="004B1A2E">
        <w:rPr>
          <w:rFonts w:asciiTheme="minorHAnsi" w:hAnsiTheme="minorHAnsi"/>
          <w:color w:val="0F243E" w:themeColor="text2" w:themeShade="80"/>
          <w:sz w:val="22"/>
          <w:szCs w:val="22"/>
        </w:rPr>
        <w:t>per dipendenti da istituti e imprese di vigilanza privata e servizi fiduciari</w:t>
      </w:r>
      <w:r w:rsidRPr="004B1A2E">
        <w:rPr>
          <w:rFonts w:asciiTheme="minorHAnsi" w:hAnsiTheme="minorHAnsi"/>
          <w:color w:val="0F243E" w:themeColor="text2" w:themeShade="80"/>
          <w:sz w:val="22"/>
          <w:szCs w:val="22"/>
        </w:rPr>
        <w:t xml:space="preserve"> e la dimensione aziendale è: numero _________ dipendenti;</w:t>
      </w:r>
    </w:p>
    <w:p w14:paraId="49549585" w14:textId="77777777"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14:paraId="4CF8DB38" w14:textId="77777777"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14:paraId="3A018AF9" w14:textId="77777777" w:rsidTr="00EB7DC7">
        <w:tc>
          <w:tcPr>
            <w:tcW w:w="1800" w:type="dxa"/>
            <w:tcBorders>
              <w:top w:val="single" w:sz="4" w:space="0" w:color="000000"/>
              <w:left w:val="single" w:sz="4" w:space="0" w:color="000000"/>
              <w:bottom w:val="single" w:sz="4" w:space="0" w:color="000000"/>
            </w:tcBorders>
            <w:shd w:val="clear" w:color="auto" w:fill="E6E6E6"/>
          </w:tcPr>
          <w:p w14:paraId="01FEE444"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14:paraId="2A87ADEA"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3227C01B" w14:textId="77777777"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14:paraId="0566D5DD" w14:textId="77777777" w:rsidTr="00EB7DC7">
        <w:tc>
          <w:tcPr>
            <w:tcW w:w="1800" w:type="dxa"/>
            <w:tcBorders>
              <w:top w:val="single" w:sz="4" w:space="0" w:color="000000"/>
              <w:left w:val="single" w:sz="4" w:space="0" w:color="000000"/>
              <w:bottom w:val="single" w:sz="4" w:space="0" w:color="000000"/>
            </w:tcBorders>
          </w:tcPr>
          <w:p w14:paraId="683D5104"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14:paraId="1359E923"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7B519FA7"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1FAAC200" w14:textId="77777777" w:rsidTr="00EB7DC7">
        <w:tc>
          <w:tcPr>
            <w:tcW w:w="1800" w:type="dxa"/>
            <w:tcBorders>
              <w:top w:val="single" w:sz="4" w:space="0" w:color="000000"/>
              <w:left w:val="single" w:sz="4" w:space="0" w:color="000000"/>
              <w:bottom w:val="single" w:sz="4" w:space="0" w:color="000000"/>
            </w:tcBorders>
          </w:tcPr>
          <w:p w14:paraId="55272D11"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14:paraId="5AF8BE57"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13AAEF4B"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42AFEDFD" w14:textId="77777777" w:rsidTr="00EB7DC7">
        <w:tc>
          <w:tcPr>
            <w:tcW w:w="1800" w:type="dxa"/>
            <w:tcBorders>
              <w:top w:val="single" w:sz="4" w:space="0" w:color="000000"/>
              <w:left w:val="single" w:sz="4" w:space="0" w:color="000000"/>
              <w:bottom w:val="single" w:sz="4" w:space="0" w:color="000000"/>
            </w:tcBorders>
          </w:tcPr>
          <w:p w14:paraId="74E144DA"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011B4AA6"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0F0B61B4"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31BE204E" w14:textId="77777777" w:rsidTr="00EB7DC7">
        <w:tc>
          <w:tcPr>
            <w:tcW w:w="1800" w:type="dxa"/>
            <w:tcBorders>
              <w:top w:val="single" w:sz="4" w:space="0" w:color="000000"/>
              <w:left w:val="single" w:sz="4" w:space="0" w:color="000000"/>
              <w:bottom w:val="single" w:sz="4" w:space="0" w:color="000000"/>
            </w:tcBorders>
          </w:tcPr>
          <w:p w14:paraId="7249DFB5"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17180E5B"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10EB663E"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379417B2" w14:textId="77777777" w:rsidTr="00EB7DC7">
        <w:tc>
          <w:tcPr>
            <w:tcW w:w="1800" w:type="dxa"/>
            <w:tcBorders>
              <w:top w:val="single" w:sz="4" w:space="0" w:color="000000"/>
              <w:left w:val="single" w:sz="4" w:space="0" w:color="000000"/>
              <w:bottom w:val="single" w:sz="4" w:space="0" w:color="000000"/>
            </w:tcBorders>
          </w:tcPr>
          <w:p w14:paraId="65EA2A9F"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6372113E"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2A0C5E8D" w14:textId="77777777" w:rsidR="004A70F3" w:rsidRPr="004B1A2E" w:rsidRDefault="004A70F3" w:rsidP="00AB3131">
            <w:pPr>
              <w:tabs>
                <w:tab w:val="decimal" w:pos="-1701"/>
              </w:tabs>
              <w:snapToGrid w:val="0"/>
              <w:rPr>
                <w:rFonts w:asciiTheme="minorHAnsi" w:hAnsiTheme="minorHAnsi"/>
                <w:color w:val="0F243E" w:themeColor="text2" w:themeShade="80"/>
              </w:rPr>
            </w:pPr>
          </w:p>
        </w:tc>
      </w:tr>
    </w:tbl>
    <w:p w14:paraId="475DE4A6"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concorrente non è incorso nei due anni precedenti alla data della gara nei provvedimenti previsti dall’art. 44 del D.Lgs. 25.7.1998 n. 286 sull’immigrazione per gravi comportamenti ed atti discriminatori;</w:t>
      </w:r>
    </w:p>
    <w:p w14:paraId="78199E1A" w14:textId="77777777"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14:paraId="09D33792" w14:textId="77777777"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14:paraId="070793B7" w14:textId="77777777" w:rsidR="004A70F3" w:rsidRPr="004B1A2E" w:rsidRDefault="004A70F3" w:rsidP="00421457">
      <w:pPr>
        <w:pStyle w:val="Paragrafoelenco"/>
        <w:tabs>
          <w:tab w:val="left" w:pos="4395"/>
        </w:tabs>
        <w:autoSpaceDE w:val="0"/>
        <w:spacing w:before="120" w:after="120"/>
        <w:ind w:left="425"/>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
    <w:p w14:paraId="48BA8562" w14:textId="77777777"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14:paraId="369BD964"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14:paraId="13EFB489"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14:paraId="6DEDB220"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14:paraId="52D764F8" w14:textId="77777777" w:rsidR="004A70F3" w:rsidRPr="004B1A2E" w:rsidRDefault="004A70F3" w:rsidP="00A17E84">
      <w:pPr>
        <w:suppressAutoHyphens w:val="0"/>
        <w:autoSpaceDE w:val="0"/>
        <w:autoSpaceDN w:val="0"/>
        <w:adjustRightInd w:val="0"/>
        <w:spacing w:before="120"/>
        <w:ind w:left="397"/>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(Per i concorrenti stabiliti in stati diversi dall’Italia che non possiedono l’attestazione di qualificazione, deve essere prodotta, </w:t>
      </w:r>
      <w:r w:rsidRPr="004B1A2E">
        <w:rPr>
          <w:rFonts w:asciiTheme="minorHAnsi" w:hAnsiTheme="minorHAnsi"/>
          <w:b/>
          <w:bCs/>
          <w:color w:val="0F243E" w:themeColor="text2" w:themeShade="80"/>
          <w:sz w:val="22"/>
          <w:szCs w:val="22"/>
          <w:lang w:eastAsia="it-IT"/>
        </w:rPr>
        <w:t xml:space="preserve">a pena di esclusione, </w:t>
      </w:r>
      <w:r w:rsidRPr="004B1A2E">
        <w:rPr>
          <w:rFonts w:asciiTheme="minorHAnsi" w:hAnsiTheme="minorHAnsi"/>
          <w:color w:val="0F243E" w:themeColor="text2" w:themeShade="80"/>
          <w:sz w:val="22"/>
          <w:szCs w:val="22"/>
          <w:lang w:eastAsia="it-IT"/>
        </w:rPr>
        <w:t>dichiarazione sostitutiva resa ai sensi degli artt. 46 e 47 del d.P.R. 28 dicembre 2000, n. 445 oppure documentazione idonea equivalente, ai sensi dell’art. 90 comma 8 D. Lgs. 50/</w:t>
      </w:r>
      <w:r w:rsidR="001C0F35" w:rsidRPr="004B1A2E">
        <w:rPr>
          <w:rFonts w:asciiTheme="minorHAnsi" w:hAnsiTheme="minorHAnsi"/>
          <w:color w:val="0F243E" w:themeColor="text2" w:themeShade="80"/>
          <w:sz w:val="22"/>
          <w:szCs w:val="22"/>
          <w:lang w:eastAsia="it-IT"/>
        </w:rPr>
        <w:t>16, resa</w:t>
      </w:r>
      <w:r w:rsidRPr="004B1A2E">
        <w:rPr>
          <w:rFonts w:asciiTheme="minorHAnsi" w:hAnsiTheme="minorHAnsi"/>
          <w:color w:val="0F243E" w:themeColor="text2" w:themeShade="80"/>
          <w:sz w:val="22"/>
          <w:szCs w:val="22"/>
          <w:lang w:eastAsia="it-IT"/>
        </w:rPr>
        <w:t xml:space="preserve"> secondo la legislazione dello Stato di appartenenza, con la quale il concorrente o suo procuratore, assumendosene la piena </w:t>
      </w:r>
      <w:r w:rsidRPr="004B1A2E">
        <w:rPr>
          <w:rFonts w:asciiTheme="minorHAnsi" w:hAnsiTheme="minorHAnsi"/>
          <w:color w:val="0F243E" w:themeColor="text2" w:themeShade="80"/>
          <w:sz w:val="22"/>
          <w:szCs w:val="22"/>
          <w:lang w:eastAsia="it-IT"/>
        </w:rPr>
        <w:lastRenderedPageBreak/>
        <w:t xml:space="preserve">responsabilità, attesta di possedere i requisiti d’ordine speciale come specificati nella lettera di invito). </w:t>
      </w:r>
    </w:p>
    <w:p w14:paraId="2C4954F0"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solleva pertanto il Consiglio Regionale da qualsiasi responsabilità in ordine alla mancata conoscenza delle comunicazioni così inviate;</w:t>
      </w:r>
    </w:p>
    <w:p w14:paraId="144C42AC" w14:textId="77777777"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t>che l'indirizzo di posta elettronica, nel rispetto di quanto previsto dall'art. 3 della Deliberazione 111 dell'allora AVCP (cancellare la parte che non interessa) è:</w:t>
      </w:r>
    </w:p>
    <w:p w14:paraId="4CA67EE6" w14:textId="77777777"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dell'amministratore/legale rappresentante;</w:t>
      </w:r>
    </w:p>
    <w:p w14:paraId="2A5F2329" w14:textId="77777777" w:rsidR="004A70F3" w:rsidRPr="004B1A2E" w:rsidRDefault="00834984" w:rsidP="00421457">
      <w:pPr>
        <w:tabs>
          <w:tab w:val="left" w:pos="360"/>
        </w:tabs>
        <w:spacing w:before="120" w:after="120"/>
        <w:ind w:left="794" w:hanging="397"/>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
    <w:p w14:paraId="1ED49B10" w14:textId="77777777"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 delegato</w:t>
      </w:r>
    </w:p>
    <w:p w14:paraId="5D4D6D02"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è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14:paraId="7E5BC867" w14:textId="77777777" w:rsidR="004A70F3" w:rsidRPr="004B1A2E" w:rsidRDefault="004A70F3" w:rsidP="00421457">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delle dichiarazioni di cui al presente punto, l’Amministrazione non concederà alcuna autorizzazione al subappalto) che:</w:t>
      </w:r>
    </w:p>
    <w:p w14:paraId="22242017" w14:textId="77777777" w:rsidR="00300ED6"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a)</w:t>
      </w:r>
      <w:r w:rsidRPr="004B1A2E">
        <w:rPr>
          <w:rFonts w:asciiTheme="minorHAnsi" w:hAnsiTheme="minorHAnsi"/>
          <w:bCs/>
          <w:color w:val="0F243E" w:themeColor="text2" w:themeShade="80"/>
          <w:sz w:val="22"/>
          <w:szCs w:val="22"/>
        </w:rPr>
        <w:tab/>
        <w:t>l’impresa intende subappaltare od affidare in cottimo, le seguenti lavorazioni appartenenti alla categoria prevalente, ai sensi dell’art. 105 del D.L</w:t>
      </w:r>
      <w:r w:rsidR="00EB7DC7">
        <w:rPr>
          <w:rFonts w:asciiTheme="minorHAnsi" w:hAnsiTheme="minorHAnsi"/>
          <w:bCs/>
          <w:color w:val="0F243E" w:themeColor="text2" w:themeShade="80"/>
          <w:sz w:val="22"/>
          <w:szCs w:val="22"/>
        </w:rPr>
        <w:t>gs. 50/2016 (indicare quale/i):</w:t>
      </w:r>
    </w:p>
    <w:p w14:paraId="5EEFD1D1" w14:textId="77777777" w:rsidR="00300ED6" w:rsidRPr="00300ED6" w:rsidRDefault="004A70F3" w:rsidP="00300ED6">
      <w:pPr>
        <w:tabs>
          <w:tab w:val="left" w:pos="709"/>
        </w:tabs>
        <w:ind w:left="681" w:firstLine="28"/>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 </w:t>
      </w:r>
      <w:r w:rsidR="00300ED6" w:rsidRPr="00AB3131">
        <w:rPr>
          <w:rFonts w:ascii="Arial" w:hAnsi="Arial" w:cs="Arial"/>
          <w:color w:val="0F243E" w:themeColor="text2" w:themeShade="80"/>
        </w:rPr>
        <w:t>……………………………………………………………………..……….………...</w:t>
      </w:r>
    </w:p>
    <w:p w14:paraId="3151395C" w14:textId="77777777"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14:paraId="1412509F"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14:paraId="1DABA135"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14:paraId="5C541FA1" w14:textId="77777777" w:rsidR="004A70F3" w:rsidRPr="004B1A2E" w:rsidRDefault="00300ED6" w:rsidP="00300ED6">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14:paraId="224E583B" w14:textId="77777777"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b)</w:t>
      </w:r>
      <w:r w:rsidRPr="004B1A2E">
        <w:rPr>
          <w:rFonts w:asciiTheme="minorHAnsi" w:hAnsiTheme="minorHAnsi"/>
          <w:bCs/>
          <w:color w:val="0F243E" w:themeColor="text2" w:themeShade="80"/>
          <w:sz w:val="22"/>
          <w:szCs w:val="22"/>
        </w:rPr>
        <w:tab/>
        <w:t>in capo al subappaltatore/i non ricorre alcuno dei motivi di esclusione di cui all’art. 80 del D.Lgs. 50/2016;</w:t>
      </w:r>
    </w:p>
    <w:p w14:paraId="329B82C3" w14:textId="77777777"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ab/>
        <w:t xml:space="preserve">(N.B. tale requisito va “dimostrato”, ai sensi dell’art. 105, comma 4, lett. </w:t>
      </w:r>
      <w:r w:rsidR="00910D87">
        <w:rPr>
          <w:rFonts w:asciiTheme="minorHAnsi" w:hAnsiTheme="minorHAnsi"/>
          <w:bCs/>
          <w:color w:val="0F243E" w:themeColor="text2" w:themeShade="80"/>
          <w:sz w:val="22"/>
          <w:szCs w:val="22"/>
        </w:rPr>
        <w:t>d</w:t>
      </w:r>
      <w:r w:rsidRPr="004B1A2E">
        <w:rPr>
          <w:rFonts w:asciiTheme="minorHAnsi" w:hAnsiTheme="minorHAnsi"/>
          <w:bCs/>
          <w:color w:val="0F243E" w:themeColor="text2" w:themeShade="80"/>
          <w:sz w:val="22"/>
          <w:szCs w:val="22"/>
        </w:rPr>
        <w:t>) D.Lgs. 50/2016).</w:t>
      </w:r>
    </w:p>
    <w:p w14:paraId="12F4369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14:paraId="3DDE8709"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provveduto a registrarsi al sistema AVCPASS dell'ANAC, per la verifica dei requisiti di carattere generale, tecnico-organizzativi ed economico-finanziari;</w:t>
      </w:r>
    </w:p>
    <w:p w14:paraId="1CEF31BF"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14:paraId="1F543F2F" w14:textId="77777777"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14:paraId="7E08BCE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w:t>
      </w:r>
      <w:r w:rsidRPr="004B1A2E">
        <w:rPr>
          <w:rFonts w:asciiTheme="minorHAnsi" w:hAnsiTheme="minorHAnsi"/>
          <w:i/>
          <w:color w:val="0F243E" w:themeColor="text2" w:themeShade="80"/>
          <w:sz w:val="22"/>
          <w:szCs w:val="22"/>
        </w:rPr>
        <w:lastRenderedPageBreak/>
        <w:t>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043A0B1" w14:textId="77777777"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575645">
        <w:rPr>
          <w:rFonts w:asciiTheme="minorHAnsi" w:hAnsiTheme="minorHAnsi"/>
          <w:color w:val="0F243E" w:themeColor="text2" w:themeShade="80"/>
          <w:sz w:val="18"/>
          <w:szCs w:val="22"/>
        </w:rPr>
        <w:t>0</w:t>
      </w:r>
      <w:r w:rsidRPr="004B1A2E">
        <w:rPr>
          <w:rFonts w:asciiTheme="minorHAnsi" w:hAnsiTheme="minorHAnsi"/>
          <w:color w:val="0F243E" w:themeColor="text2" w:themeShade="80"/>
          <w:sz w:val="18"/>
          <w:szCs w:val="22"/>
        </w:rPr>
        <w:t>) a 3</w:t>
      </w:r>
      <w:r w:rsidR="00575645">
        <w:rPr>
          <w:rFonts w:asciiTheme="minorHAnsi" w:hAnsiTheme="minorHAnsi"/>
          <w:color w:val="0F243E" w:themeColor="text2" w:themeShade="80"/>
          <w:sz w:val="18"/>
          <w:szCs w:val="22"/>
        </w:rPr>
        <w:t>3</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14:paraId="2D7877C0"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14:paraId="0196C53D" w14:textId="03665DE6" w:rsidR="004A70F3" w:rsidRPr="004B1A2E" w:rsidRDefault="000F3BFD"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di</w:t>
      </w:r>
      <w:r w:rsidR="00F07E82" w:rsidRPr="004B1A2E">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 xml:space="preserve">avere </w:t>
      </w:r>
      <w:r>
        <w:rPr>
          <w:rFonts w:asciiTheme="minorHAnsi" w:hAnsiTheme="minorHAnsi"/>
          <w:bCs/>
          <w:color w:val="0F243E" w:themeColor="text2" w:themeShade="80"/>
          <w:sz w:val="22"/>
          <w:szCs w:val="22"/>
        </w:rPr>
        <w:t>eseguito</w:t>
      </w:r>
      <w:r w:rsidR="00F07E82" w:rsidRPr="004B1A2E">
        <w:rPr>
          <w:rFonts w:asciiTheme="minorHAnsi" w:hAnsiTheme="minorHAnsi"/>
          <w:bCs/>
          <w:color w:val="0F243E" w:themeColor="text2" w:themeShade="80"/>
          <w:sz w:val="22"/>
          <w:szCs w:val="22"/>
        </w:rPr>
        <w:t xml:space="preserve"> negli ultimi tre anni  almeno un</w:t>
      </w:r>
      <w:r>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servizi</w:t>
      </w:r>
      <w:r>
        <w:rPr>
          <w:rFonts w:asciiTheme="minorHAnsi" w:hAnsiTheme="minorHAnsi"/>
          <w:bCs/>
          <w:color w:val="0F243E" w:themeColor="text2" w:themeShade="80"/>
          <w:sz w:val="22"/>
          <w:szCs w:val="22"/>
        </w:rPr>
        <w:t>o</w:t>
      </w:r>
      <w:r w:rsidR="00F07E82" w:rsidRPr="004B1A2E">
        <w:rPr>
          <w:rFonts w:asciiTheme="minorHAnsi" w:hAnsiTheme="minorHAnsi"/>
          <w:bCs/>
          <w:color w:val="0F243E" w:themeColor="text2" w:themeShade="80"/>
          <w:sz w:val="22"/>
          <w:szCs w:val="22"/>
        </w:rPr>
        <w:t xml:space="preserve"> analog</w:t>
      </w:r>
      <w:r>
        <w:rPr>
          <w:rFonts w:asciiTheme="minorHAnsi" w:hAnsiTheme="minorHAnsi"/>
          <w:bCs/>
          <w:color w:val="0F243E" w:themeColor="text2" w:themeShade="80"/>
          <w:sz w:val="22"/>
          <w:szCs w:val="22"/>
        </w:rPr>
        <w:t>o</w:t>
      </w:r>
      <w:r w:rsidR="00F07E82" w:rsidRPr="004B1A2E">
        <w:rPr>
          <w:rFonts w:asciiTheme="minorHAnsi" w:hAnsiTheme="minorHAnsi"/>
          <w:bCs/>
          <w:color w:val="0F243E" w:themeColor="text2" w:themeShade="80"/>
          <w:sz w:val="22"/>
          <w:szCs w:val="22"/>
        </w:rPr>
        <w:t xml:space="preserve"> a quell</w:t>
      </w:r>
      <w:r>
        <w:rPr>
          <w:rFonts w:asciiTheme="minorHAnsi" w:hAnsiTheme="minorHAnsi"/>
          <w:bCs/>
          <w:color w:val="0F243E" w:themeColor="text2" w:themeShade="80"/>
          <w:sz w:val="22"/>
          <w:szCs w:val="22"/>
        </w:rPr>
        <w:t>i</w:t>
      </w:r>
      <w:r w:rsidR="00F07E82" w:rsidRPr="004B1A2E">
        <w:rPr>
          <w:rFonts w:asciiTheme="minorHAnsi" w:hAnsiTheme="minorHAnsi"/>
          <w:bCs/>
          <w:color w:val="0F243E" w:themeColor="text2" w:themeShade="80"/>
          <w:sz w:val="22"/>
          <w:szCs w:val="22"/>
        </w:rPr>
        <w:t xml:space="preserve"> relativ</w:t>
      </w:r>
      <w:r>
        <w:rPr>
          <w:rFonts w:asciiTheme="minorHAnsi" w:hAnsiTheme="minorHAnsi"/>
          <w:bCs/>
          <w:color w:val="0F243E" w:themeColor="text2" w:themeShade="80"/>
          <w:sz w:val="22"/>
          <w:szCs w:val="22"/>
        </w:rPr>
        <w:t>i</w:t>
      </w:r>
      <w:r w:rsidR="00F07E82" w:rsidRPr="004B1A2E">
        <w:rPr>
          <w:rFonts w:asciiTheme="minorHAnsi" w:hAnsiTheme="minorHAnsi"/>
          <w:bCs/>
          <w:color w:val="0F243E" w:themeColor="text2" w:themeShade="80"/>
          <w:sz w:val="22"/>
          <w:szCs w:val="22"/>
        </w:rPr>
        <w:t xml:space="preserve"> alla presente procedura, a favore di enti pubblici o privati, per un importo annuo pari ad € ………………………….. (IVA esclusa)</w:t>
      </w:r>
      <w:r w:rsidR="004A70F3" w:rsidRPr="004B1A2E">
        <w:rPr>
          <w:rFonts w:asciiTheme="minorHAnsi" w:hAnsiTheme="minorHAnsi"/>
          <w:bCs/>
          <w:color w:val="0F243E" w:themeColor="text2" w:themeShade="80"/>
          <w:sz w:val="22"/>
          <w:szCs w:val="22"/>
        </w:rPr>
        <w:t>;</w:t>
      </w:r>
    </w:p>
    <w:p w14:paraId="10196963" w14:textId="4F734F24"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14:paraId="00BF6E15" w14:textId="77777777"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ECC598"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14:paraId="4B653A43"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14:paraId="0578FD00" w14:textId="77777777"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14:paraId="0D8EA89E"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14:paraId="34E7710B"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E87CF4"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0E5AD5"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14:paraId="5193DA89"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4AEEC0CB" w14:textId="77777777"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4467092F"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3FD8226C"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AD549C"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687B474A"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303388E5"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44178BD6"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65C77FE"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7430A7"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17DECFDE"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5C6ACCCE"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083FDC65"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14F6D534"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5DDC71"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14:paraId="59D931F1"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avere la capacità economica e finanziaria per l’esecuzione dell’appalto. A tal fine, allega alla presente la seguente documentazione:</w:t>
      </w:r>
    </w:p>
    <w:p w14:paraId="7C5DD086"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14:paraId="3615AD0D"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Ufficiale  del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14:paraId="789C95AC"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essere a conoscenza e di accettare che, con la sottoscrizione, si attestano e confermano tutte le dichiarazioni richieste ai numeri che precedono, salvo espressa indicazione contraria che andrà allegata per iscritto.</w:t>
      </w:r>
    </w:p>
    <w:p w14:paraId="2A26F267" w14:textId="77777777"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14:paraId="332E2A44" w14:textId="77777777"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14:paraId="0D184C2C"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782EE2D0"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39C0338F" w14:textId="77777777"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14:paraId="1D86C14E" w14:textId="77777777" w:rsidR="004A70F3" w:rsidRPr="004B1A2E" w:rsidRDefault="004A70F3" w:rsidP="004A70F3">
      <w:pPr>
        <w:tabs>
          <w:tab w:val="decimal" w:pos="-1701"/>
          <w:tab w:val="left" w:pos="5940"/>
        </w:tabs>
        <w:jc w:val="right"/>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Firma estesa del legale rappresentante e timbro</w:t>
      </w:r>
    </w:p>
    <w:p w14:paraId="55B28455" w14:textId="77777777" w:rsidR="004A70F3" w:rsidRPr="004B1A2E" w:rsidRDefault="004A70F3" w:rsidP="004A70F3">
      <w:pPr>
        <w:tabs>
          <w:tab w:val="decimal" w:pos="-1701"/>
          <w:tab w:val="left" w:pos="5940"/>
        </w:tabs>
        <w:jc w:val="right"/>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________________________________________</w:t>
      </w:r>
    </w:p>
    <w:p w14:paraId="3C8B9728" w14:textId="77777777" w:rsidR="004A70F3" w:rsidRPr="004B1A2E" w:rsidRDefault="004A70F3" w:rsidP="00EB7DC7">
      <w:pPr>
        <w:tabs>
          <w:tab w:val="decimal" w:pos="-1701"/>
          <w:tab w:val="left" w:pos="5940"/>
        </w:tabs>
        <w:ind w:left="4395"/>
        <w:jc w:val="both"/>
        <w:rPr>
          <w:rFonts w:asciiTheme="minorHAnsi" w:hAnsiTheme="minorHAnsi"/>
          <w:color w:val="0F243E" w:themeColor="text2" w:themeShade="80"/>
          <w:spacing w:val="-4"/>
          <w:sz w:val="22"/>
          <w:szCs w:val="22"/>
        </w:rPr>
      </w:pPr>
      <w:r w:rsidRPr="004B1A2E">
        <w:rPr>
          <w:rFonts w:asciiTheme="minorHAnsi" w:hAnsiTheme="minorHAnsi"/>
          <w:color w:val="0F243E" w:themeColor="text2" w:themeShade="80"/>
          <w:spacing w:val="-4"/>
          <w:sz w:val="16"/>
          <w:szCs w:val="22"/>
        </w:rPr>
        <w:lastRenderedPageBreak/>
        <w:t>(Sottoscrizione autenticata ai sensi dell’art 1, lett .i), del T.U. n. 445/2000; ovvero non autenticata, ma corredata da fotocopia del documento di identità del firmatario - art.38, co. 3, del T.U. n. 445/2000 )</w:t>
      </w:r>
    </w:p>
    <w:p w14:paraId="5232B10C" w14:textId="77777777"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14:paraId="7DBEF930" w14:textId="77777777" w:rsidR="004A70F3" w:rsidRPr="004B1A2E" w:rsidRDefault="004A70F3" w:rsidP="004A70F3">
      <w:pPr>
        <w:autoSpaceDE w:val="0"/>
        <w:jc w:val="both"/>
        <w:rPr>
          <w:rFonts w:asciiTheme="minorHAnsi" w:hAnsiTheme="minorHAnsi"/>
          <w:bCs/>
          <w:color w:val="0F243E" w:themeColor="text2" w:themeShade="80"/>
          <w:sz w:val="22"/>
          <w:szCs w:val="22"/>
        </w:rPr>
      </w:pPr>
    </w:p>
    <w:p w14:paraId="226AB2DB" w14:textId="77777777"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impresa facente parti di un R.T.I.. Inoltre:</w:t>
      </w:r>
    </w:p>
    <w:p w14:paraId="725C3E51" w14:textId="77777777"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14:paraId="57CFA38F" w14:textId="77777777"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a pena</w:t>
      </w:r>
      <w:r w:rsidR="00421457">
        <w:rPr>
          <w:rFonts w:asciiTheme="minorHAnsi" w:hAnsiTheme="minorHAnsi"/>
          <w:b/>
          <w:color w:val="0F243E" w:themeColor="text2" w:themeShade="80"/>
          <w:sz w:val="20"/>
          <w:szCs w:val="22"/>
          <w:u w:val="single"/>
        </w:rPr>
        <w:t xml:space="preserve"> </w:t>
      </w:r>
      <w:r w:rsidRPr="0078165F">
        <w:rPr>
          <w:rFonts w:asciiTheme="minorHAnsi" w:hAnsiTheme="minorHAnsi"/>
          <w:b/>
          <w:color w:val="0F243E" w:themeColor="text2" w:themeShade="80"/>
          <w:sz w:val="20"/>
          <w:szCs w:val="22"/>
          <w:u w:val="single"/>
        </w:rPr>
        <w:t>di esclusione</w:t>
      </w:r>
      <w:r w:rsidRPr="0078165F">
        <w:rPr>
          <w:rFonts w:asciiTheme="minorHAnsi" w:hAnsiTheme="minorHAnsi"/>
          <w:color w:val="0F243E" w:themeColor="text2" w:themeShade="80"/>
          <w:sz w:val="20"/>
          <w:szCs w:val="22"/>
        </w:rPr>
        <w:t xml:space="preserve"> dalla gara, da tutti i legali rappresentanti della società</w:t>
      </w:r>
      <w:r w:rsidR="007B3892">
        <w:rPr>
          <w:rFonts w:asciiTheme="minorHAnsi" w:hAnsiTheme="minorHAnsi"/>
          <w:color w:val="0F243E" w:themeColor="text2" w:themeShade="80"/>
          <w:sz w:val="20"/>
          <w:szCs w:val="22"/>
        </w:rPr>
        <w:t xml:space="preserve"> </w:t>
      </w:r>
      <w:r w:rsidRPr="0078165F">
        <w:rPr>
          <w:rFonts w:asciiTheme="minorHAnsi" w:hAnsiTheme="minorHAnsi"/>
          <w:color w:val="0F243E" w:themeColor="text2" w:themeShade="80"/>
          <w:sz w:val="20"/>
          <w:szCs w:val="22"/>
        </w:rPr>
        <w:t>/associazione. Nel quale caso le copie dei documenti di identità dovranno essere presentate per tutti i firmatari.</w:t>
      </w:r>
    </w:p>
    <w:p w14:paraId="53C281C9" w14:textId="77777777"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di raggruppamento temporaneo di impresa o consorzio, il modello deve essere presentato e sottoscritto da tutti i legali rappresentanti di ciascun soggetto che costituirà il predetto raggruppamento/consorzio </w:t>
      </w:r>
      <w:r w:rsidRPr="0078165F">
        <w:rPr>
          <w:rFonts w:asciiTheme="minorHAnsi" w:hAnsiTheme="minorHAnsi"/>
          <w:b/>
          <w:color w:val="0F243E" w:themeColor="text2" w:themeShade="80"/>
          <w:sz w:val="20"/>
          <w:szCs w:val="22"/>
          <w:u w:val="single"/>
        </w:rPr>
        <w:t>a pena d'esclusione</w:t>
      </w:r>
      <w:r w:rsidRPr="0078165F">
        <w:rPr>
          <w:rFonts w:asciiTheme="minorHAnsi" w:hAnsiTheme="minorHAnsi"/>
          <w:color w:val="0F243E" w:themeColor="text2" w:themeShade="80"/>
          <w:sz w:val="20"/>
          <w:szCs w:val="22"/>
        </w:rPr>
        <w:t>. Nel quale caso le copie dei documenti di identità dovranno essere presentate per tutti i firmatari.</w:t>
      </w:r>
    </w:p>
    <w:p w14:paraId="67F9D7E1" w14:textId="1BF73DFE" w:rsidR="004A70F3" w:rsidRPr="0078165F" w:rsidRDefault="004A70F3" w:rsidP="00803ACB">
      <w:pPr>
        <w:pStyle w:val="Default"/>
        <w:spacing w:before="120"/>
        <w:ind w:left="425"/>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3152D3">
        <w:rPr>
          <w:rFonts w:asciiTheme="minorHAnsi" w:hAnsiTheme="minorHAnsi" w:cs="Times New Roman"/>
          <w:color w:val="0F243E" w:themeColor="text2" w:themeShade="80"/>
          <w:sz w:val="20"/>
          <w:szCs w:val="22"/>
        </w:rPr>
        <w:t>1</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lett. A), B), C), D) ed </w:t>
      </w:r>
      <w:r w:rsidR="00CA0977">
        <w:rPr>
          <w:rFonts w:asciiTheme="minorHAnsi" w:hAnsiTheme="minorHAnsi" w:cs="Times New Roman"/>
          <w:color w:val="0F243E" w:themeColor="text2" w:themeShade="80"/>
          <w:sz w:val="20"/>
          <w:szCs w:val="22"/>
        </w:rPr>
        <w:t>E</w:t>
      </w:r>
      <w:r w:rsidR="00FB77D6" w:rsidRPr="0078165F">
        <w:rPr>
          <w:rFonts w:asciiTheme="minorHAnsi" w:hAnsiTheme="minorHAnsi" w:cs="Times New Roman"/>
          <w:color w:val="0F243E" w:themeColor="text2" w:themeShade="80"/>
          <w:sz w:val="20"/>
          <w:szCs w:val="22"/>
        </w:rPr>
        <w:t xml:space="preserve">) </w:t>
      </w:r>
      <w:r w:rsidRPr="0078165F">
        <w:rPr>
          <w:rFonts w:asciiTheme="minorHAnsi" w:hAnsiTheme="minorHAnsi" w:cs="Times New Roman"/>
          <w:color w:val="0F243E" w:themeColor="text2" w:themeShade="80"/>
          <w:sz w:val="20"/>
          <w:szCs w:val="22"/>
        </w:rPr>
        <w:t>:</w:t>
      </w:r>
    </w:p>
    <w:p w14:paraId="76DBC719"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14:paraId="68720DA7"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14:paraId="7A82BE5E" w14:textId="05BFD2E9"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3152D3">
        <w:rPr>
          <w:rFonts w:asciiTheme="minorHAnsi" w:hAnsiTheme="minorHAnsi" w:cs="Times New Roman"/>
          <w:color w:val="0F243E" w:themeColor="text2" w:themeShade="80"/>
          <w:sz w:val="20"/>
          <w:szCs w:val="22"/>
        </w:rPr>
        <w:t>1</w:t>
      </w:r>
      <w:r w:rsidRPr="0078165F">
        <w:rPr>
          <w:rFonts w:asciiTheme="minorHAnsi" w:hAnsiTheme="minorHAnsi" w:cs="Times New Roman"/>
          <w:color w:val="0F243E" w:themeColor="text2" w:themeShade="80"/>
          <w:sz w:val="20"/>
          <w:szCs w:val="22"/>
        </w:rPr>
        <w:t>, lett. A), B) e D) lett.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6;</w:t>
      </w:r>
    </w:p>
    <w:p w14:paraId="04CE2246" w14:textId="59F3DBE7" w:rsidR="004A70F3" w:rsidRPr="0078165F" w:rsidRDefault="004A70F3" w:rsidP="004A70F3">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3152D3">
        <w:rPr>
          <w:rFonts w:asciiTheme="minorHAnsi" w:hAnsiTheme="minorHAnsi" w:cs="Times New Roman"/>
          <w:color w:val="0F243E" w:themeColor="text2" w:themeShade="80"/>
          <w:sz w:val="20"/>
          <w:szCs w:val="22"/>
        </w:rPr>
        <w:t>1</w:t>
      </w:r>
      <w:r w:rsidRPr="0078165F">
        <w:rPr>
          <w:rFonts w:asciiTheme="minorHAnsi" w:hAnsiTheme="minorHAnsi" w:cs="Times New Roman"/>
          <w:color w:val="0F243E" w:themeColor="text2" w:themeShade="80"/>
          <w:sz w:val="20"/>
          <w:szCs w:val="22"/>
        </w:rPr>
        <w:t xml:space="preserve"> lett. A), </w:t>
      </w:r>
      <w:r w:rsidRPr="0078165F">
        <w:rPr>
          <w:rFonts w:asciiTheme="minorHAnsi" w:hAnsiTheme="minorHAnsi" w:cs="Times New Roman"/>
          <w:color w:val="0F243E" w:themeColor="text2" w:themeShade="80"/>
          <w:sz w:val="20"/>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7.</w:t>
      </w:r>
      <w:r w:rsidRPr="0078165F">
        <w:rPr>
          <w:color w:val="0F243E" w:themeColor="text2" w:themeShade="80"/>
          <w:sz w:val="20"/>
          <w:szCs w:val="22"/>
          <w:lang w:eastAsia="it-IT"/>
        </w:rPr>
        <w:t xml:space="preserve"> </w:t>
      </w:r>
    </w:p>
    <w:p w14:paraId="7305904C" w14:textId="77777777"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36"/>
      <w:footerReference w:type="default" r:id="rId37"/>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4090" w14:textId="77777777" w:rsidR="006F183F" w:rsidRDefault="006F183F">
      <w:r>
        <w:separator/>
      </w:r>
    </w:p>
  </w:endnote>
  <w:endnote w:type="continuationSeparator" w:id="0">
    <w:p w14:paraId="027CBBD7" w14:textId="77777777" w:rsidR="006F183F" w:rsidRDefault="006F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D61" w14:textId="77777777"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14:paraId="4A565C31" w14:textId="77777777"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14:paraId="6E1BA85A" w14:textId="77777777"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D535" w14:textId="77777777" w:rsidR="006F183F" w:rsidRDefault="006F183F">
      <w:r>
        <w:separator/>
      </w:r>
    </w:p>
  </w:footnote>
  <w:footnote w:type="continuationSeparator" w:id="0">
    <w:p w14:paraId="0CEC0B2E" w14:textId="77777777" w:rsidR="006F183F" w:rsidRDefault="006F183F">
      <w:r>
        <w:continuationSeparator/>
      </w:r>
    </w:p>
  </w:footnote>
  <w:footnote w:id="1">
    <w:p w14:paraId="05AF1CAC"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14:paraId="29EBB53F"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Elencare le persone fisiche che avevano potere di rappresentanza, di direzione e controllo e i direttori tecnici.</w:t>
      </w:r>
    </w:p>
  </w:footnote>
  <w:footnote w:id="3">
    <w:p w14:paraId="529505A8" w14:textId="77777777"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3A06DAB8" w14:textId="77777777"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14:paraId="340192C5" w14:textId="77777777"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14:paraId="5BC99321" w14:textId="77777777">
          <w:trPr>
            <w:trHeight w:val="1080"/>
          </w:trPr>
          <w:tc>
            <w:tcPr>
              <w:tcW w:w="1000" w:type="pct"/>
              <w:tcBorders>
                <w:right w:val="triple" w:sz="4" w:space="0" w:color="4F81BD" w:themeColor="accent1"/>
              </w:tcBorders>
              <w:vAlign w:val="bottom"/>
            </w:tcPr>
            <w:p w14:paraId="2D0249D9" w14:textId="77777777"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235D03">
                <w:rPr>
                  <w:rFonts w:ascii="Century Gothic" w:hAnsi="Century Gothic"/>
                  <w:b/>
                  <w:noProof/>
                  <w:color w:val="548DD4" w:themeColor="text2" w:themeTint="99"/>
                </w:rPr>
                <w:t>12</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14:paraId="4BD7D057" w14:textId="77777777" w:rsidR="00AB3131" w:rsidRPr="00787066" w:rsidRDefault="00AB3131" w:rsidP="00216AE6">
              <w:pPr>
                <w:tabs>
                  <w:tab w:val="center" w:pos="4819"/>
                  <w:tab w:val="right" w:pos="9638"/>
                </w:tabs>
                <w:spacing w:before="60"/>
                <w:ind w:left="2813"/>
                <w:jc w:val="both"/>
                <w:rPr>
                  <w:rFonts w:ascii="Century Gothic" w:hAnsi="Century Gothic"/>
                  <w:smallCaps/>
                  <w:color w:val="44546A"/>
                  <w:w w:val="80"/>
                  <w:sz w:val="16"/>
                  <w:szCs w:val="16"/>
                </w:rPr>
              </w:pPr>
              <w:r w:rsidRPr="001C0F35">
                <w:rPr>
                  <w:rFonts w:ascii="Century Gothic" w:hAnsi="Century Gothic"/>
                  <w:smallCaps/>
                  <w:color w:val="44546A"/>
                  <w:w w:val="80"/>
                  <w:sz w:val="16"/>
                  <w:szCs w:val="16"/>
                </w:rPr>
                <w:t>AFFIDAMENTO TRIENNALE</w:t>
              </w:r>
              <w:r w:rsidR="00E13FAC">
                <w:rPr>
                  <w:rFonts w:ascii="Century Gothic" w:hAnsi="Century Gothic"/>
                  <w:smallCaps/>
                  <w:color w:val="44546A"/>
                  <w:w w:val="80"/>
                  <w:sz w:val="16"/>
                  <w:szCs w:val="16"/>
                </w:rPr>
                <w:t xml:space="preserve"> </w:t>
              </w:r>
              <w:r w:rsidR="00E13FAC" w:rsidRPr="00E13FAC">
                <w:rPr>
                  <w:rFonts w:ascii="Century Gothic" w:hAnsi="Century Gothic"/>
                  <w:smallCaps/>
                  <w:color w:val="44546A"/>
                  <w:w w:val="80"/>
                  <w:sz w:val="16"/>
                  <w:szCs w:val="16"/>
                </w:rPr>
                <w:t xml:space="preserve">DEI SEGUENTI SERVIZI ASSICURATIVI: “POLIZZA RESPONSABILITÀ CIVILE VERSO TERZI E PRESTATORI DI LAVORO - POLIZZA FURTO - POLIZZA INCENDIO E RISCHI VARI - POLIZZA INFORTUNI CUMULATIVA - POLIZZA SANITARIA CONSIGLIERI </w:t>
              </w:r>
              <w:r w:rsidR="00E13FAC">
                <w:rPr>
                  <w:rFonts w:ascii="Century Gothic" w:hAnsi="Century Gothic"/>
                  <w:smallCaps/>
                  <w:color w:val="44546A"/>
                  <w:w w:val="80"/>
                  <w:sz w:val="16"/>
                  <w:szCs w:val="16"/>
                </w:rPr>
                <w:t xml:space="preserve"> </w:t>
              </w:r>
              <w:r w:rsidR="00E13FAC" w:rsidRPr="00E13FAC">
                <w:rPr>
                  <w:rFonts w:ascii="Century Gothic" w:hAnsi="Century Gothic"/>
                  <w:smallCaps/>
                  <w:color w:val="44546A"/>
                  <w:w w:val="80"/>
                  <w:sz w:val="16"/>
                  <w:szCs w:val="16"/>
                </w:rPr>
                <w:t>REGIONALI ”</w:t>
              </w:r>
            </w:p>
            <w:p w14:paraId="31607086" w14:textId="77777777" w:rsidR="00AB3131" w:rsidRDefault="00AB3131" w:rsidP="001C0F35">
              <w:pPr>
                <w:pStyle w:val="Nessunaspaziatura"/>
                <w:rPr>
                  <w:rFonts w:asciiTheme="majorHAnsi" w:eastAsiaTheme="majorEastAsia" w:hAnsiTheme="majorHAnsi" w:cstheme="majorBidi"/>
                  <w:sz w:val="28"/>
                  <w:szCs w:val="28"/>
                </w:rPr>
              </w:pPr>
            </w:p>
          </w:tc>
        </w:tr>
      </w:sdtContent>
    </w:sdt>
  </w:tbl>
  <w:p w14:paraId="5F1E39A5" w14:textId="77777777" w:rsidR="00AB3131" w:rsidRPr="00F64891" w:rsidRDefault="00AB3131" w:rsidP="00F648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0"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8"/>
  </w:num>
  <w:num w:numId="9">
    <w:abstractNumId w:val="40"/>
  </w:num>
  <w:num w:numId="10">
    <w:abstractNumId w:val="26"/>
  </w:num>
  <w:num w:numId="11">
    <w:abstractNumId w:val="34"/>
  </w:num>
  <w:num w:numId="12">
    <w:abstractNumId w:val="21"/>
  </w:num>
  <w:num w:numId="13">
    <w:abstractNumId w:val="36"/>
  </w:num>
  <w:num w:numId="14">
    <w:abstractNumId w:val="41"/>
  </w:num>
  <w:num w:numId="15">
    <w:abstractNumId w:val="39"/>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7"/>
  </w:num>
  <w:num w:numId="23">
    <w:abstractNumId w:val="42"/>
  </w:num>
  <w:num w:numId="24">
    <w:abstractNumId w:val="18"/>
  </w:num>
  <w:num w:numId="25">
    <w:abstractNumId w:val="31"/>
  </w:num>
  <w:num w:numId="26">
    <w:abstractNumId w:val="33"/>
  </w:num>
  <w:num w:numId="27">
    <w:abstractNumId w:val="32"/>
  </w:num>
  <w:num w:numId="2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1166"/>
    <w:rsid w:val="0000146F"/>
    <w:rsid w:val="00003A81"/>
    <w:rsid w:val="0000637B"/>
    <w:rsid w:val="00006987"/>
    <w:rsid w:val="00010A70"/>
    <w:rsid w:val="00014322"/>
    <w:rsid w:val="0001749E"/>
    <w:rsid w:val="00025D4A"/>
    <w:rsid w:val="00026292"/>
    <w:rsid w:val="000266BC"/>
    <w:rsid w:val="00030E60"/>
    <w:rsid w:val="000359C5"/>
    <w:rsid w:val="000369FF"/>
    <w:rsid w:val="000407EA"/>
    <w:rsid w:val="0004311F"/>
    <w:rsid w:val="00044405"/>
    <w:rsid w:val="00046D6A"/>
    <w:rsid w:val="00055BD8"/>
    <w:rsid w:val="00062BDA"/>
    <w:rsid w:val="00067A2D"/>
    <w:rsid w:val="000715D8"/>
    <w:rsid w:val="00073A33"/>
    <w:rsid w:val="00074CD4"/>
    <w:rsid w:val="00076673"/>
    <w:rsid w:val="00081D05"/>
    <w:rsid w:val="00082456"/>
    <w:rsid w:val="00090464"/>
    <w:rsid w:val="00091851"/>
    <w:rsid w:val="00091FA5"/>
    <w:rsid w:val="000A2E0A"/>
    <w:rsid w:val="000A47DE"/>
    <w:rsid w:val="000A5EE4"/>
    <w:rsid w:val="000B0E4D"/>
    <w:rsid w:val="000B44DA"/>
    <w:rsid w:val="000B7B15"/>
    <w:rsid w:val="000B7FC2"/>
    <w:rsid w:val="000D2468"/>
    <w:rsid w:val="000D286C"/>
    <w:rsid w:val="000D3CCF"/>
    <w:rsid w:val="000D6950"/>
    <w:rsid w:val="000E3906"/>
    <w:rsid w:val="000E487F"/>
    <w:rsid w:val="000E5C8C"/>
    <w:rsid w:val="000E5E79"/>
    <w:rsid w:val="000E6E58"/>
    <w:rsid w:val="000E7A5F"/>
    <w:rsid w:val="000E7E61"/>
    <w:rsid w:val="000F0003"/>
    <w:rsid w:val="000F1DE6"/>
    <w:rsid w:val="000F3533"/>
    <w:rsid w:val="000F3BFD"/>
    <w:rsid w:val="000F6833"/>
    <w:rsid w:val="000F6C32"/>
    <w:rsid w:val="0010081F"/>
    <w:rsid w:val="00100DC0"/>
    <w:rsid w:val="00101BDF"/>
    <w:rsid w:val="001048AD"/>
    <w:rsid w:val="0011501C"/>
    <w:rsid w:val="00120ED6"/>
    <w:rsid w:val="0012213E"/>
    <w:rsid w:val="00123C10"/>
    <w:rsid w:val="00130DB4"/>
    <w:rsid w:val="00131C7E"/>
    <w:rsid w:val="00132856"/>
    <w:rsid w:val="00135537"/>
    <w:rsid w:val="00136C09"/>
    <w:rsid w:val="00141249"/>
    <w:rsid w:val="00146AAB"/>
    <w:rsid w:val="001477FB"/>
    <w:rsid w:val="0015046D"/>
    <w:rsid w:val="001625CC"/>
    <w:rsid w:val="00163051"/>
    <w:rsid w:val="0016341D"/>
    <w:rsid w:val="0016449F"/>
    <w:rsid w:val="001702A4"/>
    <w:rsid w:val="001721AB"/>
    <w:rsid w:val="00173380"/>
    <w:rsid w:val="00174DF4"/>
    <w:rsid w:val="00183407"/>
    <w:rsid w:val="00183733"/>
    <w:rsid w:val="00185186"/>
    <w:rsid w:val="00186B73"/>
    <w:rsid w:val="0019245C"/>
    <w:rsid w:val="001A09A5"/>
    <w:rsid w:val="001A580F"/>
    <w:rsid w:val="001B61A0"/>
    <w:rsid w:val="001B6550"/>
    <w:rsid w:val="001B73BB"/>
    <w:rsid w:val="001C0F35"/>
    <w:rsid w:val="001C0F8D"/>
    <w:rsid w:val="001C1795"/>
    <w:rsid w:val="001C762B"/>
    <w:rsid w:val="001D292D"/>
    <w:rsid w:val="001D4E2B"/>
    <w:rsid w:val="001E245C"/>
    <w:rsid w:val="001E400E"/>
    <w:rsid w:val="001F0F18"/>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35D03"/>
    <w:rsid w:val="00240443"/>
    <w:rsid w:val="00242D30"/>
    <w:rsid w:val="002463C1"/>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3801"/>
    <w:rsid w:val="002F6915"/>
    <w:rsid w:val="00300ED6"/>
    <w:rsid w:val="00301B80"/>
    <w:rsid w:val="003152D3"/>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357"/>
    <w:rsid w:val="003A1C67"/>
    <w:rsid w:val="003A3440"/>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4010B8"/>
    <w:rsid w:val="00401246"/>
    <w:rsid w:val="00402156"/>
    <w:rsid w:val="0040757D"/>
    <w:rsid w:val="00407BF8"/>
    <w:rsid w:val="00410215"/>
    <w:rsid w:val="00410D44"/>
    <w:rsid w:val="00411082"/>
    <w:rsid w:val="004209D1"/>
    <w:rsid w:val="00421457"/>
    <w:rsid w:val="00422360"/>
    <w:rsid w:val="004259C2"/>
    <w:rsid w:val="00427495"/>
    <w:rsid w:val="00432191"/>
    <w:rsid w:val="00443D00"/>
    <w:rsid w:val="00450415"/>
    <w:rsid w:val="0045041B"/>
    <w:rsid w:val="00450DFF"/>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7732F"/>
    <w:rsid w:val="00480787"/>
    <w:rsid w:val="0048155A"/>
    <w:rsid w:val="00482A55"/>
    <w:rsid w:val="00485EF4"/>
    <w:rsid w:val="00490989"/>
    <w:rsid w:val="00491ED4"/>
    <w:rsid w:val="00495937"/>
    <w:rsid w:val="00497507"/>
    <w:rsid w:val="004A044A"/>
    <w:rsid w:val="004A1736"/>
    <w:rsid w:val="004A40B4"/>
    <w:rsid w:val="004A52F6"/>
    <w:rsid w:val="004A546C"/>
    <w:rsid w:val="004A70F3"/>
    <w:rsid w:val="004B1A2E"/>
    <w:rsid w:val="004B3E71"/>
    <w:rsid w:val="004B647E"/>
    <w:rsid w:val="004C0106"/>
    <w:rsid w:val="004C0432"/>
    <w:rsid w:val="004C2FBF"/>
    <w:rsid w:val="004C4A49"/>
    <w:rsid w:val="004C5F63"/>
    <w:rsid w:val="004D3D60"/>
    <w:rsid w:val="004D7E27"/>
    <w:rsid w:val="004E2B52"/>
    <w:rsid w:val="004E4C4C"/>
    <w:rsid w:val="004E6805"/>
    <w:rsid w:val="004E7750"/>
    <w:rsid w:val="004F13A7"/>
    <w:rsid w:val="004F1928"/>
    <w:rsid w:val="004F5418"/>
    <w:rsid w:val="005009F2"/>
    <w:rsid w:val="00501319"/>
    <w:rsid w:val="00507923"/>
    <w:rsid w:val="0051052E"/>
    <w:rsid w:val="005144B6"/>
    <w:rsid w:val="00517E0B"/>
    <w:rsid w:val="0052145A"/>
    <w:rsid w:val="00522189"/>
    <w:rsid w:val="005268D7"/>
    <w:rsid w:val="00532169"/>
    <w:rsid w:val="0054093F"/>
    <w:rsid w:val="00541C0F"/>
    <w:rsid w:val="00550116"/>
    <w:rsid w:val="00551890"/>
    <w:rsid w:val="005541EF"/>
    <w:rsid w:val="00560161"/>
    <w:rsid w:val="005649B5"/>
    <w:rsid w:val="005708D7"/>
    <w:rsid w:val="005710DE"/>
    <w:rsid w:val="0057281F"/>
    <w:rsid w:val="00575645"/>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6588"/>
    <w:rsid w:val="005C730C"/>
    <w:rsid w:val="005D1AFE"/>
    <w:rsid w:val="005D2A38"/>
    <w:rsid w:val="005D2F37"/>
    <w:rsid w:val="005D510D"/>
    <w:rsid w:val="005F06A9"/>
    <w:rsid w:val="005F20E8"/>
    <w:rsid w:val="005F6097"/>
    <w:rsid w:val="005F67F2"/>
    <w:rsid w:val="006011F1"/>
    <w:rsid w:val="0060330B"/>
    <w:rsid w:val="00610D35"/>
    <w:rsid w:val="00614536"/>
    <w:rsid w:val="0061552E"/>
    <w:rsid w:val="0062218A"/>
    <w:rsid w:val="00623F17"/>
    <w:rsid w:val="006276EC"/>
    <w:rsid w:val="006331DA"/>
    <w:rsid w:val="00634AEC"/>
    <w:rsid w:val="00637188"/>
    <w:rsid w:val="006379D5"/>
    <w:rsid w:val="00643A66"/>
    <w:rsid w:val="00646ED8"/>
    <w:rsid w:val="00651AFE"/>
    <w:rsid w:val="006520ED"/>
    <w:rsid w:val="00652A65"/>
    <w:rsid w:val="006531C9"/>
    <w:rsid w:val="0065341F"/>
    <w:rsid w:val="0065403C"/>
    <w:rsid w:val="00654462"/>
    <w:rsid w:val="0065468F"/>
    <w:rsid w:val="006563EC"/>
    <w:rsid w:val="006636D9"/>
    <w:rsid w:val="006653D6"/>
    <w:rsid w:val="00666405"/>
    <w:rsid w:val="006704FD"/>
    <w:rsid w:val="00670E85"/>
    <w:rsid w:val="006719AC"/>
    <w:rsid w:val="006747F3"/>
    <w:rsid w:val="00676CDD"/>
    <w:rsid w:val="006838AE"/>
    <w:rsid w:val="00684008"/>
    <w:rsid w:val="00691A06"/>
    <w:rsid w:val="00694F3A"/>
    <w:rsid w:val="0069580C"/>
    <w:rsid w:val="00696AE4"/>
    <w:rsid w:val="006A3C9F"/>
    <w:rsid w:val="006A67F1"/>
    <w:rsid w:val="006A6A3F"/>
    <w:rsid w:val="006A7886"/>
    <w:rsid w:val="006A7CD7"/>
    <w:rsid w:val="006B3724"/>
    <w:rsid w:val="006B4B14"/>
    <w:rsid w:val="006B50F7"/>
    <w:rsid w:val="006B61D5"/>
    <w:rsid w:val="006C5045"/>
    <w:rsid w:val="006C5530"/>
    <w:rsid w:val="006C7066"/>
    <w:rsid w:val="006D670A"/>
    <w:rsid w:val="006E03E8"/>
    <w:rsid w:val="006E0C78"/>
    <w:rsid w:val="006E41D2"/>
    <w:rsid w:val="006E5B8E"/>
    <w:rsid w:val="006E5FC0"/>
    <w:rsid w:val="006F183F"/>
    <w:rsid w:val="006F22D8"/>
    <w:rsid w:val="0070237A"/>
    <w:rsid w:val="007044B2"/>
    <w:rsid w:val="00706845"/>
    <w:rsid w:val="00706D42"/>
    <w:rsid w:val="007075F5"/>
    <w:rsid w:val="00707F31"/>
    <w:rsid w:val="00711DA1"/>
    <w:rsid w:val="00712D06"/>
    <w:rsid w:val="0071397E"/>
    <w:rsid w:val="00714DDC"/>
    <w:rsid w:val="00716D0E"/>
    <w:rsid w:val="00726384"/>
    <w:rsid w:val="0073595E"/>
    <w:rsid w:val="0073597F"/>
    <w:rsid w:val="00742364"/>
    <w:rsid w:val="00743929"/>
    <w:rsid w:val="00745B68"/>
    <w:rsid w:val="0075029F"/>
    <w:rsid w:val="00753B22"/>
    <w:rsid w:val="00753EC4"/>
    <w:rsid w:val="00755B3F"/>
    <w:rsid w:val="00763799"/>
    <w:rsid w:val="0076532B"/>
    <w:rsid w:val="007676CC"/>
    <w:rsid w:val="00767ACC"/>
    <w:rsid w:val="007702B3"/>
    <w:rsid w:val="00771286"/>
    <w:rsid w:val="00771AFC"/>
    <w:rsid w:val="0078165F"/>
    <w:rsid w:val="00781800"/>
    <w:rsid w:val="00793BB9"/>
    <w:rsid w:val="00794B7A"/>
    <w:rsid w:val="00794DBA"/>
    <w:rsid w:val="007B0E8F"/>
    <w:rsid w:val="007B1629"/>
    <w:rsid w:val="007B3892"/>
    <w:rsid w:val="007B71A0"/>
    <w:rsid w:val="007B7A26"/>
    <w:rsid w:val="007C1D1E"/>
    <w:rsid w:val="007C22C0"/>
    <w:rsid w:val="007C3B2E"/>
    <w:rsid w:val="007C3E5F"/>
    <w:rsid w:val="007E1D17"/>
    <w:rsid w:val="007F2FD9"/>
    <w:rsid w:val="007F3005"/>
    <w:rsid w:val="007F498B"/>
    <w:rsid w:val="007F4B0C"/>
    <w:rsid w:val="007F5C39"/>
    <w:rsid w:val="00803ACB"/>
    <w:rsid w:val="00806407"/>
    <w:rsid w:val="0082161C"/>
    <w:rsid w:val="00822E96"/>
    <w:rsid w:val="008238B6"/>
    <w:rsid w:val="00823ACB"/>
    <w:rsid w:val="008302D7"/>
    <w:rsid w:val="00834348"/>
    <w:rsid w:val="00834984"/>
    <w:rsid w:val="008360AB"/>
    <w:rsid w:val="00840BC3"/>
    <w:rsid w:val="00846945"/>
    <w:rsid w:val="008509DE"/>
    <w:rsid w:val="00851CE0"/>
    <w:rsid w:val="00854C2C"/>
    <w:rsid w:val="00857BBB"/>
    <w:rsid w:val="00860C7D"/>
    <w:rsid w:val="00862B00"/>
    <w:rsid w:val="0086525B"/>
    <w:rsid w:val="008661D7"/>
    <w:rsid w:val="008704DB"/>
    <w:rsid w:val="00872064"/>
    <w:rsid w:val="0087404D"/>
    <w:rsid w:val="00884E4B"/>
    <w:rsid w:val="00890BAC"/>
    <w:rsid w:val="0089510C"/>
    <w:rsid w:val="00895589"/>
    <w:rsid w:val="00895BBF"/>
    <w:rsid w:val="00897185"/>
    <w:rsid w:val="0089723A"/>
    <w:rsid w:val="008A29A8"/>
    <w:rsid w:val="008A76A1"/>
    <w:rsid w:val="008B06B7"/>
    <w:rsid w:val="008B61BB"/>
    <w:rsid w:val="008C15D7"/>
    <w:rsid w:val="008C2522"/>
    <w:rsid w:val="008C5BBF"/>
    <w:rsid w:val="008C6AFE"/>
    <w:rsid w:val="008D6D79"/>
    <w:rsid w:val="008E6983"/>
    <w:rsid w:val="008F095E"/>
    <w:rsid w:val="008F2210"/>
    <w:rsid w:val="008F4E22"/>
    <w:rsid w:val="00904921"/>
    <w:rsid w:val="00904BC1"/>
    <w:rsid w:val="0090552D"/>
    <w:rsid w:val="00906862"/>
    <w:rsid w:val="009072E6"/>
    <w:rsid w:val="00910D87"/>
    <w:rsid w:val="00911112"/>
    <w:rsid w:val="009220EA"/>
    <w:rsid w:val="0092602A"/>
    <w:rsid w:val="0093452D"/>
    <w:rsid w:val="00937AAB"/>
    <w:rsid w:val="0094342B"/>
    <w:rsid w:val="00947BAD"/>
    <w:rsid w:val="00951B95"/>
    <w:rsid w:val="0095611B"/>
    <w:rsid w:val="009576C4"/>
    <w:rsid w:val="00957E4A"/>
    <w:rsid w:val="00962C72"/>
    <w:rsid w:val="0096489F"/>
    <w:rsid w:val="00964DBC"/>
    <w:rsid w:val="009674BB"/>
    <w:rsid w:val="00967D82"/>
    <w:rsid w:val="0097071C"/>
    <w:rsid w:val="00982579"/>
    <w:rsid w:val="009850A1"/>
    <w:rsid w:val="00986716"/>
    <w:rsid w:val="00986AF9"/>
    <w:rsid w:val="00994AA0"/>
    <w:rsid w:val="00995AFB"/>
    <w:rsid w:val="00997A0D"/>
    <w:rsid w:val="009A1E6F"/>
    <w:rsid w:val="009A5FF8"/>
    <w:rsid w:val="009B34AC"/>
    <w:rsid w:val="009C05D1"/>
    <w:rsid w:val="009C0FCB"/>
    <w:rsid w:val="009C2370"/>
    <w:rsid w:val="009C2D21"/>
    <w:rsid w:val="009C45CD"/>
    <w:rsid w:val="009C54D6"/>
    <w:rsid w:val="009C615D"/>
    <w:rsid w:val="009C6219"/>
    <w:rsid w:val="009D1E31"/>
    <w:rsid w:val="009D3AF4"/>
    <w:rsid w:val="009D454C"/>
    <w:rsid w:val="009D58B8"/>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17E84"/>
    <w:rsid w:val="00A24DBD"/>
    <w:rsid w:val="00A25918"/>
    <w:rsid w:val="00A26733"/>
    <w:rsid w:val="00A2695B"/>
    <w:rsid w:val="00A26A81"/>
    <w:rsid w:val="00A354EC"/>
    <w:rsid w:val="00A37423"/>
    <w:rsid w:val="00A377DD"/>
    <w:rsid w:val="00A4158D"/>
    <w:rsid w:val="00A446E4"/>
    <w:rsid w:val="00A448DD"/>
    <w:rsid w:val="00A44B5D"/>
    <w:rsid w:val="00A46726"/>
    <w:rsid w:val="00A47C6D"/>
    <w:rsid w:val="00A51272"/>
    <w:rsid w:val="00A55966"/>
    <w:rsid w:val="00A6099A"/>
    <w:rsid w:val="00A615F4"/>
    <w:rsid w:val="00A648BF"/>
    <w:rsid w:val="00A7331B"/>
    <w:rsid w:val="00A744CF"/>
    <w:rsid w:val="00A77F1F"/>
    <w:rsid w:val="00A81F7A"/>
    <w:rsid w:val="00A84DA4"/>
    <w:rsid w:val="00A85488"/>
    <w:rsid w:val="00A91721"/>
    <w:rsid w:val="00AA7928"/>
    <w:rsid w:val="00AB3131"/>
    <w:rsid w:val="00AB36E4"/>
    <w:rsid w:val="00AC1AF5"/>
    <w:rsid w:val="00AC54E3"/>
    <w:rsid w:val="00AC650E"/>
    <w:rsid w:val="00AC6AD2"/>
    <w:rsid w:val="00AD04C8"/>
    <w:rsid w:val="00AD1E5B"/>
    <w:rsid w:val="00AD2FBD"/>
    <w:rsid w:val="00AD454B"/>
    <w:rsid w:val="00AD6056"/>
    <w:rsid w:val="00AE06BA"/>
    <w:rsid w:val="00AE0949"/>
    <w:rsid w:val="00AE13D3"/>
    <w:rsid w:val="00AE144F"/>
    <w:rsid w:val="00AE5C56"/>
    <w:rsid w:val="00AE7E9B"/>
    <w:rsid w:val="00AF2FE4"/>
    <w:rsid w:val="00AF3064"/>
    <w:rsid w:val="00AF4C69"/>
    <w:rsid w:val="00AF5390"/>
    <w:rsid w:val="00AF6596"/>
    <w:rsid w:val="00B00502"/>
    <w:rsid w:val="00B062F1"/>
    <w:rsid w:val="00B163CB"/>
    <w:rsid w:val="00B16F20"/>
    <w:rsid w:val="00B20370"/>
    <w:rsid w:val="00B2398B"/>
    <w:rsid w:val="00B309EB"/>
    <w:rsid w:val="00B32D7E"/>
    <w:rsid w:val="00B334B4"/>
    <w:rsid w:val="00B3683E"/>
    <w:rsid w:val="00B42D8C"/>
    <w:rsid w:val="00B47F4C"/>
    <w:rsid w:val="00B50AF1"/>
    <w:rsid w:val="00B55595"/>
    <w:rsid w:val="00B576C1"/>
    <w:rsid w:val="00B5792E"/>
    <w:rsid w:val="00B621F2"/>
    <w:rsid w:val="00B62A5A"/>
    <w:rsid w:val="00B63D97"/>
    <w:rsid w:val="00B6740E"/>
    <w:rsid w:val="00B70B09"/>
    <w:rsid w:val="00B713CF"/>
    <w:rsid w:val="00B72988"/>
    <w:rsid w:val="00B77930"/>
    <w:rsid w:val="00B8027E"/>
    <w:rsid w:val="00B852E5"/>
    <w:rsid w:val="00B917B6"/>
    <w:rsid w:val="00B91C8A"/>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BF6FD3"/>
    <w:rsid w:val="00C00A34"/>
    <w:rsid w:val="00C03F4F"/>
    <w:rsid w:val="00C05CC6"/>
    <w:rsid w:val="00C06320"/>
    <w:rsid w:val="00C10D81"/>
    <w:rsid w:val="00C12002"/>
    <w:rsid w:val="00C128CE"/>
    <w:rsid w:val="00C17A10"/>
    <w:rsid w:val="00C23DF5"/>
    <w:rsid w:val="00C3348C"/>
    <w:rsid w:val="00C44B74"/>
    <w:rsid w:val="00C47E73"/>
    <w:rsid w:val="00C5263C"/>
    <w:rsid w:val="00C545FF"/>
    <w:rsid w:val="00C54893"/>
    <w:rsid w:val="00C63271"/>
    <w:rsid w:val="00C6413A"/>
    <w:rsid w:val="00C72BB7"/>
    <w:rsid w:val="00C746BE"/>
    <w:rsid w:val="00C75C4F"/>
    <w:rsid w:val="00C760C7"/>
    <w:rsid w:val="00C83E28"/>
    <w:rsid w:val="00C8663F"/>
    <w:rsid w:val="00C86E9F"/>
    <w:rsid w:val="00C87845"/>
    <w:rsid w:val="00C95116"/>
    <w:rsid w:val="00CA0977"/>
    <w:rsid w:val="00CA2F70"/>
    <w:rsid w:val="00CA4FC7"/>
    <w:rsid w:val="00CB4E1E"/>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4306"/>
    <w:rsid w:val="00D54CB9"/>
    <w:rsid w:val="00D55EBD"/>
    <w:rsid w:val="00D61444"/>
    <w:rsid w:val="00D67597"/>
    <w:rsid w:val="00D74A91"/>
    <w:rsid w:val="00D766F9"/>
    <w:rsid w:val="00D802FE"/>
    <w:rsid w:val="00D81742"/>
    <w:rsid w:val="00D822E2"/>
    <w:rsid w:val="00D832A0"/>
    <w:rsid w:val="00D83A20"/>
    <w:rsid w:val="00D8509C"/>
    <w:rsid w:val="00D86642"/>
    <w:rsid w:val="00D91EFF"/>
    <w:rsid w:val="00D95FEA"/>
    <w:rsid w:val="00D9671E"/>
    <w:rsid w:val="00D978CA"/>
    <w:rsid w:val="00DA1012"/>
    <w:rsid w:val="00DA58BA"/>
    <w:rsid w:val="00DA7DBE"/>
    <w:rsid w:val="00DA7E5E"/>
    <w:rsid w:val="00DB080A"/>
    <w:rsid w:val="00DB1984"/>
    <w:rsid w:val="00DB63DD"/>
    <w:rsid w:val="00DB640E"/>
    <w:rsid w:val="00DB7ABC"/>
    <w:rsid w:val="00DC062F"/>
    <w:rsid w:val="00DC3CB0"/>
    <w:rsid w:val="00DD1B0D"/>
    <w:rsid w:val="00DE494A"/>
    <w:rsid w:val="00DE6E7F"/>
    <w:rsid w:val="00DF59D8"/>
    <w:rsid w:val="00DF71D7"/>
    <w:rsid w:val="00E0597B"/>
    <w:rsid w:val="00E06093"/>
    <w:rsid w:val="00E119F8"/>
    <w:rsid w:val="00E12DC9"/>
    <w:rsid w:val="00E13FAC"/>
    <w:rsid w:val="00E151A6"/>
    <w:rsid w:val="00E16164"/>
    <w:rsid w:val="00E22E16"/>
    <w:rsid w:val="00E249BA"/>
    <w:rsid w:val="00E2508B"/>
    <w:rsid w:val="00E25973"/>
    <w:rsid w:val="00E31216"/>
    <w:rsid w:val="00E326A7"/>
    <w:rsid w:val="00E34121"/>
    <w:rsid w:val="00E36559"/>
    <w:rsid w:val="00E367A4"/>
    <w:rsid w:val="00E369E1"/>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6301"/>
    <w:rsid w:val="00E92BA7"/>
    <w:rsid w:val="00EA0E90"/>
    <w:rsid w:val="00EA5221"/>
    <w:rsid w:val="00EB05BD"/>
    <w:rsid w:val="00EB3C96"/>
    <w:rsid w:val="00EB587C"/>
    <w:rsid w:val="00EB7DC7"/>
    <w:rsid w:val="00EC1789"/>
    <w:rsid w:val="00EC43F6"/>
    <w:rsid w:val="00EC4E39"/>
    <w:rsid w:val="00EC6197"/>
    <w:rsid w:val="00ED140E"/>
    <w:rsid w:val="00ED1CD5"/>
    <w:rsid w:val="00ED4168"/>
    <w:rsid w:val="00ED484B"/>
    <w:rsid w:val="00ED76D0"/>
    <w:rsid w:val="00ED7FA0"/>
    <w:rsid w:val="00EE1741"/>
    <w:rsid w:val="00EE5EDB"/>
    <w:rsid w:val="00EF0B87"/>
    <w:rsid w:val="00EF4A1A"/>
    <w:rsid w:val="00EF6095"/>
    <w:rsid w:val="00EF6921"/>
    <w:rsid w:val="00F00AD3"/>
    <w:rsid w:val="00F00CE2"/>
    <w:rsid w:val="00F07AF4"/>
    <w:rsid w:val="00F07E82"/>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4891"/>
    <w:rsid w:val="00F66888"/>
    <w:rsid w:val="00F66E96"/>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E2EFC"/>
    <w:rsid w:val="00FE3F1A"/>
    <w:rsid w:val="00FE554F"/>
    <w:rsid w:val="00FE75CB"/>
    <w:rsid w:val="00FE7614"/>
    <w:rsid w:val="00FF0BF6"/>
    <w:rsid w:val="00FF240D"/>
    <w:rsid w:val="00FF42C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53CC8"/>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08_0040.htm" TargetMode="External"/><Relationship Id="rId28" Type="http://schemas.openxmlformats.org/officeDocument/2006/relationships/hyperlink" Target="http://www.bosettiegatti.eu/info/norme/statali/2001_0231.htm" TargetMode="External"/><Relationship Id="rId36" Type="http://schemas.openxmlformats.org/officeDocument/2006/relationships/header" Target="header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1990_0055.htm" TargetMode="External"/><Relationship Id="rId35"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074C-B34D-4568-B64C-7D091198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12</Pages>
  <Words>5241</Words>
  <Characters>29879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Stefano Ravellino</cp:lastModifiedBy>
  <cp:revision>27</cp:revision>
  <cp:lastPrinted>2021-07-27T07:04:00Z</cp:lastPrinted>
  <dcterms:created xsi:type="dcterms:W3CDTF">2016-11-21T09:19:00Z</dcterms:created>
  <dcterms:modified xsi:type="dcterms:W3CDTF">2021-08-04T13:05:00Z</dcterms:modified>
</cp:coreProperties>
</file>