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A6A6" w14:textId="77777777" w:rsidR="00FB77D6" w:rsidRPr="00B82B52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B82B52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B82B52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05C" w:rsidRPr="00B82B52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14:paraId="7B08ED2B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207F73AC" w14:textId="106F27C5" w:rsidR="00C23DF5" w:rsidRPr="00574670" w:rsidRDefault="006A3448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</w:p>
    <w:p w14:paraId="54855A6F" w14:textId="77777777" w:rsidR="00480787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1AEB4312" w14:textId="77777777" w:rsidR="00E07F9E" w:rsidRPr="00574670" w:rsidRDefault="00E07F9E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4E78CED9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0BA43559" w14:textId="77777777"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359F5AFE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D729CF0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70FB74C8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101F9F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79BC1570" w14:textId="6020856C" w:rsidR="00BF3D5C" w:rsidRPr="009450A3" w:rsidRDefault="00101F9F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</w:t>
      </w:r>
      <w:r w:rsidR="0079608C">
        <w:rPr>
          <w:rFonts w:asciiTheme="minorHAnsi" w:hAnsiTheme="minorHAnsi"/>
          <w:b/>
          <w:bCs/>
          <w:color w:val="002060"/>
          <w:sz w:val="22"/>
          <w:szCs w:val="22"/>
        </w:rPr>
        <w:t>Settore Risorse Finanziarie e Strumentali</w:t>
      </w:r>
    </w:p>
    <w:p w14:paraId="3F8F6266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7ABEAE81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24F06945" w14:textId="77777777" w:rsidR="007E7513" w:rsidRDefault="00BF3D5C" w:rsidP="007E7513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7E7513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360342A6" w14:textId="77777777" w:rsidR="007E7513" w:rsidRDefault="007E7513" w:rsidP="007E7513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3620B831" w14:textId="77777777" w:rsidR="007E7513" w:rsidRDefault="007E7513" w:rsidP="007E7513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2046FA22" w14:textId="77777777" w:rsidR="007E7513" w:rsidRPr="005B0924" w:rsidRDefault="007E7513" w:rsidP="007E7513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CONSIGLIO REGIONALE DELLA CAMPANIA</w:t>
      </w:r>
    </w:p>
    <w:p w14:paraId="5DF6A505" w14:textId="77777777" w:rsidR="007E7513" w:rsidRPr="005B0924" w:rsidRDefault="007E7513" w:rsidP="007E7513">
      <w:pPr>
        <w:pStyle w:val="Testonormale2"/>
        <w:tabs>
          <w:tab w:val="left" w:pos="1440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  <w:sz w:val="18"/>
          <w:szCs w:val="18"/>
        </w:rPr>
      </w:pPr>
    </w:p>
    <w:p w14:paraId="5A259345" w14:textId="77777777" w:rsidR="007E7513" w:rsidRPr="003A3440" w:rsidRDefault="007E7513" w:rsidP="007E7513">
      <w:pPr>
        <w:pStyle w:val="Testonormale2"/>
        <w:tabs>
          <w:tab w:val="left" w:pos="1440"/>
        </w:tabs>
        <w:ind w:left="1247" w:hanging="1247"/>
        <w:jc w:val="left"/>
        <w:rPr>
          <w:rFonts w:asciiTheme="minorHAnsi" w:hAnsiTheme="minorHAnsi" w:cs="Times New Roman"/>
          <w:b/>
          <w:bCs/>
          <w:color w:val="0F243E" w:themeColor="text2" w:themeShade="80"/>
          <w:sz w:val="24"/>
          <w:szCs w:val="24"/>
        </w:rPr>
      </w:pPr>
    </w:p>
    <w:p w14:paraId="33026CE3" w14:textId="6E8FB1D4" w:rsidR="006E7281" w:rsidRDefault="006E7281" w:rsidP="007E751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F1803F9" w14:textId="77777777" w:rsidR="006E7281" w:rsidRDefault="006E7281" w:rsidP="006E728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575D5A8C" w14:textId="77777777" w:rsidR="00F66888" w:rsidRPr="00400E1E" w:rsidRDefault="00400E1E" w:rsidP="006E7281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spacing w:val="40"/>
          <w:w w:val="145"/>
          <w:kern w:val="22"/>
          <w:sz w:val="22"/>
          <w:szCs w:val="22"/>
        </w:rPr>
      </w:pPr>
      <w:r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RTI GIÀ COSTITUITO/NON ANCORA </w:t>
      </w:r>
      <w:r w:rsidR="00EA305C"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COSTITUITO</w:t>
      </w:r>
    </w:p>
    <w:p w14:paraId="336786B3" w14:textId="77777777" w:rsidR="004B07F4" w:rsidRDefault="004B07F4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25A752B3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F1C766B" w14:textId="77777777" w:rsidR="00400E1E" w:rsidRPr="008B61BB" w:rsidRDefault="00400E1E" w:rsidP="00400E1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21F7B519" w14:textId="77777777" w:rsidR="00400E1E" w:rsidRPr="008B61BB" w:rsidRDefault="00400E1E" w:rsidP="00400E1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36EB4BD6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7BC91CB7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6D5F9FB9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087F772B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1D0B62F2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58DFABD7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17D02D5A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28688BCC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4DC7CA21" w14:textId="77777777" w:rsidR="00400E1E" w:rsidRPr="008B61BB" w:rsidRDefault="00400E1E" w:rsidP="00400E1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4A23699" w14:textId="77777777" w:rsidR="00400E1E" w:rsidRPr="008B61BB" w:rsidRDefault="00400E1E" w:rsidP="00400E1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5E15408E" w14:textId="77777777" w:rsidR="00EA305C" w:rsidRPr="009450A3" w:rsidRDefault="00400E1E" w:rsidP="00400E1E">
      <w:pPr>
        <w:pStyle w:val="Corpotesto"/>
        <w:spacing w:before="140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</w:p>
    <w:p w14:paraId="705A7188" w14:textId="77777777"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58C26877" w14:textId="77777777" w:rsidR="00731581" w:rsidRPr="009450A3" w:rsidRDefault="00731581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352E7306" w14:textId="77777777" w:rsidR="00EA305C" w:rsidRPr="009450A3" w:rsidRDefault="00EA305C" w:rsidP="00EA305C">
      <w:pPr>
        <w:pStyle w:val="Titolo2"/>
        <w:ind w:left="0"/>
        <w:jc w:val="center"/>
        <w:rPr>
          <w:rFonts w:asciiTheme="minorHAnsi" w:hAnsiTheme="minorHAnsi" w:cs="Times New Roman"/>
          <w:i w:val="0"/>
          <w:color w:val="002060"/>
          <w:sz w:val="22"/>
          <w:szCs w:val="22"/>
        </w:rPr>
      </w:pPr>
      <w:r w:rsidRPr="009450A3">
        <w:rPr>
          <w:rFonts w:asciiTheme="minorHAnsi" w:hAnsiTheme="minorHAnsi" w:cs="Times New Roman"/>
          <w:b/>
          <w:i w:val="0"/>
          <w:color w:val="002060"/>
          <w:sz w:val="22"/>
          <w:szCs w:val="22"/>
        </w:rPr>
        <w:t>D I C H I A R A</w:t>
      </w:r>
    </w:p>
    <w:p w14:paraId="51FF8632" w14:textId="77777777"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52CBFDE9" w14:textId="77777777" w:rsidR="00E07F9E" w:rsidRPr="009450A3" w:rsidRDefault="00E07F9E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6D8B400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al fine di partecipare alla gara in oggetto, come:</w:t>
      </w:r>
    </w:p>
    <w:p w14:paraId="727E5477" w14:textId="77777777"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 xml:space="preserve">capogruppo di un raggruppamento temporaneo di imprese </w:t>
      </w: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già costituito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come segue:</w:t>
      </w:r>
    </w:p>
    <w:p w14:paraId="737B4BCB" w14:textId="77777777" w:rsidR="00002A8E" w:rsidRDefault="00002A8E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p w14:paraId="5C17A09B" w14:textId="77777777" w:rsidR="00002A8E" w:rsidRDefault="00002A8E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14:paraId="119D9842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794FE0" w14:textId="77777777" w:rsidR="00C24B68" w:rsidRPr="00C24B68" w:rsidRDefault="00731581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C24B68"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75F9F79F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14:paraId="36C44175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E6DB70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47D521E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14:paraId="4C27A349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210094F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CAPOGRUPPO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41F370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925046C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8311E65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B0119F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A0BC08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95A4C62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76182222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F67FDE0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3837DE1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680CBD2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463F44A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6E2734E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6E420B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E85726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0A8EE671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99FB086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E43BEE7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FF5C91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7824120D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2B46A2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2417690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46E579D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2291E994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AD56BC5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941F8A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58AA2BC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2BA460C4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2BAA017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9C7D94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A8A6DD4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14:paraId="5C2117B1" w14:textId="77777777"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7C96CEFE" w14:textId="0A7A1B4A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(I raggruppamenti già costituiti devono produrre il mandato collettivo speciale (irrevocabile) con rappresentanza conferito alla mandataria nella forma della scrittura privata autenticata (art. </w:t>
      </w:r>
      <w:proofErr w:type="gramStart"/>
      <w:r w:rsidR="00337E9F">
        <w:rPr>
          <w:rFonts w:asciiTheme="minorHAnsi" w:hAnsiTheme="minorHAnsi"/>
          <w:b/>
          <w:color w:val="002060"/>
          <w:sz w:val="22"/>
          <w:szCs w:val="22"/>
        </w:rPr>
        <w:t>6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8,  del</w:t>
      </w:r>
      <w:proofErr w:type="gramEnd"/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proofErr w:type="spellStart"/>
      <w:r w:rsidRPr="009450A3">
        <w:rPr>
          <w:rFonts w:asciiTheme="minorHAnsi" w:hAnsiTheme="minorHAnsi"/>
          <w:b/>
          <w:color w:val="002060"/>
          <w:sz w:val="22"/>
          <w:szCs w:val="22"/>
        </w:rPr>
        <w:t>D.Lgs.</w:t>
      </w:r>
      <w:proofErr w:type="spellEnd"/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n. </w:t>
      </w:r>
      <w:r w:rsidR="00AA0CAC">
        <w:rPr>
          <w:rFonts w:asciiTheme="minorHAnsi" w:hAnsiTheme="minorHAnsi"/>
          <w:b/>
          <w:color w:val="002060"/>
          <w:sz w:val="22"/>
          <w:szCs w:val="22"/>
        </w:rPr>
        <w:t>36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/20</w:t>
      </w:r>
      <w:r w:rsidR="00AA0CAC">
        <w:rPr>
          <w:rFonts w:asciiTheme="minorHAnsi" w:hAnsiTheme="minorHAnsi"/>
          <w:b/>
          <w:color w:val="002060"/>
          <w:sz w:val="22"/>
          <w:szCs w:val="22"/>
        </w:rPr>
        <w:t>23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).</w:t>
      </w:r>
    </w:p>
    <w:p w14:paraId="408FE37B" w14:textId="77777777"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893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2410"/>
      </w:tblGrid>
      <w:tr w:rsidR="00C24B68" w:rsidRPr="00C24B68" w14:paraId="31FAF77C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6AD3D" w14:textId="77777777"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00E8E8" w14:textId="77777777"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3EDEA" w14:textId="0B419092" w:rsidR="00C24B68" w:rsidRPr="00C24B68" w:rsidRDefault="00C24B68" w:rsidP="00E2117A">
            <w:pPr>
              <w:keepNext/>
              <w:keepLines/>
              <w:ind w:left="-250" w:right="-250"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F848CB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</w:t>
            </w:r>
            <w:r w:rsidR="00A61582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 digitale </w:t>
            </w:r>
            <w:r w:rsidR="00E2117A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del </w:t>
            </w:r>
            <w:r w:rsidRPr="00F848CB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legale rappresentante/procuratore</w:t>
            </w:r>
            <w:r w:rsidR="00334D1F" w:rsidRPr="00F848CB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 </w:t>
            </w:r>
          </w:p>
        </w:tc>
      </w:tr>
      <w:tr w:rsidR="00C24B68" w:rsidRPr="004B1A2E" w14:paraId="66C3F20C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22D9" w14:textId="77777777"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874A" w14:textId="77777777"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2562" w14:textId="77777777"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4B68" w:rsidRPr="004B1A2E" w14:paraId="185902A1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9A136" w14:textId="77777777"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48D9" w14:textId="77777777"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5119" w14:textId="77777777"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14:paraId="29C68619" w14:textId="77777777" w:rsidR="00C24B68" w:rsidRDefault="00C24B68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14:paraId="40133BFB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DA COMPILARSI SOLO NEL CASO DI R.T.I. NON ANCORA COSTITUITO</w:t>
      </w:r>
    </w:p>
    <w:p w14:paraId="3CF0F04A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023F1423" w14:textId="77777777"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Le seguenti società (indicare ragione sociale, sede legale, codice fiscale):</w:t>
      </w:r>
    </w:p>
    <w:p w14:paraId="48F4409B" w14:textId="77777777" w:rsidR="00C23C6A" w:rsidRDefault="00C23C6A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C23C6A" w:rsidRPr="00C23C6A" w14:paraId="3FE8306D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5F557F" w14:textId="77777777"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n.</w:t>
            </w:r>
          </w:p>
        </w:tc>
        <w:tc>
          <w:tcPr>
            <w:tcW w:w="623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FDC27" w14:textId="77777777"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ragione sociale, sede legale</w:t>
            </w:r>
          </w:p>
        </w:tc>
        <w:tc>
          <w:tcPr>
            <w:tcW w:w="2268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D970A" w14:textId="77777777"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codice fiscale</w:t>
            </w:r>
          </w:p>
        </w:tc>
      </w:tr>
      <w:tr w:rsidR="00C23C6A" w:rsidRPr="00C23C6A" w14:paraId="77B6668E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9969E9D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24FBEC8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856DF04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4CD26370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B894814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C9EEFB9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5F587D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6478F00C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3DAA16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B2E522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00D2CB6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2666B67D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E9DE377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A2BFD4F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4A19890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6C530BFA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739BA5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726F8A8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D1E3E90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6C74DAE0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FF64B7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C793BB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B7B18D7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5BBE66C1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9FDBD6F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659211D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45854EA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3278DA79" w14:textId="77777777"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61621E0F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facenti parte del costituendo R.T.I. denominato </w:t>
      </w:r>
      <w:r w:rsidR="00400E1E">
        <w:rPr>
          <w:rFonts w:asciiTheme="minorHAnsi" w:hAnsiTheme="minorHAnsi"/>
          <w:color w:val="002060"/>
          <w:sz w:val="22"/>
          <w:szCs w:val="22"/>
        </w:rPr>
        <w:t>…………………………………</w:t>
      </w:r>
      <w:proofErr w:type="gramStart"/>
      <w:r w:rsidR="00400E1E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00E1E">
        <w:rPr>
          <w:rFonts w:asciiTheme="minorHAnsi" w:hAnsiTheme="minorHAnsi"/>
          <w:color w:val="002060"/>
          <w:sz w:val="22"/>
          <w:szCs w:val="22"/>
        </w:rPr>
        <w:t>…………………………………… ……………………………………………………………………………………………………………………………………………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:</w:t>
      </w:r>
    </w:p>
    <w:p w14:paraId="0C2817F1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92B4101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Al fine di partecipare alla gara indicata in oggetto, e a tal fine </w:t>
      </w:r>
    </w:p>
    <w:p w14:paraId="0B69B602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1781AE7" w14:textId="77777777" w:rsidR="00400E1E" w:rsidRDefault="00400E1E">
      <w:pPr>
        <w:suppressAutoHyphens w:val="0"/>
        <w:spacing w:after="200" w:line="276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br w:type="page"/>
      </w:r>
    </w:p>
    <w:p w14:paraId="27AD0841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>DICHIARANO</w:t>
      </w:r>
    </w:p>
    <w:p w14:paraId="342274AA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28E26970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Che il costituendo R.T.I. risulta così composto:</w:t>
      </w:r>
    </w:p>
    <w:p w14:paraId="10F3B2B3" w14:textId="77777777" w:rsidR="00C24B68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14:paraId="523780F1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1B3BAA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5FCCE344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14:paraId="7DA5D9B0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A8434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498E92E3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14:paraId="57C0B550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9D433A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MANDATARIO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228DF83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5137D75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10D3630F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6F8A6AA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1E911C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BB1D8B5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28C4FE35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88BFEFC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C1B66E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B806C3C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A4F5063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590AE0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B03021F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D755BCB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40B19A7F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FCBD768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A138AC5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ABF872D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67242206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880C91C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FB0223E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31E9418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014BF36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03A410E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5DEA01D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B12CE9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7890AA8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6F848EB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123218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188A93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14:paraId="3F6AC664" w14:textId="77777777"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E49D1BA" w14:textId="77777777" w:rsidR="00716E96" w:rsidRDefault="00716E96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0FFBFE2" w14:textId="0608A359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Ai sensi dell’art. </w:t>
      </w:r>
      <w:r w:rsidR="00AA0CAC">
        <w:rPr>
          <w:rFonts w:asciiTheme="minorHAnsi" w:hAnsiTheme="minorHAnsi"/>
          <w:color w:val="002060"/>
          <w:sz w:val="22"/>
          <w:szCs w:val="22"/>
        </w:rPr>
        <w:t>6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8, </w:t>
      </w:r>
      <w:proofErr w:type="spellStart"/>
      <w:r w:rsidRPr="009450A3">
        <w:rPr>
          <w:rFonts w:asciiTheme="minorHAnsi" w:hAnsiTheme="minorHAnsi"/>
          <w:color w:val="002060"/>
          <w:sz w:val="22"/>
          <w:szCs w:val="22"/>
        </w:rPr>
        <w:t>D.Lgs.</w:t>
      </w:r>
      <w:proofErr w:type="spellEnd"/>
      <w:r w:rsidRPr="009450A3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AA0CAC">
        <w:rPr>
          <w:rFonts w:asciiTheme="minorHAnsi" w:hAnsiTheme="minorHAnsi"/>
          <w:color w:val="002060"/>
          <w:sz w:val="22"/>
          <w:szCs w:val="22"/>
        </w:rPr>
        <w:t>36</w:t>
      </w:r>
      <w:r w:rsidRPr="009450A3">
        <w:rPr>
          <w:rFonts w:asciiTheme="minorHAnsi" w:hAnsiTheme="minorHAnsi"/>
          <w:color w:val="002060"/>
          <w:sz w:val="22"/>
          <w:szCs w:val="22"/>
        </w:rPr>
        <w:t>/20</w:t>
      </w:r>
      <w:r w:rsidR="00AA0CAC">
        <w:rPr>
          <w:rFonts w:asciiTheme="minorHAnsi" w:hAnsiTheme="minorHAnsi"/>
          <w:color w:val="002060"/>
          <w:sz w:val="22"/>
          <w:szCs w:val="22"/>
        </w:rPr>
        <w:t>23</w:t>
      </w:r>
    </w:p>
    <w:p w14:paraId="1E712FEC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77483D15" w14:textId="77777777" w:rsidR="00716E96" w:rsidRDefault="00716E96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295C525B" w14:textId="77777777" w:rsidR="00EA305C" w:rsidRPr="00B23B34" w:rsidRDefault="00EA305C" w:rsidP="00EA305C">
      <w:pPr>
        <w:pStyle w:val="Corpotesto"/>
        <w:rPr>
          <w:rFonts w:ascii="Arial" w:hAnsi="Arial" w:cs="Arial"/>
          <w:color w:val="0F243E" w:themeColor="text2" w:themeShade="80"/>
          <w:sz w:val="20"/>
          <w:szCs w:val="20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 w:rsidR="00400E1E">
        <w:rPr>
          <w:rFonts w:ascii="Arial" w:hAnsi="Arial" w:cs="Arial"/>
          <w:color w:val="0F243E" w:themeColor="text2" w:themeShade="80"/>
        </w:rPr>
        <w:t>………………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 w:rsidR="00400E1E">
        <w:rPr>
          <w:rFonts w:ascii="Arial" w:hAnsi="Arial" w:cs="Arial"/>
          <w:color w:val="0F243E" w:themeColor="text2" w:themeShade="80"/>
        </w:rPr>
        <w:t>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="00DD16D1"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55D02D1F" w14:textId="77777777" w:rsidR="00EA305C" w:rsidRPr="00B23B34" w:rsidRDefault="00EA305C" w:rsidP="00B23B34">
      <w:pPr>
        <w:pStyle w:val="Corpotesto"/>
        <w:rPr>
          <w:rFonts w:ascii="Arial" w:hAnsi="Arial" w:cs="Arial"/>
          <w:color w:val="0F243E" w:themeColor="text2" w:themeShade="80"/>
          <w:sz w:val="20"/>
          <w:szCs w:val="20"/>
        </w:rPr>
      </w:pPr>
      <w:r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in </w:t>
      </w:r>
      <w:r w:rsidRPr="00B23B34">
        <w:rPr>
          <w:rFonts w:asciiTheme="minorHAnsi" w:hAnsiTheme="minorHAnsi"/>
          <w:color w:val="002060"/>
          <w:sz w:val="22"/>
          <w:szCs w:val="22"/>
        </w:rPr>
        <w:t>qualità di (</w:t>
      </w:r>
      <w:r w:rsidRPr="00B23B34">
        <w:rPr>
          <w:rFonts w:ascii="Book Antiqua" w:hAnsi="Book Antiqua"/>
          <w:i/>
          <w:color w:val="002060"/>
          <w:sz w:val="20"/>
          <w:szCs w:val="22"/>
        </w:rPr>
        <w:t>carica sociale</w:t>
      </w:r>
      <w:r w:rsidRPr="00B23B34">
        <w:rPr>
          <w:rFonts w:asciiTheme="minorHAnsi" w:hAnsiTheme="minorHAnsi"/>
          <w:color w:val="002060"/>
          <w:sz w:val="22"/>
          <w:szCs w:val="22"/>
        </w:rPr>
        <w:t>)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400E1E" w:rsidRPr="00B23B34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……………………</w:t>
      </w:r>
      <w:r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 della </w:t>
      </w:r>
      <w:proofErr w:type="gramStart"/>
      <w:r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società 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proofErr w:type="gramEnd"/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……………………………</w:t>
      </w:r>
    </w:p>
    <w:p w14:paraId="2E5FE3B7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2FAFBB13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3A88858" w14:textId="77777777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proofErr w:type="gramStart"/>
      <w:r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</w:t>
      </w:r>
      <w:proofErr w:type="gramEnd"/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73835389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028981F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0609FBA" w14:textId="46A06884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15DC5A78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41877467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4896E37" w14:textId="14D60C93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2755F505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27A58DC5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153C86F3" w14:textId="382B1D20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4E11DD96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E6E9E02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14B07664" w14:textId="42B8168D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50BA8EA1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FFE8816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2B7866B" w14:textId="5E8F5DA3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55AC62DA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515936F0" w14:textId="77777777" w:rsidR="00716E96" w:rsidRDefault="00716E96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69D7BB0" w14:textId="77777777" w:rsidR="00716E96" w:rsidRDefault="00716E96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429EFB5C" w14:textId="77777777" w:rsidR="00EA1EFC" w:rsidRDefault="00EA1EFC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81DCBE4" w14:textId="007430BD" w:rsidR="00EA305C" w:rsidRPr="009450A3" w:rsidRDefault="00EA305C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lastRenderedPageBreak/>
        <w:t>CONGIUNTAMENTE SI IMPEGNA</w:t>
      </w:r>
      <w:r w:rsidR="008D63B1">
        <w:rPr>
          <w:rFonts w:asciiTheme="minorHAnsi" w:hAnsiTheme="minorHAnsi"/>
          <w:b/>
          <w:color w:val="002060"/>
          <w:sz w:val="22"/>
          <w:szCs w:val="22"/>
        </w:rPr>
        <w:t>N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O</w:t>
      </w:r>
    </w:p>
    <w:p w14:paraId="5A23D101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2B15F1C6" w14:textId="77777777"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14:paraId="03E90DAD" w14:textId="77777777"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2835"/>
        <w:gridCol w:w="2977"/>
      </w:tblGrid>
      <w:tr w:rsidR="00C23C6A" w:rsidRPr="00C24B68" w14:paraId="0890AF71" w14:textId="77777777" w:rsidTr="00400E1E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BE6A09" w14:textId="77777777"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699FD" w14:textId="77777777"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7E33A9" w14:textId="45FF72CC" w:rsidR="00C23C6A" w:rsidRPr="00C24B68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firma </w:t>
            </w:r>
            <w:r w:rsidR="00EA1EFC" w:rsidRPr="00A61582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digitale</w:t>
            </w:r>
            <w:r w:rsidR="00BF1794" w:rsidRPr="00A61582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 </w:t>
            </w: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del legale rappresentante/procuratore</w:t>
            </w:r>
          </w:p>
        </w:tc>
      </w:tr>
      <w:tr w:rsidR="00C23C6A" w:rsidRPr="004B1A2E" w14:paraId="7445C010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3BBF" w14:textId="77777777"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E2FA" w14:textId="77777777"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93CC" w14:textId="77777777"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3C6A" w:rsidRPr="004B1A2E" w14:paraId="1B4E1EE2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6268A" w14:textId="77777777"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585F" w14:textId="77777777"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EFE" w14:textId="77777777"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3623C281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77F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D99CA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589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5483526F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9AF60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B30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2AE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089D265E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44AA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D0D8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600A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1439626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A99C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87C3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FF43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5EF7DAE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60E1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8DAC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C16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21D28702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54341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FA11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5C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35D5E98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2134C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0D99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68E5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14:paraId="6A6C3C00" w14:textId="77777777"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5546BE0A" w14:textId="77777777" w:rsidR="00EA305C" w:rsidRPr="00BB4B94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35304F35" w14:textId="77777777" w:rsidR="003E65E8" w:rsidRPr="009450A3" w:rsidRDefault="003E65E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95B6957" w14:textId="77777777" w:rsidR="00EA305C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b/>
          <w:i/>
          <w:color w:val="002060"/>
          <w:sz w:val="18"/>
          <w:szCs w:val="22"/>
        </w:rPr>
        <w:t>N.B.</w:t>
      </w:r>
      <w:r w:rsidRPr="003E65E8">
        <w:rPr>
          <w:rFonts w:ascii="Book Antiqua" w:hAnsi="Book Antiqua"/>
          <w:i/>
          <w:color w:val="002060"/>
          <w:sz w:val="18"/>
          <w:szCs w:val="22"/>
        </w:rPr>
        <w:t xml:space="preserve"> Alla suddetta dichiarazione deve essere allegata copia fotostatica di un documento di identità in corso di validità di ciascun soggetto firmatario.</w:t>
      </w:r>
    </w:p>
    <w:p w14:paraId="62E4F436" w14:textId="77777777" w:rsidR="003E65E8" w:rsidRPr="003E65E8" w:rsidRDefault="003E65E8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</w:p>
    <w:p w14:paraId="0479B202" w14:textId="77777777" w:rsidR="00EA305C" w:rsidRPr="003E65E8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i/>
          <w:color w:val="002060"/>
          <w:sz w:val="18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14:paraId="4BAEA9E7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14:paraId="06B8DF15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14:paraId="7D52EC23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7139EDCD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14:paraId="5664D1AD" w14:textId="42296611" w:rsidR="004A70F3" w:rsidRPr="009450A3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Firma</w:t>
      </w:r>
      <w:r w:rsidR="00101F9F">
        <w:rPr>
          <w:rFonts w:asciiTheme="minorHAnsi" w:hAnsiTheme="minorHAnsi"/>
          <w:b/>
          <w:color w:val="002060"/>
          <w:sz w:val="22"/>
          <w:szCs w:val="22"/>
        </w:rPr>
        <w:t xml:space="preserve"> digitale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del legale rappresentante </w:t>
      </w:r>
    </w:p>
    <w:p w14:paraId="74CCAB97" w14:textId="77777777" w:rsidR="00DD16D1" w:rsidRDefault="00DD16D1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6ADFC693" w14:textId="77777777" w:rsidR="004A70F3" w:rsidRPr="009450A3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14:paraId="25D1E606" w14:textId="30ACA6B4" w:rsidR="00254E92" w:rsidRPr="00586705" w:rsidRDefault="00254E92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spacing w:val="-4"/>
          <w:sz w:val="22"/>
          <w:szCs w:val="22"/>
        </w:rPr>
      </w:pPr>
      <w:r>
        <w:rPr>
          <w:rFonts w:asciiTheme="minorHAnsi" w:hAnsiTheme="minorHAnsi"/>
          <w:spacing w:val="-4"/>
          <w:sz w:val="16"/>
          <w:szCs w:val="22"/>
        </w:rPr>
        <w:t>(</w:t>
      </w:r>
      <w:r w:rsidRPr="00586705">
        <w:rPr>
          <w:rFonts w:asciiTheme="minorHAnsi" w:hAnsiTheme="minorHAnsi"/>
          <w:spacing w:val="-4"/>
          <w:sz w:val="16"/>
          <w:szCs w:val="22"/>
        </w:rPr>
        <w:t xml:space="preserve">La sottoscrizione deve essere </w:t>
      </w:r>
      <w:r w:rsidR="00931E60">
        <w:rPr>
          <w:rFonts w:asciiTheme="minorHAnsi" w:hAnsiTheme="minorHAnsi"/>
          <w:spacing w:val="-4"/>
          <w:sz w:val="16"/>
          <w:szCs w:val="22"/>
        </w:rPr>
        <w:t>apposta</w:t>
      </w:r>
      <w:r w:rsidRPr="00586705">
        <w:rPr>
          <w:rFonts w:asciiTheme="minorHAnsi" w:hAnsiTheme="minorHAnsi"/>
          <w:spacing w:val="-4"/>
          <w:sz w:val="16"/>
          <w:szCs w:val="22"/>
        </w:rPr>
        <w:t xml:space="preserve"> in modalità digitale</w:t>
      </w:r>
      <w:r>
        <w:rPr>
          <w:rFonts w:asciiTheme="minorHAnsi" w:hAnsiTheme="minorHAnsi"/>
          <w:spacing w:val="-4"/>
          <w:sz w:val="16"/>
          <w:szCs w:val="22"/>
        </w:rPr>
        <w:t>)</w:t>
      </w:r>
    </w:p>
    <w:p w14:paraId="007227F6" w14:textId="77777777" w:rsidR="004A70F3" w:rsidRPr="004B1A2E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0F0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F4D1" w14:textId="77777777" w:rsidR="001A3F7B" w:rsidRDefault="001A3F7B">
      <w:r>
        <w:separator/>
      </w:r>
    </w:p>
  </w:endnote>
  <w:endnote w:type="continuationSeparator" w:id="0">
    <w:p w14:paraId="297CAFA1" w14:textId="77777777" w:rsidR="001A3F7B" w:rsidRDefault="001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A06F" w14:textId="77777777" w:rsidR="00BA13E9" w:rsidRDefault="00BA13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65BF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298B28E1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EA305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2</w:t>
    </w:r>
  </w:p>
  <w:p w14:paraId="5AAC0712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7C54" w14:textId="77777777" w:rsidR="00BA13E9" w:rsidRDefault="00BA13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9754" w14:textId="77777777" w:rsidR="001A3F7B" w:rsidRDefault="001A3F7B">
      <w:r>
        <w:separator/>
      </w:r>
    </w:p>
  </w:footnote>
  <w:footnote w:type="continuationSeparator" w:id="0">
    <w:p w14:paraId="4EDC172A" w14:textId="77777777" w:rsidR="001A3F7B" w:rsidRDefault="001A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2DFE" w14:textId="77777777" w:rsidR="00BA13E9" w:rsidRDefault="00BA13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0735E50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6757B3E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8D63B1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410B05A" w14:textId="77777777" w:rsidR="00BA13E9" w:rsidRPr="00787066" w:rsidRDefault="00BA13E9" w:rsidP="00BA13E9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6C3D22F7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64F5CAD9" w14:textId="77777777"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308F" w14:textId="77777777" w:rsidR="00BA13E9" w:rsidRDefault="00BA13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41320463">
    <w:abstractNumId w:val="0"/>
  </w:num>
  <w:num w:numId="2" w16cid:durableId="767702628">
    <w:abstractNumId w:val="1"/>
  </w:num>
  <w:num w:numId="3" w16cid:durableId="166797899">
    <w:abstractNumId w:val="8"/>
  </w:num>
  <w:num w:numId="4" w16cid:durableId="1076592206">
    <w:abstractNumId w:val="12"/>
  </w:num>
  <w:num w:numId="5" w16cid:durableId="1782914250">
    <w:abstractNumId w:val="17"/>
  </w:num>
  <w:num w:numId="6" w16cid:durableId="641468464">
    <w:abstractNumId w:val="16"/>
  </w:num>
  <w:num w:numId="7" w16cid:durableId="1071082003">
    <w:abstractNumId w:val="24"/>
  </w:num>
  <w:num w:numId="8" w16cid:durableId="2046520204">
    <w:abstractNumId w:val="38"/>
  </w:num>
  <w:num w:numId="9" w16cid:durableId="1949971364">
    <w:abstractNumId w:val="40"/>
  </w:num>
  <w:num w:numId="10" w16cid:durableId="1476097394">
    <w:abstractNumId w:val="26"/>
  </w:num>
  <w:num w:numId="11" w16cid:durableId="122894911">
    <w:abstractNumId w:val="34"/>
  </w:num>
  <w:num w:numId="12" w16cid:durableId="1565795587">
    <w:abstractNumId w:val="21"/>
  </w:num>
  <w:num w:numId="13" w16cid:durableId="1547254928">
    <w:abstractNumId w:val="36"/>
  </w:num>
  <w:num w:numId="14" w16cid:durableId="249244381">
    <w:abstractNumId w:val="41"/>
  </w:num>
  <w:num w:numId="15" w16cid:durableId="706611018">
    <w:abstractNumId w:val="39"/>
  </w:num>
  <w:num w:numId="16" w16cid:durableId="1166553552">
    <w:abstractNumId w:val="29"/>
  </w:num>
  <w:num w:numId="17" w16cid:durableId="1060861097">
    <w:abstractNumId w:val="20"/>
  </w:num>
  <w:num w:numId="18" w16cid:durableId="1029915752">
    <w:abstractNumId w:val="25"/>
  </w:num>
  <w:num w:numId="19" w16cid:durableId="898826450">
    <w:abstractNumId w:val="22"/>
  </w:num>
  <w:num w:numId="20" w16cid:durableId="1380087023">
    <w:abstractNumId w:val="30"/>
  </w:num>
  <w:num w:numId="21" w16cid:durableId="34937604">
    <w:abstractNumId w:val="19"/>
  </w:num>
  <w:num w:numId="22" w16cid:durableId="760490764">
    <w:abstractNumId w:val="37"/>
  </w:num>
  <w:num w:numId="23" w16cid:durableId="1462071618">
    <w:abstractNumId w:val="42"/>
  </w:num>
  <w:num w:numId="24" w16cid:durableId="1066144168">
    <w:abstractNumId w:val="18"/>
  </w:num>
  <w:num w:numId="25" w16cid:durableId="237134923">
    <w:abstractNumId w:val="31"/>
  </w:num>
  <w:num w:numId="26" w16cid:durableId="1787851931">
    <w:abstractNumId w:val="33"/>
  </w:num>
  <w:num w:numId="27" w16cid:durableId="1577207383">
    <w:abstractNumId w:val="32"/>
  </w:num>
  <w:num w:numId="28" w16cid:durableId="38688228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2A8E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44CF"/>
    <w:rsid w:val="00090464"/>
    <w:rsid w:val="00091851"/>
    <w:rsid w:val="00091FA5"/>
    <w:rsid w:val="000A2E0A"/>
    <w:rsid w:val="000A47DE"/>
    <w:rsid w:val="000A581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0A51"/>
    <w:rsid w:val="000F1DE6"/>
    <w:rsid w:val="000F3533"/>
    <w:rsid w:val="000F6833"/>
    <w:rsid w:val="000F6C32"/>
    <w:rsid w:val="0010081F"/>
    <w:rsid w:val="00100DC0"/>
    <w:rsid w:val="00101BDF"/>
    <w:rsid w:val="00101F9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3F7B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4E92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5FC6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2F6C34"/>
    <w:rsid w:val="00315A3C"/>
    <w:rsid w:val="00323693"/>
    <w:rsid w:val="00325043"/>
    <w:rsid w:val="00333D05"/>
    <w:rsid w:val="00334826"/>
    <w:rsid w:val="00334D1F"/>
    <w:rsid w:val="00337E9F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44B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0E1A"/>
    <w:rsid w:val="003D1278"/>
    <w:rsid w:val="003D4370"/>
    <w:rsid w:val="003E03FC"/>
    <w:rsid w:val="003E0727"/>
    <w:rsid w:val="003E3223"/>
    <w:rsid w:val="003E65E8"/>
    <w:rsid w:val="003E6F23"/>
    <w:rsid w:val="003F34AF"/>
    <w:rsid w:val="003F4063"/>
    <w:rsid w:val="00400E1E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07F4"/>
    <w:rsid w:val="004B1A2E"/>
    <w:rsid w:val="004B3E71"/>
    <w:rsid w:val="004B4CDE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5706C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9E0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5BC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7A6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35A8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448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E7281"/>
    <w:rsid w:val="006F22D8"/>
    <w:rsid w:val="0070237A"/>
    <w:rsid w:val="0070380E"/>
    <w:rsid w:val="007044B2"/>
    <w:rsid w:val="00706845"/>
    <w:rsid w:val="00706D42"/>
    <w:rsid w:val="00707049"/>
    <w:rsid w:val="007075F5"/>
    <w:rsid w:val="00707F31"/>
    <w:rsid w:val="00711DA1"/>
    <w:rsid w:val="0071397E"/>
    <w:rsid w:val="00714DDC"/>
    <w:rsid w:val="00716D0E"/>
    <w:rsid w:val="00716E96"/>
    <w:rsid w:val="00726384"/>
    <w:rsid w:val="00731581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9608C"/>
    <w:rsid w:val="007B1629"/>
    <w:rsid w:val="007B71A0"/>
    <w:rsid w:val="007B7A26"/>
    <w:rsid w:val="007C1D1E"/>
    <w:rsid w:val="007C22C0"/>
    <w:rsid w:val="007C3B2E"/>
    <w:rsid w:val="007C3E5F"/>
    <w:rsid w:val="007E1D17"/>
    <w:rsid w:val="007E7513"/>
    <w:rsid w:val="007F2FD9"/>
    <w:rsid w:val="007F3005"/>
    <w:rsid w:val="007F410D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72E2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3B1"/>
    <w:rsid w:val="008D6D79"/>
    <w:rsid w:val="008E3483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1E60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2CF0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3780C"/>
    <w:rsid w:val="00A4158D"/>
    <w:rsid w:val="00A446E4"/>
    <w:rsid w:val="00A44B5D"/>
    <w:rsid w:val="00A46726"/>
    <w:rsid w:val="00A47C6D"/>
    <w:rsid w:val="00A51272"/>
    <w:rsid w:val="00A55966"/>
    <w:rsid w:val="00A6099A"/>
    <w:rsid w:val="00A61582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CAC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23B34"/>
    <w:rsid w:val="00B300FA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2B52"/>
    <w:rsid w:val="00B852E5"/>
    <w:rsid w:val="00B917B6"/>
    <w:rsid w:val="00B94081"/>
    <w:rsid w:val="00BA13E9"/>
    <w:rsid w:val="00BA792C"/>
    <w:rsid w:val="00BB19AC"/>
    <w:rsid w:val="00BB4AD9"/>
    <w:rsid w:val="00BB4B94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4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C6A"/>
    <w:rsid w:val="00C23DF5"/>
    <w:rsid w:val="00C24B68"/>
    <w:rsid w:val="00C44B74"/>
    <w:rsid w:val="00C47E73"/>
    <w:rsid w:val="00C545FF"/>
    <w:rsid w:val="00C54893"/>
    <w:rsid w:val="00C63271"/>
    <w:rsid w:val="00C6413A"/>
    <w:rsid w:val="00C72BB7"/>
    <w:rsid w:val="00C73858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6D1"/>
    <w:rsid w:val="00DD1B0D"/>
    <w:rsid w:val="00DE494A"/>
    <w:rsid w:val="00DE6E7F"/>
    <w:rsid w:val="00DF4699"/>
    <w:rsid w:val="00DF59D8"/>
    <w:rsid w:val="00DF71D7"/>
    <w:rsid w:val="00E0597B"/>
    <w:rsid w:val="00E06093"/>
    <w:rsid w:val="00E07F9E"/>
    <w:rsid w:val="00E119F8"/>
    <w:rsid w:val="00E12DC9"/>
    <w:rsid w:val="00E151A6"/>
    <w:rsid w:val="00E2117A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670B9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38F0"/>
    <w:rsid w:val="00EA0E90"/>
    <w:rsid w:val="00EA1EFC"/>
    <w:rsid w:val="00EA305C"/>
    <w:rsid w:val="00EA31F0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56A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48CB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FF062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2BCC-D73A-49F3-BFE0-6EEEE51A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25</cp:revision>
  <cp:lastPrinted>2020-06-10T09:48:00Z</cp:lastPrinted>
  <dcterms:created xsi:type="dcterms:W3CDTF">2020-05-12T11:22:00Z</dcterms:created>
  <dcterms:modified xsi:type="dcterms:W3CDTF">2025-01-21T11:22:00Z</dcterms:modified>
</cp:coreProperties>
</file>