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BB6EE" w14:textId="77777777" w:rsidR="00FB77D6" w:rsidRPr="000962AB" w:rsidRDefault="00FB77D6" w:rsidP="00FB77D6">
      <w:pPr>
        <w:jc w:val="right"/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962AB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ALLEGATO </w:t>
      </w:r>
      <w:r w:rsidR="003A70B7" w:rsidRPr="000962AB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3</w:t>
      </w:r>
    </w:p>
    <w:p w14:paraId="4595AC31" w14:textId="77777777"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14:paraId="19FBA493" w14:textId="69F5A531" w:rsidR="00C23DF5" w:rsidRPr="00DD5389" w:rsidRDefault="007A0127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="00DD5389">
        <w:rPr>
          <w:rFonts w:ascii="Calibri" w:hAnsi="Calibri" w:cs="Arial"/>
          <w:color w:val="002060"/>
          <w:szCs w:val="28"/>
        </w:rPr>
        <w:t xml:space="preserve">: </w:t>
      </w:r>
    </w:p>
    <w:p w14:paraId="65E56DE5" w14:textId="77777777" w:rsidR="00462467" w:rsidRDefault="00462467" w:rsidP="00C23DF5">
      <w:pPr>
        <w:jc w:val="right"/>
        <w:rPr>
          <w:rFonts w:asciiTheme="minorHAnsi" w:hAnsiTheme="minorHAnsi"/>
          <w:i/>
          <w:iCs/>
          <w:color w:val="BFBFBF" w:themeColor="background1" w:themeShade="BF"/>
        </w:rPr>
      </w:pPr>
    </w:p>
    <w:p w14:paraId="2DB5E9DF" w14:textId="77777777" w:rsidR="0025164F" w:rsidRDefault="0025164F" w:rsidP="00C23DF5">
      <w:pPr>
        <w:jc w:val="right"/>
        <w:rPr>
          <w:rFonts w:asciiTheme="minorHAnsi" w:hAnsiTheme="minorHAnsi"/>
          <w:i/>
          <w:iCs/>
          <w:color w:val="BFBFBF" w:themeColor="background1" w:themeShade="BF"/>
        </w:rPr>
      </w:pPr>
    </w:p>
    <w:p w14:paraId="36D9D745" w14:textId="77777777" w:rsidR="0025164F" w:rsidRDefault="0025164F" w:rsidP="00C23DF5">
      <w:pPr>
        <w:jc w:val="right"/>
        <w:rPr>
          <w:rFonts w:asciiTheme="minorHAnsi" w:hAnsiTheme="minorHAnsi"/>
          <w:i/>
          <w:iCs/>
          <w:color w:val="BFBFBF" w:themeColor="background1" w:themeShade="BF"/>
        </w:rPr>
      </w:pPr>
    </w:p>
    <w:p w14:paraId="5E2441F0" w14:textId="77777777"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14:paraId="30028628" w14:textId="77777777" w:rsidR="0012213E" w:rsidRPr="009450A3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14:paraId="6BE16A92" w14:textId="77777777" w:rsidR="00C23DF5" w:rsidRPr="009450A3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254E50">
        <w:rPr>
          <w:rFonts w:asciiTheme="minorHAnsi" w:hAnsiTheme="minorHAnsi"/>
          <w:b/>
          <w:smallCaps/>
          <w:color w:val="002060"/>
          <w:szCs w:val="28"/>
        </w:rPr>
        <w:t>Direzione Generale Risorse</w:t>
      </w:r>
      <w:r w:rsidRPr="009450A3">
        <w:rPr>
          <w:rFonts w:asciiTheme="minorHAnsi" w:hAnsiTheme="minorHAnsi"/>
          <w:b/>
          <w:smallCaps/>
          <w:color w:val="002060"/>
          <w:szCs w:val="28"/>
        </w:rPr>
        <w:t xml:space="preserve"> Umane, Finanziarie e Strumentali</w:t>
      </w:r>
    </w:p>
    <w:p w14:paraId="41C24C2A" w14:textId="6D79CA0D" w:rsidR="00BF3D5C" w:rsidRPr="009450A3" w:rsidRDefault="00254E50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/>
          <w:b/>
          <w:bCs/>
          <w:color w:val="002060"/>
          <w:sz w:val="22"/>
          <w:szCs w:val="22"/>
        </w:rPr>
        <w:t xml:space="preserve">                                                                                       </w:t>
      </w:r>
      <w:r w:rsidR="003B3493">
        <w:rPr>
          <w:rFonts w:asciiTheme="minorHAnsi" w:hAnsiTheme="minorHAnsi"/>
          <w:b/>
          <w:bCs/>
          <w:color w:val="002060"/>
          <w:sz w:val="22"/>
          <w:szCs w:val="22"/>
        </w:rPr>
        <w:t xml:space="preserve">           </w:t>
      </w:r>
      <w:r>
        <w:rPr>
          <w:rFonts w:asciiTheme="minorHAnsi" w:hAnsiTheme="minorHAnsi"/>
          <w:b/>
          <w:bCs/>
          <w:color w:val="002060"/>
          <w:sz w:val="22"/>
          <w:szCs w:val="22"/>
        </w:rPr>
        <w:t xml:space="preserve">   </w:t>
      </w:r>
      <w:r w:rsidR="003B3493">
        <w:rPr>
          <w:rFonts w:asciiTheme="minorHAnsi" w:hAnsiTheme="minorHAnsi"/>
          <w:b/>
          <w:bCs/>
          <w:color w:val="002060"/>
          <w:sz w:val="22"/>
          <w:szCs w:val="22"/>
        </w:rPr>
        <w:t>Settore Risorse Finanziarie e Strumentali</w:t>
      </w:r>
    </w:p>
    <w:p w14:paraId="55F0BB1A" w14:textId="77777777" w:rsidR="0012213E" w:rsidRPr="009450A3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0F46B81A" w14:textId="77777777"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0FFF09CF" w14:textId="77777777" w:rsidR="006625BF" w:rsidRDefault="00BF3D5C" w:rsidP="006625BF">
      <w:pPr>
        <w:pStyle w:val="Testonormale2"/>
        <w:tabs>
          <w:tab w:val="left" w:pos="1134"/>
        </w:tabs>
        <w:ind w:left="1247" w:hanging="1247"/>
        <w:jc w:val="left"/>
        <w:rPr>
          <w:rFonts w:asciiTheme="minorHAnsi" w:hAnsiTheme="minorHAnsi"/>
          <w:b/>
          <w:bCs/>
          <w:color w:val="0F243E" w:themeColor="text2" w:themeShade="80"/>
        </w:rPr>
      </w:pPr>
      <w:r w:rsidRPr="009450A3">
        <w:rPr>
          <w:rFonts w:asciiTheme="minorHAnsi" w:hAnsiTheme="minorHAnsi" w:cs="Times New Roman"/>
          <w:color w:val="002060"/>
          <w:sz w:val="22"/>
          <w:szCs w:val="22"/>
        </w:rPr>
        <w:t>OGGETTO:</w:t>
      </w:r>
      <w:r w:rsidRPr="009450A3">
        <w:rPr>
          <w:rFonts w:asciiTheme="minorHAnsi" w:hAnsiTheme="minorHAnsi" w:cs="Times New Roman"/>
          <w:color w:val="002060"/>
          <w:sz w:val="22"/>
          <w:szCs w:val="22"/>
        </w:rPr>
        <w:tab/>
      </w:r>
      <w:r w:rsidR="006625BF" w:rsidRPr="001E58EF">
        <w:rPr>
          <w:rFonts w:asciiTheme="minorHAnsi" w:hAnsiTheme="minorHAnsi"/>
          <w:b/>
          <w:bCs/>
          <w:color w:val="0F243E" w:themeColor="text2" w:themeShade="80"/>
        </w:rPr>
        <w:t xml:space="preserve">Gara d’appalto telematica a procedura aperta per l’affidamento triennale del </w:t>
      </w:r>
    </w:p>
    <w:p w14:paraId="46281162" w14:textId="77777777" w:rsidR="006625BF" w:rsidRDefault="006625BF" w:rsidP="006625BF">
      <w:pPr>
        <w:tabs>
          <w:tab w:val="left" w:pos="5430"/>
        </w:tabs>
        <w:spacing w:line="240" w:lineRule="atLeast"/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</w:pP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                      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SERVIZIO DI PRESIDIO TECNOLOGICO DEGLI IMPIANTI ELETTRICI, DI </w:t>
      </w: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 </w:t>
      </w:r>
    </w:p>
    <w:p w14:paraId="0A2FA583" w14:textId="77777777" w:rsidR="006625BF" w:rsidRDefault="006625BF" w:rsidP="006625BF">
      <w:pPr>
        <w:tabs>
          <w:tab w:val="left" w:pos="5430"/>
        </w:tabs>
        <w:spacing w:line="240" w:lineRule="atLeast"/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</w:pP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                         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>R</w:t>
      </w: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>A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FFRESCAMENTO/RISCALDAMENTO E IDRICO SANITARIO DEL FABBRICATO F13 SEDE DEL </w:t>
      </w:r>
    </w:p>
    <w:p w14:paraId="60ED3BF3" w14:textId="77777777" w:rsidR="006625BF" w:rsidRPr="005B0924" w:rsidRDefault="006625BF" w:rsidP="006625BF">
      <w:pPr>
        <w:tabs>
          <w:tab w:val="left" w:pos="5430"/>
        </w:tabs>
        <w:spacing w:line="240" w:lineRule="atLeast"/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</w:pP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                         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>CONSIGLIO REGIONALE DELLA CAMPANIA</w:t>
      </w:r>
    </w:p>
    <w:p w14:paraId="1CEFB597" w14:textId="0821BD4F" w:rsidR="009E4EBF" w:rsidRDefault="009E4EBF" w:rsidP="006625BF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33162CA3" w14:textId="77777777" w:rsidR="00F66888" w:rsidRPr="00462467" w:rsidRDefault="00A51FF1" w:rsidP="009E4EBF">
      <w:pPr>
        <w:pStyle w:val="Testonormale2"/>
        <w:tabs>
          <w:tab w:val="left" w:pos="1440"/>
        </w:tabs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62467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OFFERTA ECONOMICA</w:t>
      </w:r>
    </w:p>
    <w:p w14:paraId="74BB2754" w14:textId="77777777" w:rsidR="009E4EBF" w:rsidRDefault="009E4EBF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</w:p>
    <w:p w14:paraId="4AE0B19C" w14:textId="77777777" w:rsidR="00A10CF4" w:rsidRPr="008B61BB" w:rsidRDefault="008C5582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290A7D53" w14:textId="77777777" w:rsidR="00A10CF4" w:rsidRPr="008B61BB" w:rsidRDefault="00A10CF4" w:rsidP="008C5582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12768FDA" w14:textId="77777777" w:rsidR="00A10CF4" w:rsidRPr="008B61BB" w:rsidRDefault="0025164F" w:rsidP="00A10CF4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…………….. (prov. …….…..)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14:paraId="69796899" w14:textId="77777777"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14:paraId="71AE9D94" w14:textId="77777777"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14:paraId="52E03B76" w14:textId="77777777"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14:paraId="7F561214" w14:textId="77777777"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14:paraId="24007EE8" w14:textId="77777777"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(altro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……….………………...…</w:t>
      </w:r>
    </w:p>
    <w:p w14:paraId="421144A7" w14:textId="77777777" w:rsidR="00A10CF4" w:rsidRPr="008B61BB" w:rsidRDefault="0025164F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dell’impresa / società .</w:t>
      </w:r>
      <w:r w:rsidR="00A10CF4"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14:paraId="2B838141" w14:textId="77777777"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sede in 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(prov. …..……)</w:t>
      </w:r>
    </w:p>
    <w:p w14:paraId="6F025222" w14:textId="77777777" w:rsidR="00A10CF4" w:rsidRPr="008B61BB" w:rsidRDefault="0025164F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 w:rsidR="00A10CF4"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="00A10CF4"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14:paraId="4715D30B" w14:textId="77777777" w:rsidR="00A10CF4" w:rsidRPr="008B61BB" w:rsidRDefault="00A10CF4" w:rsidP="00A10CF4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 </w:t>
      </w:r>
    </w:p>
    <w:p w14:paraId="2B4E2E08" w14:textId="77777777" w:rsidR="00A10CF4" w:rsidRPr="008B61BB" w:rsidRDefault="0025164F" w:rsidP="00A10CF4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……..</w:t>
      </w:r>
    </w:p>
    <w:p w14:paraId="7148A4FF" w14:textId="77777777" w:rsidR="00A10CF4" w:rsidRPr="008B61BB" w:rsidRDefault="0025164F" w:rsidP="00A10CF4">
      <w:pPr>
        <w:spacing w:before="240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..………… fax ………….…………… PEC ………….…..………… e-mail ………….…..…………</w:t>
      </w:r>
    </w:p>
    <w:p w14:paraId="0AEEBE68" w14:textId="77777777" w:rsidR="00A10CF4" w:rsidRPr="008B61BB" w:rsidRDefault="00A10CF4" w:rsidP="00A10CF4">
      <w:pPr>
        <w:pStyle w:val="sche3"/>
        <w:jc w:val="center"/>
        <w:rPr>
          <w:rFonts w:ascii="Arial" w:hAnsi="Arial" w:cs="Arial"/>
          <w:b/>
          <w:color w:val="0F243E" w:themeColor="text2" w:themeShade="80"/>
          <w:lang w:val="it-IT"/>
        </w:rPr>
      </w:pPr>
    </w:p>
    <w:p w14:paraId="040B4153" w14:textId="77777777" w:rsidR="00360B3C" w:rsidRDefault="00360B3C" w:rsidP="00360B3C">
      <w:pPr>
        <w:pStyle w:val="Corpotesto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che partecipa alla gara in oggetto come</w:t>
      </w:r>
    </w:p>
    <w:p w14:paraId="3ED5C0B4" w14:textId="6270FACC" w:rsidR="00360B3C" w:rsidRDefault="00A10CF4" w:rsidP="00A10CF4">
      <w:pPr>
        <w:pStyle w:val="Corpotesto"/>
        <w:tabs>
          <w:tab w:val="clear" w:pos="1134"/>
          <w:tab w:val="left" w:pos="284"/>
        </w:tabs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A10CF4">
        <w:rPr>
          <w:rFonts w:ascii="Arial" w:hAnsi="Arial" w:cs="Arial"/>
          <w:color w:val="0F243E" w:themeColor="text2" w:themeShade="80"/>
          <w:sz w:val="22"/>
        </w:rPr>
        <w:sym w:font="Webdings" w:char="F063"/>
      </w:r>
      <w:r w:rsidRPr="00A10CF4">
        <w:rPr>
          <w:rFonts w:ascii="Arial" w:hAnsi="Arial" w:cs="Arial"/>
          <w:color w:val="0F243E" w:themeColor="text2" w:themeShade="80"/>
          <w:sz w:val="22"/>
        </w:rPr>
        <w:t xml:space="preserve"> </w:t>
      </w:r>
      <w:r w:rsidR="00E41EFF"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Concorrente</w:t>
      </w:r>
      <w:r w:rsidR="00360B3C"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 singolo;</w:t>
      </w:r>
    </w:p>
    <w:p w14:paraId="6A197535" w14:textId="377A953D" w:rsidR="00A12E7E" w:rsidRPr="00A12E7E" w:rsidRDefault="00A12E7E" w:rsidP="00A12E7E">
      <w:pPr>
        <w:pStyle w:val="Corpotesto"/>
        <w:tabs>
          <w:tab w:val="left" w:pos="284"/>
        </w:tabs>
        <w:rPr>
          <w:rFonts w:asciiTheme="minorHAnsi" w:hAnsiTheme="minorHAnsi"/>
          <w:b/>
          <w:iCs/>
          <w:color w:val="215868" w:themeColor="accent5" w:themeShade="80"/>
          <w:sz w:val="22"/>
          <w:szCs w:val="22"/>
        </w:rPr>
      </w:pPr>
      <w:r w:rsidRPr="00A12E7E">
        <w:rPr>
          <w:rFonts w:asciiTheme="minorHAnsi" w:hAnsiTheme="minorHAnsi"/>
          <w:b/>
          <w:iCs/>
          <w:color w:val="215868" w:themeColor="accent5" w:themeShade="80"/>
          <w:sz w:val="22"/>
          <w:szCs w:val="22"/>
        </w:rPr>
        <w:sym w:font="Webdings" w:char="F063"/>
      </w:r>
      <w:r w:rsidRPr="00A12E7E">
        <w:rPr>
          <w:rFonts w:asciiTheme="minorHAnsi" w:hAnsiTheme="minorHAnsi"/>
          <w:b/>
          <w:iCs/>
          <w:color w:val="215868" w:themeColor="accent5" w:themeShade="80"/>
          <w:sz w:val="22"/>
          <w:szCs w:val="22"/>
        </w:rPr>
        <w:t xml:space="preserve">  </w:t>
      </w:r>
      <w:r>
        <w:rPr>
          <w:rFonts w:asciiTheme="minorHAnsi" w:hAnsiTheme="minorHAnsi"/>
          <w:b/>
          <w:iCs/>
          <w:color w:val="215868" w:themeColor="accent5" w:themeShade="80"/>
          <w:sz w:val="22"/>
          <w:szCs w:val="22"/>
        </w:rPr>
        <w:t>C</w:t>
      </w:r>
      <w:r w:rsidRPr="00A12E7E">
        <w:rPr>
          <w:rFonts w:asciiTheme="minorHAnsi" w:hAnsiTheme="minorHAnsi"/>
          <w:b/>
          <w:iCs/>
          <w:color w:val="215868" w:themeColor="accent5" w:themeShade="80"/>
          <w:sz w:val="22"/>
          <w:szCs w:val="22"/>
        </w:rPr>
        <w:t>onsorzio stabile costituito dai seguenti consorziati:</w:t>
      </w:r>
    </w:p>
    <w:p w14:paraId="46E7CCD3" w14:textId="77777777" w:rsidR="00A12E7E" w:rsidRDefault="00A12E7E" w:rsidP="00A12E7E">
      <w:pPr>
        <w:pStyle w:val="Corpotesto"/>
        <w:tabs>
          <w:tab w:val="left" w:pos="284"/>
        </w:tabs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</w:r>
      <w:r w:rsidRPr="00A12E7E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Impresa consorziata </w:t>
      </w:r>
    </w:p>
    <w:p w14:paraId="6DB252C2" w14:textId="1675EEA7" w:rsidR="00A12E7E" w:rsidRPr="00A12E7E" w:rsidRDefault="00A12E7E" w:rsidP="00A12E7E">
      <w:pPr>
        <w:pStyle w:val="Corpotesto"/>
        <w:tabs>
          <w:tab w:val="left" w:pos="284"/>
        </w:tabs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</w:r>
      <w:r w:rsidRPr="00A12E7E">
        <w:rPr>
          <w:rFonts w:asciiTheme="minorHAnsi" w:hAnsiTheme="minorHAnsi"/>
          <w:b/>
          <w:color w:val="215868" w:themeColor="accent5" w:themeShade="80"/>
          <w:sz w:val="22"/>
          <w:szCs w:val="22"/>
        </w:rPr>
        <w:t>……………………………………………….……………………..……….………...…</w:t>
      </w:r>
    </w:p>
    <w:p w14:paraId="5A9EDFD9" w14:textId="77777777" w:rsidR="00A12E7E" w:rsidRDefault="00A12E7E" w:rsidP="00A12E7E">
      <w:pPr>
        <w:pStyle w:val="Corpotesto"/>
        <w:tabs>
          <w:tab w:val="left" w:pos="284"/>
        </w:tabs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</w:r>
      <w:r w:rsidRPr="00A12E7E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Impresa consorziata </w:t>
      </w:r>
    </w:p>
    <w:p w14:paraId="6D1DDAE1" w14:textId="1BFE70A9" w:rsidR="00A12E7E" w:rsidRPr="00A12E7E" w:rsidRDefault="00A12E7E" w:rsidP="00A12E7E">
      <w:pPr>
        <w:pStyle w:val="Corpotesto"/>
        <w:tabs>
          <w:tab w:val="left" w:pos="284"/>
        </w:tabs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</w:r>
      <w:r w:rsidRPr="00A12E7E">
        <w:rPr>
          <w:rFonts w:asciiTheme="minorHAnsi" w:hAnsiTheme="minorHAnsi"/>
          <w:b/>
          <w:color w:val="215868" w:themeColor="accent5" w:themeShade="80"/>
          <w:sz w:val="22"/>
          <w:szCs w:val="22"/>
        </w:rPr>
        <w:t>…………………………………………………………….………..……….………...…</w:t>
      </w:r>
    </w:p>
    <w:p w14:paraId="42D62C83" w14:textId="77777777" w:rsidR="00A12E7E" w:rsidRDefault="00A12E7E" w:rsidP="00A12E7E">
      <w:pPr>
        <w:pStyle w:val="Corpotesto"/>
        <w:tabs>
          <w:tab w:val="left" w:pos="284"/>
        </w:tabs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</w:r>
      <w:r w:rsidRPr="00A12E7E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Impresa consorziata </w:t>
      </w:r>
    </w:p>
    <w:p w14:paraId="2D62D410" w14:textId="2D7681EC" w:rsidR="00A12E7E" w:rsidRPr="00A12E7E" w:rsidRDefault="00A12E7E" w:rsidP="00A12E7E">
      <w:pPr>
        <w:pStyle w:val="Corpotesto"/>
        <w:tabs>
          <w:tab w:val="left" w:pos="284"/>
        </w:tabs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</w:r>
      <w:r w:rsidRPr="00A12E7E">
        <w:rPr>
          <w:rFonts w:asciiTheme="minorHAnsi" w:hAnsiTheme="minorHAnsi"/>
          <w:b/>
          <w:color w:val="215868" w:themeColor="accent5" w:themeShade="80"/>
          <w:sz w:val="22"/>
          <w:szCs w:val="22"/>
        </w:rPr>
        <w:t>……………………………………………………………………...……….………...;</w:t>
      </w:r>
    </w:p>
    <w:p w14:paraId="23524D16" w14:textId="77777777" w:rsidR="00A12E7E" w:rsidRPr="00A51FF1" w:rsidRDefault="00A12E7E" w:rsidP="00A10CF4">
      <w:pPr>
        <w:pStyle w:val="Corpotesto"/>
        <w:tabs>
          <w:tab w:val="clear" w:pos="1134"/>
          <w:tab w:val="left" w:pos="284"/>
        </w:tabs>
        <w:rPr>
          <w:rFonts w:asciiTheme="minorHAnsi" w:hAnsiTheme="minorHAnsi"/>
          <w:color w:val="215868" w:themeColor="accent5" w:themeShade="80"/>
          <w:sz w:val="22"/>
          <w:szCs w:val="22"/>
        </w:rPr>
      </w:pPr>
    </w:p>
    <w:p w14:paraId="294E9208" w14:textId="0F503D26" w:rsidR="00360B3C" w:rsidRPr="00A12E7E" w:rsidRDefault="005E400C" w:rsidP="005E400C">
      <w:pPr>
        <w:pStyle w:val="Corpotesto"/>
        <w:numPr>
          <w:ilvl w:val="0"/>
          <w:numId w:val="29"/>
        </w:numPr>
        <w:tabs>
          <w:tab w:val="clear" w:pos="1134"/>
          <w:tab w:val="left" w:pos="284"/>
        </w:tabs>
        <w:ind w:left="284" w:hanging="284"/>
        <w:rPr>
          <w:rFonts w:asciiTheme="minorHAnsi" w:hAnsiTheme="minorHAnsi"/>
          <w:b/>
          <w:i/>
          <w:color w:val="215868" w:themeColor="accent5" w:themeShade="80"/>
          <w:sz w:val="20"/>
          <w:szCs w:val="20"/>
          <w:shd w:val="clear" w:color="auto" w:fill="FFFF00"/>
        </w:rPr>
      </w:pP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MANDATARIA</w:t>
      </w:r>
      <w:r w:rsidR="00360B3C"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 / </w:t>
      </w:r>
      <w:r w:rsidR="00A12E7E">
        <w:rPr>
          <w:rFonts w:asciiTheme="minorHAnsi" w:hAnsiTheme="minorHAnsi"/>
          <w:b/>
          <w:color w:val="215868" w:themeColor="accent5" w:themeShade="80"/>
          <w:sz w:val="22"/>
          <w:szCs w:val="22"/>
        </w:rPr>
        <w:t>C</w:t>
      </w:r>
      <w:r w:rsidR="00360B3C"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apogruppo del R.T.I. denominato</w:t>
      </w:r>
      <w:r w:rsidR="00360B3C" w:rsidRPr="00A51FF1">
        <w:rPr>
          <w:rFonts w:asciiTheme="minorHAnsi" w:hAnsiTheme="minorHAnsi"/>
          <w:color w:val="215868" w:themeColor="accent5" w:themeShade="8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………………….…………</w:t>
      </w:r>
      <w:r w:rsidR="009C4730">
        <w:rPr>
          <w:rFonts w:ascii="Arial" w:hAnsi="Arial" w:cs="Arial"/>
          <w:color w:val="0F243E" w:themeColor="text2" w:themeShade="80"/>
        </w:rPr>
        <w:t>……….</w:t>
      </w:r>
      <w:r>
        <w:rPr>
          <w:rFonts w:ascii="Arial" w:hAnsi="Arial" w:cs="Arial"/>
          <w:color w:val="0F243E" w:themeColor="text2" w:themeShade="80"/>
        </w:rPr>
        <w:t>…..</w:t>
      </w:r>
      <w:r w:rsidR="009C4730"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="Arial" w:hAnsi="Arial" w:cs="Arial"/>
          <w:color w:val="0F243E" w:themeColor="text2" w:themeShade="80"/>
        </w:rPr>
        <w:t xml:space="preserve"> ……………………………………………………………………………………….…..……… </w:t>
      </w:r>
      <w:r w:rsidR="00360B3C" w:rsidRPr="005E400C">
        <w:rPr>
          <w:rFonts w:ascii="Book Antiqua" w:hAnsi="Book Antiqua"/>
          <w:b/>
          <w:i/>
          <w:color w:val="215868" w:themeColor="accent5" w:themeShade="80"/>
          <w:sz w:val="18"/>
          <w:szCs w:val="22"/>
        </w:rPr>
        <w:t>(solo in caso di R.T.I., compilare con i dati delle ditte mandanti)</w:t>
      </w:r>
      <w:r w:rsidR="00360B3C" w:rsidRPr="005E400C">
        <w:rPr>
          <w:rFonts w:ascii="Book Antiqua" w:hAnsi="Book Antiqua"/>
          <w:b/>
          <w:i/>
          <w:color w:val="215868" w:themeColor="accent5" w:themeShade="80"/>
          <w:sz w:val="20"/>
          <w:szCs w:val="22"/>
        </w:rPr>
        <w:t>,</w:t>
      </w:r>
      <w:r w:rsidR="00360B3C" w:rsidRPr="005E400C">
        <w:rPr>
          <w:rFonts w:ascii="Book Antiqua" w:hAnsi="Book Antiqua"/>
          <w:color w:val="215868" w:themeColor="accent5" w:themeShade="80"/>
          <w:sz w:val="22"/>
          <w:szCs w:val="22"/>
        </w:rPr>
        <w:t xml:space="preserve">  </w:t>
      </w:r>
    </w:p>
    <w:p w14:paraId="62D716F2" w14:textId="77777777" w:rsidR="005E400C" w:rsidRPr="00A51FF1" w:rsidRDefault="005E400C" w:rsidP="00360B3C">
      <w:pPr>
        <w:pStyle w:val="Corpotesto"/>
        <w:rPr>
          <w:rFonts w:ascii="Book Antiqua" w:hAnsi="Book Antiqua"/>
          <w:color w:val="215868" w:themeColor="accent5" w:themeShade="80"/>
          <w:sz w:val="22"/>
          <w:szCs w:val="22"/>
        </w:rPr>
      </w:pPr>
    </w:p>
    <w:p w14:paraId="70983081" w14:textId="77777777" w:rsidR="00360B3C" w:rsidRDefault="00360B3C" w:rsidP="00360B3C">
      <w:pPr>
        <w:pStyle w:val="Corpotesto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E</w:t>
      </w:r>
    </w:p>
    <w:p w14:paraId="1989C8F7" w14:textId="77777777" w:rsidR="0025164F" w:rsidRPr="00A51FF1" w:rsidRDefault="0025164F" w:rsidP="00360B3C">
      <w:pPr>
        <w:pStyle w:val="Corpotesto"/>
        <w:jc w:val="center"/>
        <w:rPr>
          <w:rFonts w:asciiTheme="minorHAnsi" w:hAnsiTheme="minorHAnsi"/>
          <w:b/>
          <w:i/>
          <w:color w:val="215868" w:themeColor="accent5" w:themeShade="80"/>
          <w:sz w:val="22"/>
          <w:szCs w:val="22"/>
          <w:shd w:val="clear" w:color="auto" w:fill="FFFF00"/>
        </w:rPr>
      </w:pPr>
    </w:p>
    <w:p w14:paraId="55EF6832" w14:textId="77777777" w:rsidR="005E400C" w:rsidRPr="008B61BB" w:rsidRDefault="008C5582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</w:t>
      </w:r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………………..…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5C7D3668" w14:textId="77777777" w:rsidR="005E400C" w:rsidRPr="008B61BB" w:rsidRDefault="005E400C" w:rsidP="008C5582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4A9D115E" w14:textId="77777777" w:rsidR="00901B4F" w:rsidRPr="00901B4F" w:rsidRDefault="0025164F" w:rsidP="00901B4F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…………………..…</w:t>
      </w:r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……….. (prov. …….…..) in via ..…………...…….…………. n. ………</w:t>
      </w:r>
    </w:p>
    <w:p w14:paraId="06B017F9" w14:textId="77777777" w:rsidR="00901B4F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in qualità di l</w:t>
      </w:r>
      <w:r w:rsidRPr="008B61BB">
        <w:rPr>
          <w:rFonts w:ascii="Arial" w:hAnsi="Arial" w:cs="Arial"/>
          <w:color w:val="0F243E" w:themeColor="text2" w:themeShade="80"/>
          <w:lang w:val="it-IT"/>
        </w:rPr>
        <w:t>egale rappresentante</w:t>
      </w:r>
    </w:p>
    <w:p w14:paraId="2C945040" w14:textId="77777777"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 xml:space="preserve">della </w:t>
      </w:r>
      <w:r w:rsidRPr="005E400C">
        <w:rPr>
          <w:rFonts w:ascii="Arial" w:hAnsi="Arial" w:cs="Arial"/>
          <w:b/>
          <w:color w:val="0F243E" w:themeColor="text2" w:themeShade="80"/>
          <w:lang w:val="it-IT"/>
        </w:rPr>
        <w:t>MANDANTE</w:t>
      </w:r>
      <w:r w:rsidR="0025164F">
        <w:rPr>
          <w:rFonts w:ascii="Arial" w:hAnsi="Arial" w:cs="Arial"/>
          <w:color w:val="0F243E" w:themeColor="text2" w:themeShade="80"/>
          <w:lang w:val="it-IT"/>
        </w:rPr>
        <w:t xml:space="preserve"> ..……………………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….…………………………………………………………...………</w:t>
      </w:r>
    </w:p>
    <w:p w14:paraId="50D761D8" w14:textId="77777777"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</w:t>
      </w:r>
      <w:r w:rsidR="0025164F">
        <w:rPr>
          <w:rFonts w:ascii="Arial" w:hAnsi="Arial" w:cs="Arial"/>
          <w:color w:val="0F243E" w:themeColor="text2" w:themeShade="80"/>
          <w:lang w:val="it-IT"/>
        </w:rPr>
        <w:t>sede in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…..……………………………..……….…  (cap. ……..……….)  (prov. …..……)</w:t>
      </w:r>
    </w:p>
    <w:p w14:paraId="71D176F4" w14:textId="77777777"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…………...………………………………………………………………………….</w:t>
      </w:r>
    </w:p>
    <w:p w14:paraId="0BCD6688" w14:textId="77777777" w:rsidR="005E400C" w:rsidRPr="008B61BB" w:rsidRDefault="005E400C" w:rsidP="005E400C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 </w:t>
      </w:r>
    </w:p>
    <w:p w14:paraId="61E3147E" w14:textId="77777777" w:rsidR="005E400C" w:rsidRPr="008B61BB" w:rsidRDefault="005E400C" w:rsidP="005E400C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con Partita IVA n. ……………………..…….…..………… Codice attività </w:t>
      </w:r>
      <w:r w:rsidR="0025164F">
        <w:rPr>
          <w:rFonts w:ascii="Arial" w:hAnsi="Arial" w:cs="Arial"/>
          <w:color w:val="0F243E" w:themeColor="text2" w:themeShade="80"/>
          <w:sz w:val="20"/>
          <w:szCs w:val="20"/>
        </w:rPr>
        <w:t>n. ………...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…………………..</w:t>
      </w:r>
    </w:p>
    <w:p w14:paraId="5F96229A" w14:textId="77777777" w:rsidR="00360B3C" w:rsidRPr="00A51FF1" w:rsidRDefault="0025164F" w:rsidP="005E400C">
      <w:pPr>
        <w:pStyle w:val="Corpotesto"/>
        <w:spacing w:before="140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………</w:t>
      </w:r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 fax ………….…………… PEC ………….…..………… e-mail ………….…..…………</w:t>
      </w:r>
    </w:p>
    <w:p w14:paraId="1DBA5F50" w14:textId="77777777" w:rsidR="0025164F" w:rsidRPr="008B61BB" w:rsidRDefault="0025164F" w:rsidP="00C716C6">
      <w:pPr>
        <w:pStyle w:val="sche3"/>
        <w:spacing w:before="360"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…………………………..…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11E75316" w14:textId="77777777" w:rsidR="0025164F" w:rsidRPr="008B61BB" w:rsidRDefault="0025164F" w:rsidP="0025164F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726B305B" w14:textId="77777777" w:rsidR="00901B4F" w:rsidRPr="00901B4F" w:rsidRDefault="0025164F" w:rsidP="00901B4F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…………………..…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……….. (prov. …….…..) in via ..…………...…….…………. n. ………</w:t>
      </w:r>
    </w:p>
    <w:p w14:paraId="152B0A33" w14:textId="77777777"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in qualità di l</w:t>
      </w:r>
      <w:r w:rsidRPr="008B61BB">
        <w:rPr>
          <w:rFonts w:ascii="Arial" w:hAnsi="Arial" w:cs="Arial"/>
          <w:color w:val="0F243E" w:themeColor="text2" w:themeShade="80"/>
          <w:lang w:val="it-IT"/>
        </w:rPr>
        <w:t>egale rappresentante</w:t>
      </w:r>
    </w:p>
    <w:p w14:paraId="2F32F2D0" w14:textId="77777777"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 xml:space="preserve">della </w:t>
      </w:r>
      <w:r w:rsidRPr="005E400C">
        <w:rPr>
          <w:rFonts w:ascii="Arial" w:hAnsi="Arial" w:cs="Arial"/>
          <w:b/>
          <w:color w:val="0F243E" w:themeColor="text2" w:themeShade="80"/>
          <w:lang w:val="it-IT"/>
        </w:rPr>
        <w:t>MANDANTE</w:t>
      </w:r>
      <w:r>
        <w:rPr>
          <w:rFonts w:ascii="Arial" w:hAnsi="Arial" w:cs="Arial"/>
          <w:color w:val="0F243E" w:themeColor="text2" w:themeShade="80"/>
          <w:lang w:val="it-IT"/>
        </w:rPr>
        <w:t xml:space="preserve"> ..……………………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….…………………………………………………………...………</w:t>
      </w:r>
    </w:p>
    <w:p w14:paraId="5099D673" w14:textId="77777777"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</w:t>
      </w:r>
      <w:r>
        <w:rPr>
          <w:rFonts w:ascii="Arial" w:hAnsi="Arial" w:cs="Arial"/>
          <w:color w:val="0F243E" w:themeColor="text2" w:themeShade="80"/>
          <w:lang w:val="it-IT"/>
        </w:rPr>
        <w:t>sede in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…..……………………………..……….…  (cap. ……..……….)  (prov. …..……)</w:t>
      </w:r>
    </w:p>
    <w:p w14:paraId="38C4DF28" w14:textId="77777777"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…………...………………………………………………………………………….</w:t>
      </w:r>
    </w:p>
    <w:p w14:paraId="73B1D227" w14:textId="77777777" w:rsidR="0025164F" w:rsidRPr="008B61BB" w:rsidRDefault="0025164F" w:rsidP="0025164F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14:paraId="07D80D18" w14:textId="77777777" w:rsidR="00C716C6" w:rsidRPr="008B61BB" w:rsidRDefault="00C716C6" w:rsidP="00C716C6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con Partita IVA n. ……………………..…….…..………… Codice attività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n. ………...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…………………..</w:t>
      </w:r>
    </w:p>
    <w:p w14:paraId="067B0CFE" w14:textId="77777777" w:rsidR="00C716C6" w:rsidRPr="00A51FF1" w:rsidRDefault="00C716C6" w:rsidP="00C716C6">
      <w:pPr>
        <w:pStyle w:val="Corpotesto"/>
        <w:spacing w:before="140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 fax ………….…………… PEC ………….…..………… e-mail ………….…..…………</w:t>
      </w:r>
    </w:p>
    <w:p w14:paraId="39AE1363" w14:textId="77777777" w:rsidR="00C716C6" w:rsidRPr="008B61BB" w:rsidRDefault="00C716C6" w:rsidP="00C716C6">
      <w:pPr>
        <w:pStyle w:val="sche3"/>
        <w:spacing w:before="360"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…………………………..…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662A8FC2" w14:textId="77777777" w:rsidR="00C716C6" w:rsidRPr="008B61BB" w:rsidRDefault="00C716C6" w:rsidP="00C716C6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09D9FAAB" w14:textId="77777777" w:rsidR="00901B4F" w:rsidRPr="00901B4F" w:rsidRDefault="00C716C6" w:rsidP="00901B4F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…………………..…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……….. (prov. …….…..) in via ..…………...…….…………. n. ………</w:t>
      </w:r>
    </w:p>
    <w:p w14:paraId="0A7228E6" w14:textId="77777777"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in qualità di l</w:t>
      </w:r>
      <w:r w:rsidRPr="008B61BB">
        <w:rPr>
          <w:rFonts w:ascii="Arial" w:hAnsi="Arial" w:cs="Arial"/>
          <w:color w:val="0F243E" w:themeColor="text2" w:themeShade="80"/>
          <w:lang w:val="it-IT"/>
        </w:rPr>
        <w:t>egale rappresentante</w:t>
      </w:r>
    </w:p>
    <w:p w14:paraId="5897AA90" w14:textId="77777777"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 xml:space="preserve">della </w:t>
      </w:r>
      <w:r w:rsidRPr="005E400C">
        <w:rPr>
          <w:rFonts w:ascii="Arial" w:hAnsi="Arial" w:cs="Arial"/>
          <w:b/>
          <w:color w:val="0F243E" w:themeColor="text2" w:themeShade="80"/>
          <w:lang w:val="it-IT"/>
        </w:rPr>
        <w:t>MANDANTE</w:t>
      </w:r>
      <w:r>
        <w:rPr>
          <w:rFonts w:ascii="Arial" w:hAnsi="Arial" w:cs="Arial"/>
          <w:color w:val="0F243E" w:themeColor="text2" w:themeShade="80"/>
          <w:lang w:val="it-IT"/>
        </w:rPr>
        <w:t xml:space="preserve"> ..……………………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….…………………………………………………………...………</w:t>
      </w:r>
    </w:p>
    <w:p w14:paraId="4D773A31" w14:textId="77777777"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</w:t>
      </w:r>
      <w:r>
        <w:rPr>
          <w:rFonts w:ascii="Arial" w:hAnsi="Arial" w:cs="Arial"/>
          <w:color w:val="0F243E" w:themeColor="text2" w:themeShade="80"/>
          <w:lang w:val="it-IT"/>
        </w:rPr>
        <w:t>sede in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…..……………………………..……….…  (cap. ……..……….)  (prov. …..……)</w:t>
      </w:r>
    </w:p>
    <w:p w14:paraId="72004882" w14:textId="77777777"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…………...………………………………………………………………………….</w:t>
      </w:r>
    </w:p>
    <w:p w14:paraId="0FEA93D9" w14:textId="77777777" w:rsidR="00C716C6" w:rsidRPr="008B61BB" w:rsidRDefault="00C716C6" w:rsidP="00C716C6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lastRenderedPageBreak/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14:paraId="35369F9C" w14:textId="77777777" w:rsidR="00C716C6" w:rsidRPr="008B61BB" w:rsidRDefault="00C716C6" w:rsidP="00C716C6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con Partita IVA n. ……………………..…….…..………… Codice attività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n. ………...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…………………..</w:t>
      </w:r>
    </w:p>
    <w:p w14:paraId="0B95EADB" w14:textId="77777777" w:rsidR="00360B3C" w:rsidRPr="00A51FF1" w:rsidRDefault="00C716C6" w:rsidP="00C716C6">
      <w:pPr>
        <w:pStyle w:val="Corpotesto"/>
        <w:spacing w:before="140"/>
        <w:jc w:val="left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 fax ………….…………… PEC ………….…..………… e-mail ………….…..…………</w:t>
      </w:r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</w:p>
    <w:p w14:paraId="115F9C78" w14:textId="77777777" w:rsidR="005E400C" w:rsidRDefault="005E400C" w:rsidP="00360B3C">
      <w:pPr>
        <w:pStyle w:val="Corpotesto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</w:p>
    <w:p w14:paraId="1C0250F5" w14:textId="77777777" w:rsidR="00360B3C" w:rsidRDefault="00360B3C" w:rsidP="008C5582">
      <w:pPr>
        <w:suppressAutoHyphens w:val="0"/>
        <w:spacing w:after="200" w:line="276" w:lineRule="auto"/>
        <w:jc w:val="center"/>
        <w:rPr>
          <w:rFonts w:asciiTheme="minorHAnsi" w:hAnsiTheme="minorHAnsi"/>
          <w:b/>
          <w:color w:val="215868" w:themeColor="accent5" w:themeShade="80"/>
          <w:spacing w:val="20"/>
          <w:szCs w:val="22"/>
        </w:rPr>
      </w:pPr>
      <w:r w:rsidRPr="00A628F5">
        <w:rPr>
          <w:rFonts w:asciiTheme="minorHAnsi" w:hAnsiTheme="minorHAnsi"/>
          <w:b/>
          <w:color w:val="215868" w:themeColor="accent5" w:themeShade="80"/>
          <w:spacing w:val="20"/>
          <w:szCs w:val="22"/>
        </w:rPr>
        <w:t>DICHIARA / DICHIARANO</w:t>
      </w:r>
    </w:p>
    <w:p w14:paraId="00E52B03" w14:textId="01856E1B" w:rsidR="00BF5D25" w:rsidRDefault="00E94788" w:rsidP="009C4730">
      <w:pPr>
        <w:pStyle w:val="NormaleWeb"/>
        <w:tabs>
          <w:tab w:val="left" w:pos="0"/>
        </w:tabs>
        <w:jc w:val="both"/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</w:pP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Pertanto,</w:t>
      </w:r>
      <w:r w:rsidR="00D93D1F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l'offerta complessiva</w:t>
      </w:r>
      <w:r w:rsidR="00BF5D25" w:rsidRP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per lo svolgimento </w:t>
      </w:r>
      <w:r w:rsidR="00C72C7E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annuo </w:t>
      </w:r>
      <w:r w:rsidR="00BF5D25" w:rsidRP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de</w:t>
      </w:r>
      <w:r w:rsid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l</w:t>
      </w:r>
      <w:r w:rsidR="00BF5D25" w:rsidRP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servizi</w:t>
      </w:r>
      <w:r w:rsid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o</w:t>
      </w:r>
      <w:r w:rsidR="00D93D1F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di </w:t>
      </w:r>
      <w:r w:rsidR="003B3493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Presidio Tecnologico degli impianti</w:t>
      </w:r>
      <w:r w:rsidR="00BF5D25" w:rsidRP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</w:t>
      </w:r>
      <w:r w:rsidR="005338E6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dell</w:t>
      </w:r>
      <w:r w:rsidR="00BF5D25" w:rsidRP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e sedi del Consiglio Regionale della Campania</w:t>
      </w:r>
      <w:r w:rsidR="00EF19C6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, comprensiva delle spese generali e dell’utile d’impresa,</w:t>
      </w:r>
      <w:r w:rsidR="00BF5D25" w:rsidRP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è pari ad:</w:t>
      </w:r>
    </w:p>
    <w:p w14:paraId="72AFC869" w14:textId="77777777" w:rsidR="003A70B7" w:rsidRPr="003A70B7" w:rsidRDefault="003A70B7" w:rsidP="00B36D41">
      <w:pPr>
        <w:pStyle w:val="NormaleWeb"/>
        <w:tabs>
          <w:tab w:val="left" w:pos="0"/>
          <w:tab w:val="left" w:pos="3402"/>
        </w:tabs>
        <w:spacing w:before="240" w:beforeAutospacing="0" w:after="0"/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</w:pP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€ 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.……</w:t>
      </w:r>
      <w:r w:rsid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…………….………….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…,……</w:t>
      </w:r>
      <w:r w:rsid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</w:t>
      </w:r>
      <w:r w:rsid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ab/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</w:t>
      </w:r>
      <w:r w:rsidR="00B36D41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(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ab/>
        <w:t xml:space="preserve"> </w:t>
      </w:r>
      <w:r w:rsidR="00B36D41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                   </w:t>
      </w:r>
      <w:r>
        <w:rPr>
          <w:rFonts w:ascii="Arial" w:hAnsi="Arial" w:cs="Arial"/>
          <w:w w:val="150"/>
          <w:sz w:val="22"/>
          <w:szCs w:val="22"/>
        </w:rPr>
        <w:tab/>
      </w:r>
      <w:r w:rsidR="00B36D41">
        <w:rPr>
          <w:rFonts w:ascii="Arial" w:hAnsi="Arial" w:cs="Arial"/>
          <w:w w:val="150"/>
          <w:sz w:val="22"/>
          <w:szCs w:val="22"/>
        </w:rPr>
        <w:t xml:space="preserve">                  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</w:t>
      </w:r>
      <w:r w:rsidR="00B36D41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)</w:t>
      </w:r>
    </w:p>
    <w:p w14:paraId="5CA8586F" w14:textId="77777777" w:rsidR="003A70B7" w:rsidRPr="00B36D41" w:rsidRDefault="00B36D41" w:rsidP="00360B3C">
      <w:pPr>
        <w:suppressAutoHyphens w:val="0"/>
        <w:autoSpaceDE w:val="0"/>
        <w:autoSpaceDN w:val="0"/>
        <w:adjustRightInd w:val="0"/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</w:pP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</w:t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</w:t>
      </w:r>
      <w:r w:rsidR="00AD0C75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 xml:space="preserve">_    </w:t>
      </w:r>
      <w:r w:rsidR="00AD0C75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ab/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ab/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</w:t>
      </w:r>
      <w:r w:rsidR="00A9052B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</w:t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________________________________________________________</w:t>
      </w:r>
    </w:p>
    <w:p w14:paraId="41557C1B" w14:textId="77777777" w:rsidR="00B36D41" w:rsidRPr="00B36D41" w:rsidRDefault="00B36D41" w:rsidP="00B36D41">
      <w:pPr>
        <w:suppressAutoHyphens w:val="0"/>
        <w:autoSpaceDE w:val="0"/>
        <w:autoSpaceDN w:val="0"/>
        <w:adjustRightInd w:val="0"/>
        <w:ind w:left="709" w:firstLine="709"/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</w:pP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i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n cifre</w:t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  <w:t>i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 xml:space="preserve">n 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lettere</w:t>
      </w:r>
    </w:p>
    <w:p w14:paraId="0786F33A" w14:textId="676C564A" w:rsidR="00310CF7" w:rsidRDefault="00675757" w:rsidP="00310CF7">
      <w:pPr>
        <w:pStyle w:val="NormaleWeb"/>
        <w:tabs>
          <w:tab w:val="left" w:pos="0"/>
        </w:tabs>
        <w:spacing w:before="0" w:beforeAutospacing="0"/>
        <w:jc w:val="both"/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</w:pP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Inoltre</w:t>
      </w:r>
      <w:r w:rsidR="00EB6C1E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si indicano:</w:t>
      </w:r>
      <w:r w:rsidR="00310CF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</w:t>
      </w:r>
    </w:p>
    <w:p w14:paraId="5F2D9C42" w14:textId="77777777" w:rsidR="00310CF7" w:rsidRDefault="009A695C" w:rsidP="00310CF7">
      <w:pPr>
        <w:pStyle w:val="NormaleWeb"/>
        <w:numPr>
          <w:ilvl w:val="0"/>
          <w:numId w:val="30"/>
        </w:numPr>
        <w:tabs>
          <w:tab w:val="left" w:pos="0"/>
        </w:tabs>
        <w:spacing w:before="0" w:beforeAutospacing="0"/>
        <w:jc w:val="both"/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</w:pP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i propri costi aziendali</w:t>
      </w:r>
      <w:r w:rsidR="00310CF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relativi alla manodopera da impiegare;</w:t>
      </w:r>
    </w:p>
    <w:p w14:paraId="73D085E9" w14:textId="77777777" w:rsidR="00310CF7" w:rsidRDefault="00310CF7" w:rsidP="00310CF7">
      <w:pPr>
        <w:pStyle w:val="NormaleWeb"/>
        <w:numPr>
          <w:ilvl w:val="0"/>
          <w:numId w:val="30"/>
        </w:numPr>
        <w:tabs>
          <w:tab w:val="left" w:pos="0"/>
        </w:tabs>
        <w:spacing w:before="0" w:beforeAutospacing="0"/>
        <w:jc w:val="both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i propri costi aziendali </w:t>
      </w:r>
      <w:r w:rsidRPr="00A51FF1">
        <w:rPr>
          <w:rFonts w:asciiTheme="minorHAnsi" w:hAnsiTheme="minorHAnsi"/>
          <w:color w:val="215868" w:themeColor="accent5" w:themeShade="80"/>
          <w:sz w:val="22"/>
          <w:szCs w:val="22"/>
        </w:rPr>
        <w:t xml:space="preserve">concernenti </w:t>
      </w:r>
      <w:r w:rsidRPr="00AD0C75">
        <w:rPr>
          <w:rFonts w:asciiTheme="minorHAnsi" w:hAnsiTheme="minorHAnsi"/>
          <w:color w:val="215868"/>
          <w:sz w:val="22"/>
          <w:szCs w:val="22"/>
        </w:rPr>
        <w:t>l’adempimento</w:t>
      </w:r>
      <w:r w:rsidRPr="00A51FF1">
        <w:rPr>
          <w:rFonts w:asciiTheme="minorHAnsi" w:hAnsiTheme="minorHAnsi"/>
          <w:color w:val="215868" w:themeColor="accent5" w:themeShade="80"/>
          <w:sz w:val="22"/>
          <w:szCs w:val="22"/>
        </w:rPr>
        <w:t xml:space="preserve"> delle disposizioni in materia di salute e sicurezza sui luoghi di lavoro:</w:t>
      </w:r>
      <w:r>
        <w:rPr>
          <w:rFonts w:asciiTheme="minorHAnsi" w:hAnsiTheme="minorHAnsi"/>
          <w:color w:val="215868" w:themeColor="accent5" w:themeShade="80"/>
          <w:sz w:val="22"/>
          <w:szCs w:val="22"/>
        </w:rPr>
        <w:t xml:space="preserve"> </w:t>
      </w:r>
    </w:p>
    <w:p w14:paraId="21AE381A" w14:textId="77777777" w:rsidR="00310CF7" w:rsidRPr="003A70B7" w:rsidRDefault="00310CF7" w:rsidP="00310CF7">
      <w:pPr>
        <w:pStyle w:val="NormaleWeb"/>
        <w:numPr>
          <w:ilvl w:val="0"/>
          <w:numId w:val="31"/>
        </w:numPr>
        <w:tabs>
          <w:tab w:val="left" w:pos="0"/>
          <w:tab w:val="left" w:pos="3402"/>
        </w:tabs>
        <w:spacing w:before="240" w:beforeAutospacing="0" w:after="0"/>
        <w:ind w:left="851" w:hanging="1418"/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</w:pP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€ 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.……</w:t>
      </w:r>
      <w:r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…………….………….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…,……</w:t>
      </w:r>
      <w:r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</w:t>
      </w:r>
      <w:r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ab/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(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ab/>
        <w:t xml:space="preserve"> </w:t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                   </w:t>
      </w:r>
      <w:r>
        <w:rPr>
          <w:rFonts w:ascii="Arial" w:hAnsi="Arial" w:cs="Arial"/>
          <w:w w:val="150"/>
          <w:sz w:val="22"/>
          <w:szCs w:val="22"/>
        </w:rPr>
        <w:tab/>
        <w:t xml:space="preserve">                  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</w:t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)</w:t>
      </w:r>
    </w:p>
    <w:p w14:paraId="33AB0C0C" w14:textId="77777777" w:rsidR="00310CF7" w:rsidRPr="00B36D41" w:rsidRDefault="00310CF7" w:rsidP="00310CF7">
      <w:pPr>
        <w:suppressAutoHyphens w:val="0"/>
        <w:autoSpaceDE w:val="0"/>
        <w:autoSpaceDN w:val="0"/>
        <w:adjustRightInd w:val="0"/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</w:pP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 xml:space="preserve">_    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ab/>
        <w:t>_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ab/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________________________________________________________</w:t>
      </w:r>
    </w:p>
    <w:p w14:paraId="43F9F097" w14:textId="77777777" w:rsidR="00310CF7" w:rsidRPr="00B36D41" w:rsidRDefault="00310CF7" w:rsidP="00310CF7">
      <w:pPr>
        <w:suppressAutoHyphens w:val="0"/>
        <w:autoSpaceDE w:val="0"/>
        <w:autoSpaceDN w:val="0"/>
        <w:adjustRightInd w:val="0"/>
        <w:ind w:left="709" w:firstLine="709"/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</w:pP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i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n cifre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  <w:t>i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 xml:space="preserve">n 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lettere</w:t>
      </w:r>
    </w:p>
    <w:p w14:paraId="668FAE97" w14:textId="77777777" w:rsidR="00C716C6" w:rsidRPr="003A70B7" w:rsidRDefault="00C716C6" w:rsidP="00310CF7">
      <w:pPr>
        <w:pStyle w:val="NormaleWeb"/>
        <w:numPr>
          <w:ilvl w:val="0"/>
          <w:numId w:val="31"/>
        </w:numPr>
        <w:tabs>
          <w:tab w:val="left" w:pos="0"/>
          <w:tab w:val="left" w:pos="3402"/>
        </w:tabs>
        <w:spacing w:before="240" w:beforeAutospacing="0" w:after="0"/>
        <w:ind w:hanging="1287"/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</w:pP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€ 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.……</w:t>
      </w:r>
      <w:r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…………….………….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…,……</w:t>
      </w:r>
      <w:r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</w:t>
      </w:r>
      <w:r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ab/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(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ab/>
        <w:t xml:space="preserve"> </w:t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                   </w:t>
      </w:r>
      <w:r>
        <w:rPr>
          <w:rFonts w:ascii="Arial" w:hAnsi="Arial" w:cs="Arial"/>
          <w:w w:val="150"/>
          <w:sz w:val="22"/>
          <w:szCs w:val="22"/>
        </w:rPr>
        <w:tab/>
        <w:t xml:space="preserve">                  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</w:t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)</w:t>
      </w:r>
    </w:p>
    <w:p w14:paraId="3129B99D" w14:textId="77777777" w:rsidR="00C716C6" w:rsidRPr="00B36D41" w:rsidRDefault="00C716C6" w:rsidP="00C716C6">
      <w:pPr>
        <w:suppressAutoHyphens w:val="0"/>
        <w:autoSpaceDE w:val="0"/>
        <w:autoSpaceDN w:val="0"/>
        <w:adjustRightInd w:val="0"/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</w:pP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 xml:space="preserve">_    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ab/>
        <w:t>_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ab/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________________________________________________________</w:t>
      </w:r>
    </w:p>
    <w:p w14:paraId="28C27EF3" w14:textId="77777777" w:rsidR="00C716C6" w:rsidRDefault="00C716C6" w:rsidP="00C716C6">
      <w:pPr>
        <w:suppressAutoHyphens w:val="0"/>
        <w:autoSpaceDE w:val="0"/>
        <w:autoSpaceDN w:val="0"/>
        <w:adjustRightInd w:val="0"/>
        <w:ind w:left="709" w:firstLine="709"/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</w:pP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i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n cifre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  <w:t>i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 xml:space="preserve">n 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lettere</w:t>
      </w:r>
    </w:p>
    <w:p w14:paraId="488CEB9F" w14:textId="77777777" w:rsidR="00F30AE1" w:rsidRPr="00F30AE1" w:rsidRDefault="00F30AE1" w:rsidP="00F30AE1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15868" w:themeColor="accent5" w:themeShade="80"/>
          <w:sz w:val="22"/>
          <w:szCs w:val="22"/>
        </w:rPr>
      </w:pPr>
      <w:r w:rsidRPr="00F30AE1">
        <w:rPr>
          <w:rFonts w:asciiTheme="minorHAnsi" w:hAnsiTheme="minorHAnsi"/>
          <w:color w:val="215868" w:themeColor="accent5" w:themeShade="80"/>
          <w:sz w:val="22"/>
          <w:szCs w:val="22"/>
        </w:rPr>
        <w:t xml:space="preserve">che </w:t>
      </w:r>
      <w:r>
        <w:rPr>
          <w:rFonts w:asciiTheme="minorHAnsi" w:hAnsiTheme="minorHAnsi"/>
          <w:color w:val="215868" w:themeColor="accent5" w:themeShade="80"/>
          <w:sz w:val="22"/>
          <w:szCs w:val="22"/>
        </w:rPr>
        <w:t>l’offerta è valida per un periodo non inferiore a 180 giorni dal termine ultimo per il ricevimento delle offerte.</w:t>
      </w:r>
    </w:p>
    <w:p w14:paraId="61380734" w14:textId="77777777" w:rsidR="00A9052B" w:rsidRPr="00B36D41" w:rsidRDefault="00A9052B" w:rsidP="00A9052B">
      <w:pPr>
        <w:suppressAutoHyphens w:val="0"/>
        <w:autoSpaceDE w:val="0"/>
        <w:autoSpaceDN w:val="0"/>
        <w:adjustRightInd w:val="0"/>
        <w:ind w:left="709" w:firstLine="709"/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</w:pPr>
    </w:p>
    <w:p w14:paraId="3D794AEE" w14:textId="3493EE8B" w:rsidR="009A695C" w:rsidRPr="00A12E7E" w:rsidRDefault="009A695C" w:rsidP="009A695C">
      <w:pPr>
        <w:autoSpaceDE w:val="0"/>
        <w:ind w:left="539" w:hanging="539"/>
        <w:jc w:val="both"/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</w:pPr>
      <w:r w:rsidRPr="00A51FF1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>N.B.:</w:t>
      </w:r>
      <w:r w:rsidRPr="00A51FF1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ab/>
        <w:t xml:space="preserve">In caso di </w:t>
      </w:r>
      <w:r w:rsidRPr="00A12E7E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 xml:space="preserve">discordanza tra l’offerta in cifre e quella in lettere </w:t>
      </w:r>
      <w:r w:rsidR="002E0783" w:rsidRPr="00A12E7E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>farà fede quello indicato in lettere</w:t>
      </w:r>
      <w:r w:rsidR="00A12E7E" w:rsidRPr="00A12E7E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>.</w:t>
      </w:r>
    </w:p>
    <w:p w14:paraId="713C5BA8" w14:textId="77777777" w:rsidR="00360B3C" w:rsidRDefault="00360B3C" w:rsidP="00A9052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215868" w:themeColor="accent5" w:themeShade="80"/>
          <w:sz w:val="22"/>
          <w:szCs w:val="22"/>
        </w:rPr>
      </w:pPr>
    </w:p>
    <w:p w14:paraId="33953C03" w14:textId="77777777" w:rsidR="00A9052B" w:rsidRDefault="00A9052B" w:rsidP="00A9052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215868" w:themeColor="accent5" w:themeShade="80"/>
          <w:sz w:val="22"/>
          <w:szCs w:val="22"/>
        </w:rPr>
      </w:pPr>
    </w:p>
    <w:p w14:paraId="7F2BFBDA" w14:textId="77777777" w:rsidR="00360B3C" w:rsidRPr="00A51FF1" w:rsidRDefault="00360B3C" w:rsidP="00360B3C">
      <w:pPr>
        <w:pStyle w:val="Corpotesto"/>
        <w:rPr>
          <w:rFonts w:asciiTheme="minorHAnsi" w:hAnsiTheme="minorHAnsi"/>
          <w:color w:val="215868" w:themeColor="accent5" w:themeShade="80"/>
          <w:sz w:val="22"/>
          <w:szCs w:val="22"/>
        </w:rPr>
      </w:pPr>
      <w:r w:rsidRPr="00A51FF1">
        <w:rPr>
          <w:rFonts w:asciiTheme="minorHAnsi" w:hAnsiTheme="minorHAnsi"/>
          <w:color w:val="215868" w:themeColor="accent5" w:themeShade="80"/>
          <w:sz w:val="22"/>
          <w:szCs w:val="22"/>
        </w:rPr>
        <w:t>  </w:t>
      </w:r>
    </w:p>
    <w:p w14:paraId="5569E64F" w14:textId="31D00EB2" w:rsidR="00733DB2" w:rsidRPr="00733DB2" w:rsidRDefault="00733DB2" w:rsidP="00733DB2">
      <w:pPr>
        <w:pStyle w:val="Corpotesto"/>
        <w:ind w:left="4253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733DB2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Firma </w:t>
      </w:r>
      <w:r w:rsidR="00ED4279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digitale </w:t>
      </w:r>
      <w:r w:rsidRPr="00733DB2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del legale rappresentante </w:t>
      </w:r>
    </w:p>
    <w:p w14:paraId="5AB55850" w14:textId="77777777" w:rsidR="00733DB2" w:rsidRPr="00733DB2" w:rsidRDefault="00733DB2" w:rsidP="00733DB2">
      <w:pPr>
        <w:pStyle w:val="Corpotesto"/>
        <w:ind w:left="4253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</w:p>
    <w:p w14:paraId="7A09D950" w14:textId="77777777" w:rsidR="00733DB2" w:rsidRPr="00733DB2" w:rsidRDefault="00733DB2" w:rsidP="00733DB2">
      <w:pPr>
        <w:pStyle w:val="Corpotesto"/>
        <w:ind w:left="4253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733DB2">
        <w:rPr>
          <w:rFonts w:asciiTheme="minorHAnsi" w:hAnsiTheme="minorHAnsi"/>
          <w:b/>
          <w:color w:val="215868" w:themeColor="accent5" w:themeShade="80"/>
          <w:sz w:val="22"/>
          <w:szCs w:val="22"/>
        </w:rPr>
        <w:t>________</w:t>
      </w:r>
      <w:r>
        <w:rPr>
          <w:rFonts w:asciiTheme="minorHAnsi" w:hAnsiTheme="minorHAnsi"/>
          <w:b/>
          <w:color w:val="215868" w:themeColor="accent5" w:themeShade="80"/>
          <w:sz w:val="22"/>
          <w:szCs w:val="22"/>
        </w:rPr>
        <w:t>_____________________________</w:t>
      </w:r>
    </w:p>
    <w:p w14:paraId="66E2D39D" w14:textId="6901414F" w:rsidR="00733DB2" w:rsidRPr="00733DB2" w:rsidRDefault="00733DB2" w:rsidP="00733DB2">
      <w:pPr>
        <w:pStyle w:val="Corpotesto"/>
        <w:ind w:left="4253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B35A4F">
        <w:rPr>
          <w:rFonts w:asciiTheme="minorHAnsi" w:hAnsiTheme="minorHAnsi"/>
          <w:b/>
          <w:color w:val="215868" w:themeColor="accent5" w:themeShade="80"/>
          <w:sz w:val="16"/>
          <w:szCs w:val="16"/>
        </w:rPr>
        <w:t xml:space="preserve">(La sottoscrizione deve essere </w:t>
      </w:r>
      <w:r w:rsidR="0035526C">
        <w:rPr>
          <w:rFonts w:asciiTheme="minorHAnsi" w:hAnsiTheme="minorHAnsi"/>
          <w:b/>
          <w:color w:val="215868" w:themeColor="accent5" w:themeShade="80"/>
          <w:sz w:val="16"/>
          <w:szCs w:val="16"/>
        </w:rPr>
        <w:t>apposta</w:t>
      </w:r>
      <w:r w:rsidRPr="00B35A4F">
        <w:rPr>
          <w:rFonts w:asciiTheme="minorHAnsi" w:hAnsiTheme="minorHAnsi"/>
          <w:b/>
          <w:color w:val="215868" w:themeColor="accent5" w:themeShade="80"/>
          <w:sz w:val="16"/>
          <w:szCs w:val="16"/>
        </w:rPr>
        <w:t xml:space="preserve"> in modalità digitale</w:t>
      </w:r>
      <w:r w:rsidRPr="00733DB2">
        <w:rPr>
          <w:rFonts w:asciiTheme="minorHAnsi" w:hAnsiTheme="minorHAnsi"/>
          <w:b/>
          <w:color w:val="215868" w:themeColor="accent5" w:themeShade="80"/>
          <w:sz w:val="22"/>
          <w:szCs w:val="22"/>
        </w:rPr>
        <w:t>)</w:t>
      </w:r>
    </w:p>
    <w:p w14:paraId="26DD0A20" w14:textId="77777777" w:rsidR="00360B3C" w:rsidRPr="00A51FF1" w:rsidRDefault="00360B3C" w:rsidP="00733DB2">
      <w:pPr>
        <w:pStyle w:val="Corpotesto"/>
        <w:ind w:left="4678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</w:p>
    <w:p w14:paraId="08DA2A2C" w14:textId="77777777" w:rsidR="00A628F5" w:rsidRDefault="00A628F5" w:rsidP="00360B3C">
      <w:pPr>
        <w:pStyle w:val="Corpotesto"/>
        <w:ind w:left="539" w:hanging="539"/>
        <w:rPr>
          <w:rFonts w:asciiTheme="minorHAnsi" w:hAnsiTheme="minorHAnsi"/>
          <w:b/>
          <w:color w:val="215868" w:themeColor="accent5" w:themeShade="80"/>
          <w:sz w:val="18"/>
          <w:szCs w:val="22"/>
        </w:rPr>
      </w:pPr>
    </w:p>
    <w:p w14:paraId="34908478" w14:textId="77777777" w:rsidR="00A628F5" w:rsidRDefault="00A628F5" w:rsidP="00360B3C">
      <w:pPr>
        <w:pStyle w:val="Corpotesto"/>
        <w:ind w:left="539" w:hanging="539"/>
        <w:rPr>
          <w:rFonts w:asciiTheme="minorHAnsi" w:hAnsiTheme="minorHAnsi"/>
          <w:b/>
          <w:color w:val="215868" w:themeColor="accent5" w:themeShade="80"/>
          <w:sz w:val="18"/>
          <w:szCs w:val="22"/>
        </w:rPr>
      </w:pPr>
    </w:p>
    <w:p w14:paraId="2736C90F" w14:textId="77777777" w:rsidR="00360B3C" w:rsidRPr="00A51FF1" w:rsidRDefault="00360B3C" w:rsidP="00360B3C">
      <w:pPr>
        <w:pStyle w:val="Corpotesto"/>
        <w:ind w:left="539" w:hanging="539"/>
        <w:rPr>
          <w:rFonts w:asciiTheme="minorHAnsi" w:hAnsiTheme="minorHAnsi"/>
          <w:color w:val="215868" w:themeColor="accent5" w:themeShade="80"/>
          <w:sz w:val="18"/>
          <w:szCs w:val="22"/>
        </w:rPr>
      </w:pPr>
      <w:r w:rsidRPr="00A51FF1">
        <w:rPr>
          <w:rFonts w:asciiTheme="minorHAnsi" w:hAnsiTheme="minorHAnsi"/>
          <w:b/>
          <w:color w:val="215868" w:themeColor="accent5" w:themeShade="80"/>
          <w:sz w:val="18"/>
          <w:szCs w:val="22"/>
        </w:rPr>
        <w:t>N.B.:</w:t>
      </w:r>
      <w:r w:rsidRPr="00A51FF1">
        <w:rPr>
          <w:rFonts w:asciiTheme="minorHAnsi" w:hAnsiTheme="minorHAnsi"/>
          <w:b/>
          <w:color w:val="215868" w:themeColor="accent5" w:themeShade="80"/>
          <w:sz w:val="18"/>
          <w:szCs w:val="22"/>
        </w:rPr>
        <w:tab/>
        <w:t>L’offerta economica di cui al presente modello deve essere compilata e sottoscritta dal legale rappresentante in caso di concorrente singolo.</w:t>
      </w:r>
    </w:p>
    <w:p w14:paraId="7BCC19A4" w14:textId="3CFFA376" w:rsidR="00360B3C" w:rsidRPr="00A51FF1" w:rsidRDefault="00360B3C" w:rsidP="00360B3C">
      <w:pPr>
        <w:pStyle w:val="Corpotesto"/>
        <w:ind w:left="539" w:hanging="539"/>
        <w:rPr>
          <w:rFonts w:asciiTheme="minorHAnsi" w:hAnsiTheme="minorHAnsi"/>
          <w:color w:val="215868" w:themeColor="accent5" w:themeShade="80"/>
          <w:sz w:val="18"/>
          <w:szCs w:val="22"/>
        </w:rPr>
      </w:pPr>
      <w:r w:rsidRPr="00A51FF1">
        <w:rPr>
          <w:rFonts w:asciiTheme="minorHAnsi" w:hAnsiTheme="minorHAnsi"/>
          <w:color w:val="215868" w:themeColor="accent5" w:themeShade="80"/>
          <w:sz w:val="18"/>
          <w:szCs w:val="22"/>
        </w:rPr>
        <w:t>        </w:t>
      </w:r>
      <w:r w:rsidRPr="00A51FF1">
        <w:rPr>
          <w:rFonts w:asciiTheme="minorHAnsi" w:hAnsiTheme="minorHAnsi"/>
          <w:color w:val="215868" w:themeColor="accent5" w:themeShade="80"/>
          <w:sz w:val="18"/>
          <w:szCs w:val="22"/>
        </w:rPr>
        <w:tab/>
      </w:r>
      <w:r w:rsidRPr="00A51FF1">
        <w:rPr>
          <w:rFonts w:asciiTheme="minorHAnsi" w:hAnsiTheme="minorHAnsi"/>
          <w:b/>
          <w:color w:val="215868" w:themeColor="accent5" w:themeShade="80"/>
          <w:sz w:val="18"/>
          <w:szCs w:val="22"/>
        </w:rPr>
        <w:t>Nel caso di partecipazione come RTI la medesima dichiarazione deve essere sottoscritta da ciascun concorrente che forma il raggruppamento temporaneo di imprese.</w:t>
      </w:r>
      <w:r w:rsidR="0013390D">
        <w:rPr>
          <w:rFonts w:asciiTheme="minorHAnsi" w:hAnsiTheme="minorHAnsi"/>
          <w:b/>
          <w:color w:val="215868" w:themeColor="accent5" w:themeShade="80"/>
          <w:sz w:val="18"/>
          <w:szCs w:val="22"/>
        </w:rPr>
        <w:t xml:space="preserve"> </w:t>
      </w:r>
    </w:p>
    <w:p w14:paraId="60009692" w14:textId="77777777" w:rsidR="004A70F3" w:rsidRPr="004B1A2E" w:rsidRDefault="004A70F3" w:rsidP="00360B3C">
      <w:pPr>
        <w:pStyle w:val="Corpotesto"/>
        <w:rPr>
          <w:rFonts w:asciiTheme="minorHAnsi" w:hAnsiTheme="minorHAnsi"/>
          <w:color w:val="0F243E" w:themeColor="text2" w:themeShade="80"/>
          <w:sz w:val="22"/>
          <w:szCs w:val="22"/>
        </w:rPr>
      </w:pPr>
    </w:p>
    <w:sectPr w:rsidR="004A70F3" w:rsidRPr="004B1A2E" w:rsidSect="00746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44ACA" w14:textId="77777777" w:rsidR="00670C8F" w:rsidRDefault="00670C8F">
      <w:r>
        <w:separator/>
      </w:r>
    </w:p>
  </w:endnote>
  <w:endnote w:type="continuationSeparator" w:id="0">
    <w:p w14:paraId="1D92654C" w14:textId="77777777" w:rsidR="00670C8F" w:rsidRDefault="0067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381C7" w14:textId="77777777" w:rsidR="007A0127" w:rsidRDefault="007A01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EEA0D" w14:textId="77777777"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14:paraId="2E35DF6C" w14:textId="77777777"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2F1C2A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3</w:t>
    </w:r>
  </w:p>
  <w:p w14:paraId="63C8FEE2" w14:textId="77777777"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EBE44" w14:textId="77777777" w:rsidR="007A0127" w:rsidRDefault="007A01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80AC9" w14:textId="77777777" w:rsidR="00670C8F" w:rsidRDefault="00670C8F">
      <w:r>
        <w:separator/>
      </w:r>
    </w:p>
  </w:footnote>
  <w:footnote w:type="continuationSeparator" w:id="0">
    <w:p w14:paraId="2239C414" w14:textId="77777777" w:rsidR="00670C8F" w:rsidRDefault="0067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43305" w14:textId="77777777" w:rsidR="007A0127" w:rsidRDefault="007A01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 w14:paraId="760D8421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3EE88F2F" w14:textId="77777777" w:rsidR="00551890" w:rsidRDefault="008F21A6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="00551890"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5269B5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2E47C20C" w14:textId="77777777" w:rsidR="00322D34" w:rsidRPr="00787066" w:rsidRDefault="00322D34" w:rsidP="00322D34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Gara d’appalto telematica a procedura aperta per l’affidamento del Servizio di Presidio tecnologico degli impianti Elettrici, di Raffrescamento/Riscaldamento e Idrico Sanitario del fabbricato F13 sede del Consiglio regionale della Campania</w:t>
              </w:r>
            </w:p>
            <w:p w14:paraId="2CFCB737" w14:textId="77777777"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7F92ED4E" w14:textId="77777777" w:rsidR="002A7AEB" w:rsidRPr="00F64891" w:rsidRDefault="002A7AEB" w:rsidP="00F648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D4209" w14:textId="77777777" w:rsidR="007A0127" w:rsidRDefault="007A01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85404A"/>
    <w:multiLevelType w:val="hybridMultilevel"/>
    <w:tmpl w:val="957C248E"/>
    <w:lvl w:ilvl="0" w:tplc="9EFCAB3C">
      <w:start w:val="14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b w:val="0"/>
        <w:i w:val="0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84CEB"/>
    <w:multiLevelType w:val="hybridMultilevel"/>
    <w:tmpl w:val="5246AE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317B7E"/>
    <w:multiLevelType w:val="hybridMultilevel"/>
    <w:tmpl w:val="6A886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72577501">
    <w:abstractNumId w:val="0"/>
  </w:num>
  <w:num w:numId="2" w16cid:durableId="202330342">
    <w:abstractNumId w:val="1"/>
  </w:num>
  <w:num w:numId="3" w16cid:durableId="1803107746">
    <w:abstractNumId w:val="8"/>
  </w:num>
  <w:num w:numId="4" w16cid:durableId="1462530025">
    <w:abstractNumId w:val="12"/>
  </w:num>
  <w:num w:numId="5" w16cid:durableId="1259364305">
    <w:abstractNumId w:val="17"/>
  </w:num>
  <w:num w:numId="6" w16cid:durableId="1904945681">
    <w:abstractNumId w:val="16"/>
  </w:num>
  <w:num w:numId="7" w16cid:durableId="1955669357">
    <w:abstractNumId w:val="24"/>
  </w:num>
  <w:num w:numId="8" w16cid:durableId="2073036708">
    <w:abstractNumId w:val="40"/>
  </w:num>
  <w:num w:numId="9" w16cid:durableId="1635793231">
    <w:abstractNumId w:val="42"/>
  </w:num>
  <w:num w:numId="10" w16cid:durableId="1649749846">
    <w:abstractNumId w:val="27"/>
  </w:num>
  <w:num w:numId="11" w16cid:durableId="483855304">
    <w:abstractNumId w:val="35"/>
  </w:num>
  <w:num w:numId="12" w16cid:durableId="1224174961">
    <w:abstractNumId w:val="21"/>
  </w:num>
  <w:num w:numId="13" w16cid:durableId="1157066828">
    <w:abstractNumId w:val="38"/>
  </w:num>
  <w:num w:numId="14" w16cid:durableId="1178737480">
    <w:abstractNumId w:val="43"/>
  </w:num>
  <w:num w:numId="15" w16cid:durableId="2092310411">
    <w:abstractNumId w:val="41"/>
  </w:num>
  <w:num w:numId="16" w16cid:durableId="2045519477">
    <w:abstractNumId w:val="30"/>
  </w:num>
  <w:num w:numId="17" w16cid:durableId="1103917942">
    <w:abstractNumId w:val="20"/>
  </w:num>
  <w:num w:numId="18" w16cid:durableId="2031105820">
    <w:abstractNumId w:val="25"/>
  </w:num>
  <w:num w:numId="19" w16cid:durableId="1805197057">
    <w:abstractNumId w:val="22"/>
  </w:num>
  <w:num w:numId="20" w16cid:durableId="176425133">
    <w:abstractNumId w:val="31"/>
  </w:num>
  <w:num w:numId="21" w16cid:durableId="839194032">
    <w:abstractNumId w:val="19"/>
  </w:num>
  <w:num w:numId="22" w16cid:durableId="991719649">
    <w:abstractNumId w:val="39"/>
  </w:num>
  <w:num w:numId="23" w16cid:durableId="2009939164">
    <w:abstractNumId w:val="45"/>
  </w:num>
  <w:num w:numId="24" w16cid:durableId="320042197">
    <w:abstractNumId w:val="18"/>
  </w:num>
  <w:num w:numId="25" w16cid:durableId="1542284152">
    <w:abstractNumId w:val="32"/>
  </w:num>
  <w:num w:numId="26" w16cid:durableId="149057553">
    <w:abstractNumId w:val="34"/>
  </w:num>
  <w:num w:numId="27" w16cid:durableId="284385004">
    <w:abstractNumId w:val="33"/>
  </w:num>
  <w:num w:numId="28" w16cid:durableId="855463102">
    <w:abstractNumId w:val="29"/>
  </w:num>
  <w:num w:numId="29" w16cid:durableId="1975865521">
    <w:abstractNumId w:val="26"/>
  </w:num>
  <w:num w:numId="30" w16cid:durableId="1651788514">
    <w:abstractNumId w:val="44"/>
  </w:num>
  <w:num w:numId="31" w16cid:durableId="2094666344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proofState w:spelling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3973"/>
    <w:rsid w:val="000359C5"/>
    <w:rsid w:val="000369FF"/>
    <w:rsid w:val="000407EA"/>
    <w:rsid w:val="0004311F"/>
    <w:rsid w:val="00044405"/>
    <w:rsid w:val="00055BD8"/>
    <w:rsid w:val="00062BDA"/>
    <w:rsid w:val="0006438D"/>
    <w:rsid w:val="00067A2D"/>
    <w:rsid w:val="000715D8"/>
    <w:rsid w:val="00073A33"/>
    <w:rsid w:val="00074CD4"/>
    <w:rsid w:val="00076673"/>
    <w:rsid w:val="00081D05"/>
    <w:rsid w:val="00082456"/>
    <w:rsid w:val="00083375"/>
    <w:rsid w:val="00090464"/>
    <w:rsid w:val="00091851"/>
    <w:rsid w:val="00091FA5"/>
    <w:rsid w:val="000962AB"/>
    <w:rsid w:val="000A2E0A"/>
    <w:rsid w:val="000A47DE"/>
    <w:rsid w:val="000A5EE4"/>
    <w:rsid w:val="000B0E4D"/>
    <w:rsid w:val="000B1DBC"/>
    <w:rsid w:val="000B44DA"/>
    <w:rsid w:val="000B7B15"/>
    <w:rsid w:val="000B7FC2"/>
    <w:rsid w:val="000D286C"/>
    <w:rsid w:val="000D3CCF"/>
    <w:rsid w:val="000D6950"/>
    <w:rsid w:val="000E3906"/>
    <w:rsid w:val="000E487F"/>
    <w:rsid w:val="000E5B4C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390D"/>
    <w:rsid w:val="00135537"/>
    <w:rsid w:val="00136C09"/>
    <w:rsid w:val="00141249"/>
    <w:rsid w:val="00146AAB"/>
    <w:rsid w:val="001477FB"/>
    <w:rsid w:val="0015046D"/>
    <w:rsid w:val="00154347"/>
    <w:rsid w:val="0015550B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4386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164F"/>
    <w:rsid w:val="00254E50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6288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0221"/>
    <w:rsid w:val="002E0783"/>
    <w:rsid w:val="002E0AFB"/>
    <w:rsid w:val="002E1F34"/>
    <w:rsid w:val="002E25CA"/>
    <w:rsid w:val="002E6FA1"/>
    <w:rsid w:val="002E71CE"/>
    <w:rsid w:val="002F1C2A"/>
    <w:rsid w:val="002F3801"/>
    <w:rsid w:val="002F6915"/>
    <w:rsid w:val="003003E7"/>
    <w:rsid w:val="00310CF7"/>
    <w:rsid w:val="00312F18"/>
    <w:rsid w:val="00315A3C"/>
    <w:rsid w:val="00322D34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26C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37D8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493"/>
    <w:rsid w:val="003B3B46"/>
    <w:rsid w:val="003B3C97"/>
    <w:rsid w:val="003C1D5C"/>
    <w:rsid w:val="003C21F8"/>
    <w:rsid w:val="003C4D37"/>
    <w:rsid w:val="003C5CE9"/>
    <w:rsid w:val="003D0E1A"/>
    <w:rsid w:val="003D1278"/>
    <w:rsid w:val="003D4370"/>
    <w:rsid w:val="003E03FC"/>
    <w:rsid w:val="003E0727"/>
    <w:rsid w:val="003E1499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349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57A15"/>
    <w:rsid w:val="00460D2A"/>
    <w:rsid w:val="004615BF"/>
    <w:rsid w:val="0046234E"/>
    <w:rsid w:val="00462467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A30"/>
    <w:rsid w:val="00517E0B"/>
    <w:rsid w:val="0052145A"/>
    <w:rsid w:val="005268D7"/>
    <w:rsid w:val="005269B5"/>
    <w:rsid w:val="00532169"/>
    <w:rsid w:val="005338E6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E400C"/>
    <w:rsid w:val="005F06A9"/>
    <w:rsid w:val="005F6097"/>
    <w:rsid w:val="006011F1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077B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25BF"/>
    <w:rsid w:val="006636D9"/>
    <w:rsid w:val="006653D6"/>
    <w:rsid w:val="00666405"/>
    <w:rsid w:val="006704FD"/>
    <w:rsid w:val="00670C8F"/>
    <w:rsid w:val="00670E85"/>
    <w:rsid w:val="006719AC"/>
    <w:rsid w:val="006747F3"/>
    <w:rsid w:val="00675757"/>
    <w:rsid w:val="00676CDD"/>
    <w:rsid w:val="0068251E"/>
    <w:rsid w:val="006838AE"/>
    <w:rsid w:val="00684008"/>
    <w:rsid w:val="00691A06"/>
    <w:rsid w:val="00694F3A"/>
    <w:rsid w:val="0069580C"/>
    <w:rsid w:val="00696AE4"/>
    <w:rsid w:val="006A182E"/>
    <w:rsid w:val="006A3C9F"/>
    <w:rsid w:val="006A67F1"/>
    <w:rsid w:val="006A6A3F"/>
    <w:rsid w:val="006A7886"/>
    <w:rsid w:val="006A7CD7"/>
    <w:rsid w:val="006B3724"/>
    <w:rsid w:val="006B4B14"/>
    <w:rsid w:val="006B50F7"/>
    <w:rsid w:val="006C201E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3DB2"/>
    <w:rsid w:val="0073595E"/>
    <w:rsid w:val="0073597F"/>
    <w:rsid w:val="00742364"/>
    <w:rsid w:val="00743929"/>
    <w:rsid w:val="00745B68"/>
    <w:rsid w:val="00746221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A0127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7F627A"/>
    <w:rsid w:val="00806407"/>
    <w:rsid w:val="0082161C"/>
    <w:rsid w:val="00822E96"/>
    <w:rsid w:val="008238B6"/>
    <w:rsid w:val="00823ACB"/>
    <w:rsid w:val="008273AC"/>
    <w:rsid w:val="008302D7"/>
    <w:rsid w:val="00834348"/>
    <w:rsid w:val="008360AB"/>
    <w:rsid w:val="008405B5"/>
    <w:rsid w:val="00840BC3"/>
    <w:rsid w:val="00846945"/>
    <w:rsid w:val="008509DE"/>
    <w:rsid w:val="00851CE0"/>
    <w:rsid w:val="0085485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582"/>
    <w:rsid w:val="008C5BBF"/>
    <w:rsid w:val="008C6AFE"/>
    <w:rsid w:val="008D6D79"/>
    <w:rsid w:val="008E6983"/>
    <w:rsid w:val="008F095E"/>
    <w:rsid w:val="008F21A6"/>
    <w:rsid w:val="008F2210"/>
    <w:rsid w:val="008F4E22"/>
    <w:rsid w:val="00901B4F"/>
    <w:rsid w:val="00904921"/>
    <w:rsid w:val="00904BC1"/>
    <w:rsid w:val="0090552D"/>
    <w:rsid w:val="00906862"/>
    <w:rsid w:val="009072E6"/>
    <w:rsid w:val="00911112"/>
    <w:rsid w:val="009220EA"/>
    <w:rsid w:val="0092297E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74970"/>
    <w:rsid w:val="00982579"/>
    <w:rsid w:val="009850A1"/>
    <w:rsid w:val="00986716"/>
    <w:rsid w:val="00986AF9"/>
    <w:rsid w:val="00994AA0"/>
    <w:rsid w:val="00995AFB"/>
    <w:rsid w:val="00997A0D"/>
    <w:rsid w:val="009A0271"/>
    <w:rsid w:val="009A1E6F"/>
    <w:rsid w:val="009A5FF8"/>
    <w:rsid w:val="009A695C"/>
    <w:rsid w:val="009B34AC"/>
    <w:rsid w:val="009C0FCB"/>
    <w:rsid w:val="009C2370"/>
    <w:rsid w:val="009C2D21"/>
    <w:rsid w:val="009C45CD"/>
    <w:rsid w:val="009C4730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4EBF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0CF4"/>
    <w:rsid w:val="00A12375"/>
    <w:rsid w:val="00A12E7E"/>
    <w:rsid w:val="00A24DBD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2E46"/>
    <w:rsid w:val="00A55966"/>
    <w:rsid w:val="00A6099A"/>
    <w:rsid w:val="00A615F4"/>
    <w:rsid w:val="00A628F5"/>
    <w:rsid w:val="00A648BF"/>
    <w:rsid w:val="00A7331B"/>
    <w:rsid w:val="00A744CF"/>
    <w:rsid w:val="00A77F1F"/>
    <w:rsid w:val="00A81F7A"/>
    <w:rsid w:val="00A84DA4"/>
    <w:rsid w:val="00A85488"/>
    <w:rsid w:val="00A9052B"/>
    <w:rsid w:val="00A91721"/>
    <w:rsid w:val="00AA7928"/>
    <w:rsid w:val="00AB36E4"/>
    <w:rsid w:val="00AC1AF5"/>
    <w:rsid w:val="00AC54E3"/>
    <w:rsid w:val="00AC650E"/>
    <w:rsid w:val="00AC6AD2"/>
    <w:rsid w:val="00AD04C8"/>
    <w:rsid w:val="00AD0C75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3B0F"/>
    <w:rsid w:val="00B062F1"/>
    <w:rsid w:val="00B163CB"/>
    <w:rsid w:val="00B16F20"/>
    <w:rsid w:val="00B20370"/>
    <w:rsid w:val="00B2398B"/>
    <w:rsid w:val="00B309EB"/>
    <w:rsid w:val="00B32D7E"/>
    <w:rsid w:val="00B334B4"/>
    <w:rsid w:val="00B35A4F"/>
    <w:rsid w:val="00B36D41"/>
    <w:rsid w:val="00B42D8C"/>
    <w:rsid w:val="00B47F4C"/>
    <w:rsid w:val="00B50AF1"/>
    <w:rsid w:val="00B55595"/>
    <w:rsid w:val="00B576C1"/>
    <w:rsid w:val="00B5792E"/>
    <w:rsid w:val="00B61901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5D25"/>
    <w:rsid w:val="00BF664F"/>
    <w:rsid w:val="00C00A34"/>
    <w:rsid w:val="00C01E07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35AA"/>
    <w:rsid w:val="00C545FF"/>
    <w:rsid w:val="00C54893"/>
    <w:rsid w:val="00C63271"/>
    <w:rsid w:val="00C6413A"/>
    <w:rsid w:val="00C716C6"/>
    <w:rsid w:val="00C72BB7"/>
    <w:rsid w:val="00C72C7E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1EA6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3D1F"/>
    <w:rsid w:val="00D95FEA"/>
    <w:rsid w:val="00D9671E"/>
    <w:rsid w:val="00D978CA"/>
    <w:rsid w:val="00DA1012"/>
    <w:rsid w:val="00DA2C26"/>
    <w:rsid w:val="00DA334D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B0D"/>
    <w:rsid w:val="00DD5389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1EFF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94788"/>
    <w:rsid w:val="00EA0E90"/>
    <w:rsid w:val="00EA305C"/>
    <w:rsid w:val="00EB05BD"/>
    <w:rsid w:val="00EB3C96"/>
    <w:rsid w:val="00EB4C53"/>
    <w:rsid w:val="00EB587C"/>
    <w:rsid w:val="00EB66D8"/>
    <w:rsid w:val="00EB6C1E"/>
    <w:rsid w:val="00EC1789"/>
    <w:rsid w:val="00EC43F6"/>
    <w:rsid w:val="00EC4E39"/>
    <w:rsid w:val="00EC6197"/>
    <w:rsid w:val="00ED140E"/>
    <w:rsid w:val="00ED1CD5"/>
    <w:rsid w:val="00ED4168"/>
    <w:rsid w:val="00ED4279"/>
    <w:rsid w:val="00ED484B"/>
    <w:rsid w:val="00ED75AB"/>
    <w:rsid w:val="00ED76D0"/>
    <w:rsid w:val="00ED7FA0"/>
    <w:rsid w:val="00EE1741"/>
    <w:rsid w:val="00EE5EDB"/>
    <w:rsid w:val="00EF0B87"/>
    <w:rsid w:val="00EF19C6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AE1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D5086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B4B829"/>
  <w15:docId w15:val="{C7F7429A-1C3C-4962-9DE1-9292853A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077B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077B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4077B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4077B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4077B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4077B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4077B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4077B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4077B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64077B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64077B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4077B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4077B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rsid w:val="0064077B"/>
    <w:rPr>
      <w:rFonts w:ascii="Times New Roman" w:hAnsi="Times New Roman"/>
    </w:rPr>
  </w:style>
  <w:style w:type="character" w:customStyle="1" w:styleId="WW8Num5z0">
    <w:name w:val="WW8Num5z0"/>
    <w:rsid w:val="0064077B"/>
    <w:rPr>
      <w:rFonts w:ascii="Symbol" w:hAnsi="Symbol"/>
    </w:rPr>
  </w:style>
  <w:style w:type="character" w:customStyle="1" w:styleId="WW8Num7z0">
    <w:name w:val="WW8Num7z0"/>
    <w:rsid w:val="0064077B"/>
    <w:rPr>
      <w:rFonts w:ascii="Times New Roman" w:hAnsi="Times New Roman"/>
      <w:sz w:val="16"/>
    </w:rPr>
  </w:style>
  <w:style w:type="character" w:customStyle="1" w:styleId="WW8Num8z0">
    <w:name w:val="WW8Num8z0"/>
    <w:rsid w:val="0064077B"/>
    <w:rPr>
      <w:rFonts w:ascii="Courier New" w:hAnsi="Courier New"/>
    </w:rPr>
  </w:style>
  <w:style w:type="character" w:customStyle="1" w:styleId="WW8Num9z0">
    <w:name w:val="WW8Num9z0"/>
    <w:rsid w:val="0064077B"/>
    <w:rPr>
      <w:rFonts w:ascii="Symbol" w:hAnsi="Symbol"/>
    </w:rPr>
  </w:style>
  <w:style w:type="character" w:customStyle="1" w:styleId="Carpredefinitoparagrafo2">
    <w:name w:val="Car. predefinito paragrafo2"/>
    <w:rsid w:val="0064077B"/>
  </w:style>
  <w:style w:type="character" w:customStyle="1" w:styleId="Absatz-Standardschriftart">
    <w:name w:val="Absatz-Standardschriftart"/>
    <w:uiPriority w:val="99"/>
    <w:rsid w:val="0064077B"/>
  </w:style>
  <w:style w:type="character" w:customStyle="1" w:styleId="WW8Num1z0">
    <w:name w:val="WW8Num1z0"/>
    <w:rsid w:val="0064077B"/>
    <w:rPr>
      <w:rFonts w:ascii="Symbol" w:hAnsi="Symbol"/>
    </w:rPr>
  </w:style>
  <w:style w:type="character" w:customStyle="1" w:styleId="WW8Num1z1">
    <w:name w:val="WW8Num1z1"/>
    <w:rsid w:val="0064077B"/>
    <w:rPr>
      <w:rFonts w:ascii="Courier New" w:hAnsi="Courier New"/>
    </w:rPr>
  </w:style>
  <w:style w:type="character" w:customStyle="1" w:styleId="WW8Num1z2">
    <w:name w:val="WW8Num1z2"/>
    <w:rsid w:val="0064077B"/>
    <w:rPr>
      <w:rFonts w:ascii="Wingdings" w:hAnsi="Wingdings"/>
    </w:rPr>
  </w:style>
  <w:style w:type="character" w:customStyle="1" w:styleId="WW8Num4z1">
    <w:name w:val="WW8Num4z1"/>
    <w:rsid w:val="0064077B"/>
    <w:rPr>
      <w:rFonts w:ascii="Courier New" w:hAnsi="Courier New"/>
    </w:rPr>
  </w:style>
  <w:style w:type="character" w:customStyle="1" w:styleId="WW8Num4z2">
    <w:name w:val="WW8Num4z2"/>
    <w:uiPriority w:val="99"/>
    <w:rsid w:val="0064077B"/>
    <w:rPr>
      <w:rFonts w:ascii="Wingdings" w:hAnsi="Wingdings"/>
    </w:rPr>
  </w:style>
  <w:style w:type="character" w:customStyle="1" w:styleId="WW8Num4z3">
    <w:name w:val="WW8Num4z3"/>
    <w:uiPriority w:val="99"/>
    <w:rsid w:val="0064077B"/>
    <w:rPr>
      <w:rFonts w:ascii="Symbol" w:hAnsi="Symbol"/>
    </w:rPr>
  </w:style>
  <w:style w:type="character" w:customStyle="1" w:styleId="WW8Num5z1">
    <w:name w:val="WW8Num5z1"/>
    <w:rsid w:val="0064077B"/>
    <w:rPr>
      <w:rFonts w:ascii="Courier New" w:hAnsi="Courier New"/>
    </w:rPr>
  </w:style>
  <w:style w:type="character" w:customStyle="1" w:styleId="WW8Num5z2">
    <w:name w:val="WW8Num5z2"/>
    <w:rsid w:val="0064077B"/>
    <w:rPr>
      <w:rFonts w:ascii="Wingdings" w:hAnsi="Wingdings"/>
    </w:rPr>
  </w:style>
  <w:style w:type="character" w:customStyle="1" w:styleId="WW8Num9z1">
    <w:name w:val="WW8Num9z1"/>
    <w:rsid w:val="0064077B"/>
    <w:rPr>
      <w:rFonts w:ascii="Courier New" w:hAnsi="Courier New"/>
    </w:rPr>
  </w:style>
  <w:style w:type="character" w:customStyle="1" w:styleId="WW8Num9z2">
    <w:name w:val="WW8Num9z2"/>
    <w:rsid w:val="0064077B"/>
    <w:rPr>
      <w:rFonts w:ascii="Wingdings" w:hAnsi="Wingdings"/>
    </w:rPr>
  </w:style>
  <w:style w:type="character" w:customStyle="1" w:styleId="WW8Num11z0">
    <w:name w:val="WW8Num11z0"/>
    <w:rsid w:val="0064077B"/>
    <w:rPr>
      <w:rFonts w:ascii="Courier New" w:hAnsi="Courier New"/>
    </w:rPr>
  </w:style>
  <w:style w:type="character" w:customStyle="1" w:styleId="WW8Num11z2">
    <w:name w:val="WW8Num11z2"/>
    <w:rsid w:val="0064077B"/>
    <w:rPr>
      <w:rFonts w:ascii="Wingdings" w:hAnsi="Wingdings"/>
    </w:rPr>
  </w:style>
  <w:style w:type="character" w:customStyle="1" w:styleId="WW8Num11z3">
    <w:name w:val="WW8Num11z3"/>
    <w:rsid w:val="0064077B"/>
    <w:rPr>
      <w:rFonts w:ascii="Symbol" w:hAnsi="Symbol"/>
    </w:rPr>
  </w:style>
  <w:style w:type="character" w:customStyle="1" w:styleId="WW8Num13z0">
    <w:name w:val="WW8Num13z0"/>
    <w:rsid w:val="0064077B"/>
    <w:rPr>
      <w:rFonts w:ascii="Times New Roman" w:hAnsi="Times New Roman"/>
    </w:rPr>
  </w:style>
  <w:style w:type="character" w:customStyle="1" w:styleId="WW8Num13z1">
    <w:name w:val="WW8Num13z1"/>
    <w:rsid w:val="0064077B"/>
    <w:rPr>
      <w:rFonts w:ascii="Courier New" w:hAnsi="Courier New"/>
    </w:rPr>
  </w:style>
  <w:style w:type="character" w:customStyle="1" w:styleId="WW8Num13z2">
    <w:name w:val="WW8Num13z2"/>
    <w:rsid w:val="0064077B"/>
    <w:rPr>
      <w:rFonts w:ascii="Wingdings" w:hAnsi="Wingdings"/>
    </w:rPr>
  </w:style>
  <w:style w:type="character" w:customStyle="1" w:styleId="WW8Num13z3">
    <w:name w:val="WW8Num13z3"/>
    <w:rsid w:val="0064077B"/>
    <w:rPr>
      <w:rFonts w:ascii="Symbol" w:hAnsi="Symbol"/>
    </w:rPr>
  </w:style>
  <w:style w:type="character" w:customStyle="1" w:styleId="WW8Num16z0">
    <w:name w:val="WW8Num16z0"/>
    <w:rsid w:val="0064077B"/>
    <w:rPr>
      <w:rFonts w:ascii="Times New Roman" w:hAnsi="Times New Roman"/>
    </w:rPr>
  </w:style>
  <w:style w:type="character" w:customStyle="1" w:styleId="WW8Num16z1">
    <w:name w:val="WW8Num16z1"/>
    <w:rsid w:val="0064077B"/>
    <w:rPr>
      <w:rFonts w:ascii="Courier New" w:hAnsi="Courier New"/>
    </w:rPr>
  </w:style>
  <w:style w:type="character" w:customStyle="1" w:styleId="WW8Num16z2">
    <w:name w:val="WW8Num16z2"/>
    <w:rsid w:val="0064077B"/>
    <w:rPr>
      <w:rFonts w:ascii="Wingdings" w:hAnsi="Wingdings"/>
    </w:rPr>
  </w:style>
  <w:style w:type="character" w:customStyle="1" w:styleId="WW8Num16z3">
    <w:name w:val="WW8Num16z3"/>
    <w:rsid w:val="0064077B"/>
    <w:rPr>
      <w:rFonts w:ascii="Symbol" w:hAnsi="Symbol"/>
    </w:rPr>
  </w:style>
  <w:style w:type="character" w:customStyle="1" w:styleId="WW8Num17z0">
    <w:name w:val="WW8Num17z0"/>
    <w:rsid w:val="0064077B"/>
    <w:rPr>
      <w:rFonts w:ascii="Times New Roman" w:hAnsi="Times New Roman"/>
    </w:rPr>
  </w:style>
  <w:style w:type="character" w:customStyle="1" w:styleId="WW8Num17z1">
    <w:name w:val="WW8Num17z1"/>
    <w:rsid w:val="0064077B"/>
    <w:rPr>
      <w:rFonts w:ascii="Courier New" w:hAnsi="Courier New"/>
    </w:rPr>
  </w:style>
  <w:style w:type="character" w:customStyle="1" w:styleId="WW8Num17z2">
    <w:name w:val="WW8Num17z2"/>
    <w:rsid w:val="0064077B"/>
    <w:rPr>
      <w:rFonts w:ascii="Wingdings" w:hAnsi="Wingdings"/>
    </w:rPr>
  </w:style>
  <w:style w:type="character" w:customStyle="1" w:styleId="WW8Num17z3">
    <w:name w:val="WW8Num17z3"/>
    <w:rsid w:val="0064077B"/>
    <w:rPr>
      <w:rFonts w:ascii="Symbol" w:hAnsi="Symbol"/>
    </w:rPr>
  </w:style>
  <w:style w:type="character" w:customStyle="1" w:styleId="WW8Num20z0">
    <w:name w:val="WW8Num20z0"/>
    <w:rsid w:val="0064077B"/>
    <w:rPr>
      <w:rFonts w:ascii="Courier New" w:hAnsi="Courier New"/>
    </w:rPr>
  </w:style>
  <w:style w:type="character" w:customStyle="1" w:styleId="WW8Num20z1">
    <w:name w:val="WW8Num20z1"/>
    <w:rsid w:val="0064077B"/>
    <w:rPr>
      <w:rFonts w:ascii="Courier New" w:hAnsi="Courier New"/>
    </w:rPr>
  </w:style>
  <w:style w:type="character" w:customStyle="1" w:styleId="WW8Num20z2">
    <w:name w:val="WW8Num20z2"/>
    <w:rsid w:val="0064077B"/>
    <w:rPr>
      <w:rFonts w:ascii="Wingdings" w:hAnsi="Wingdings"/>
    </w:rPr>
  </w:style>
  <w:style w:type="character" w:customStyle="1" w:styleId="WW8Num20z3">
    <w:name w:val="WW8Num20z3"/>
    <w:rsid w:val="0064077B"/>
    <w:rPr>
      <w:rFonts w:ascii="Symbol" w:hAnsi="Symbol"/>
    </w:rPr>
  </w:style>
  <w:style w:type="character" w:customStyle="1" w:styleId="WW8Num21z0">
    <w:name w:val="WW8Num21z0"/>
    <w:rsid w:val="0064077B"/>
    <w:rPr>
      <w:rFonts w:ascii="Symbol" w:hAnsi="Symbol"/>
    </w:rPr>
  </w:style>
  <w:style w:type="character" w:customStyle="1" w:styleId="WW8Num21z1">
    <w:name w:val="WW8Num21z1"/>
    <w:rsid w:val="0064077B"/>
    <w:rPr>
      <w:rFonts w:ascii="Courier New" w:hAnsi="Courier New"/>
    </w:rPr>
  </w:style>
  <w:style w:type="character" w:customStyle="1" w:styleId="WW8Num21z2">
    <w:name w:val="WW8Num21z2"/>
    <w:uiPriority w:val="99"/>
    <w:rsid w:val="0064077B"/>
    <w:rPr>
      <w:rFonts w:ascii="Wingdings" w:hAnsi="Wingdings"/>
    </w:rPr>
  </w:style>
  <w:style w:type="character" w:customStyle="1" w:styleId="WW8Num23z0">
    <w:name w:val="WW8Num23z0"/>
    <w:rsid w:val="0064077B"/>
    <w:rPr>
      <w:rFonts w:ascii="Wingdings" w:hAnsi="Wingdings"/>
    </w:rPr>
  </w:style>
  <w:style w:type="character" w:customStyle="1" w:styleId="WW8Num24z0">
    <w:name w:val="WW8Num24z0"/>
    <w:rsid w:val="0064077B"/>
    <w:rPr>
      <w:rFonts w:ascii="Symbol" w:hAnsi="Symbol"/>
    </w:rPr>
  </w:style>
  <w:style w:type="character" w:customStyle="1" w:styleId="WW8Num24z1">
    <w:name w:val="WW8Num24z1"/>
    <w:rsid w:val="0064077B"/>
    <w:rPr>
      <w:rFonts w:ascii="Courier New" w:hAnsi="Courier New"/>
    </w:rPr>
  </w:style>
  <w:style w:type="character" w:customStyle="1" w:styleId="WW8Num24z2">
    <w:name w:val="WW8Num24z2"/>
    <w:rsid w:val="0064077B"/>
    <w:rPr>
      <w:rFonts w:ascii="Wingdings" w:hAnsi="Wingdings"/>
    </w:rPr>
  </w:style>
  <w:style w:type="character" w:customStyle="1" w:styleId="WW8Num25z0">
    <w:name w:val="WW8Num25z0"/>
    <w:rsid w:val="0064077B"/>
    <w:rPr>
      <w:rFonts w:ascii="Times New Roman" w:hAnsi="Times New Roman"/>
    </w:rPr>
  </w:style>
  <w:style w:type="character" w:customStyle="1" w:styleId="WW8Num25z1">
    <w:name w:val="WW8Num25z1"/>
    <w:rsid w:val="0064077B"/>
    <w:rPr>
      <w:rFonts w:ascii="Courier New" w:hAnsi="Courier New"/>
    </w:rPr>
  </w:style>
  <w:style w:type="character" w:customStyle="1" w:styleId="WW8Num25z2">
    <w:name w:val="WW8Num25z2"/>
    <w:rsid w:val="0064077B"/>
    <w:rPr>
      <w:rFonts w:ascii="Wingdings" w:hAnsi="Wingdings"/>
    </w:rPr>
  </w:style>
  <w:style w:type="character" w:customStyle="1" w:styleId="WW8Num25z3">
    <w:name w:val="WW8Num25z3"/>
    <w:rsid w:val="0064077B"/>
    <w:rPr>
      <w:rFonts w:ascii="Symbol" w:hAnsi="Symbol"/>
    </w:rPr>
  </w:style>
  <w:style w:type="character" w:customStyle="1" w:styleId="WW8Num27z0">
    <w:name w:val="WW8Num27z0"/>
    <w:rsid w:val="0064077B"/>
  </w:style>
  <w:style w:type="character" w:customStyle="1" w:styleId="WW8Num28z0">
    <w:name w:val="WW8Num28z0"/>
    <w:uiPriority w:val="99"/>
    <w:rsid w:val="0064077B"/>
    <w:rPr>
      <w:rFonts w:ascii="Times New Roman" w:hAnsi="Times New Roman"/>
    </w:rPr>
  </w:style>
  <w:style w:type="character" w:customStyle="1" w:styleId="WW8Num29z0">
    <w:name w:val="WW8Num29z0"/>
    <w:uiPriority w:val="99"/>
    <w:rsid w:val="0064077B"/>
    <w:rPr>
      <w:rFonts w:ascii="Times New Roman" w:hAnsi="Times New Roman"/>
    </w:rPr>
  </w:style>
  <w:style w:type="character" w:customStyle="1" w:styleId="WW8Num29z1">
    <w:name w:val="WW8Num29z1"/>
    <w:uiPriority w:val="99"/>
    <w:rsid w:val="0064077B"/>
    <w:rPr>
      <w:rFonts w:ascii="Courier New" w:hAnsi="Courier New"/>
    </w:rPr>
  </w:style>
  <w:style w:type="character" w:customStyle="1" w:styleId="WW8Num29z2">
    <w:name w:val="WW8Num29z2"/>
    <w:uiPriority w:val="99"/>
    <w:rsid w:val="0064077B"/>
    <w:rPr>
      <w:rFonts w:ascii="Wingdings" w:hAnsi="Wingdings"/>
    </w:rPr>
  </w:style>
  <w:style w:type="character" w:customStyle="1" w:styleId="WW8Num29z3">
    <w:name w:val="WW8Num29z3"/>
    <w:uiPriority w:val="99"/>
    <w:rsid w:val="0064077B"/>
    <w:rPr>
      <w:rFonts w:ascii="Symbol" w:hAnsi="Symbol"/>
    </w:rPr>
  </w:style>
  <w:style w:type="character" w:customStyle="1" w:styleId="WW8Num30z0">
    <w:name w:val="WW8Num30z0"/>
    <w:uiPriority w:val="99"/>
    <w:rsid w:val="0064077B"/>
    <w:rPr>
      <w:rFonts w:ascii="Symbol" w:hAnsi="Symbol"/>
    </w:rPr>
  </w:style>
  <w:style w:type="character" w:customStyle="1" w:styleId="WW8Num30z2">
    <w:name w:val="WW8Num30z2"/>
    <w:uiPriority w:val="99"/>
    <w:rsid w:val="0064077B"/>
    <w:rPr>
      <w:rFonts w:ascii="Wingdings" w:hAnsi="Wingdings"/>
    </w:rPr>
  </w:style>
  <w:style w:type="character" w:customStyle="1" w:styleId="WW8Num30z4">
    <w:name w:val="WW8Num30z4"/>
    <w:uiPriority w:val="99"/>
    <w:rsid w:val="0064077B"/>
    <w:rPr>
      <w:rFonts w:ascii="Courier New" w:hAnsi="Courier New"/>
    </w:rPr>
  </w:style>
  <w:style w:type="character" w:customStyle="1" w:styleId="WW8Num31z0">
    <w:name w:val="WW8Num31z0"/>
    <w:uiPriority w:val="99"/>
    <w:rsid w:val="0064077B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64077B"/>
    <w:rPr>
      <w:rFonts w:ascii="Courier New" w:hAnsi="Courier New"/>
    </w:rPr>
  </w:style>
  <w:style w:type="character" w:customStyle="1" w:styleId="WW8Num31z2">
    <w:name w:val="WW8Num31z2"/>
    <w:uiPriority w:val="99"/>
    <w:rsid w:val="0064077B"/>
    <w:rPr>
      <w:rFonts w:ascii="Wingdings" w:hAnsi="Wingdings"/>
    </w:rPr>
  </w:style>
  <w:style w:type="character" w:customStyle="1" w:styleId="WW8Num31z3">
    <w:name w:val="WW8Num31z3"/>
    <w:uiPriority w:val="99"/>
    <w:rsid w:val="0064077B"/>
    <w:rPr>
      <w:rFonts w:ascii="Symbol" w:hAnsi="Symbol"/>
    </w:rPr>
  </w:style>
  <w:style w:type="character" w:customStyle="1" w:styleId="WW8Num33z0">
    <w:name w:val="WW8Num33z0"/>
    <w:uiPriority w:val="99"/>
    <w:rsid w:val="0064077B"/>
    <w:rPr>
      <w:rFonts w:ascii="Symbol" w:hAnsi="Symbol"/>
    </w:rPr>
  </w:style>
  <w:style w:type="character" w:customStyle="1" w:styleId="WW8Num33z2">
    <w:name w:val="WW8Num33z2"/>
    <w:uiPriority w:val="99"/>
    <w:rsid w:val="0064077B"/>
    <w:rPr>
      <w:rFonts w:ascii="Wingdings" w:hAnsi="Wingdings"/>
    </w:rPr>
  </w:style>
  <w:style w:type="character" w:customStyle="1" w:styleId="WW8Num33z4">
    <w:name w:val="WW8Num33z4"/>
    <w:uiPriority w:val="99"/>
    <w:rsid w:val="0064077B"/>
    <w:rPr>
      <w:rFonts w:ascii="Courier New" w:hAnsi="Courier New"/>
    </w:rPr>
  </w:style>
  <w:style w:type="character" w:customStyle="1" w:styleId="WW8Num35z0">
    <w:name w:val="WW8Num35z0"/>
    <w:uiPriority w:val="99"/>
    <w:rsid w:val="0064077B"/>
    <w:rPr>
      <w:rFonts w:ascii="Wingdings" w:hAnsi="Wingdings"/>
    </w:rPr>
  </w:style>
  <w:style w:type="character" w:customStyle="1" w:styleId="Carpredefinitoparagrafo1">
    <w:name w:val="Car. predefinito paragrafo1"/>
    <w:rsid w:val="0064077B"/>
  </w:style>
  <w:style w:type="character" w:styleId="Collegamentoipertestuale">
    <w:name w:val="Hyperlink"/>
    <w:basedOn w:val="Carpredefinitoparagrafo1"/>
    <w:uiPriority w:val="99"/>
    <w:rsid w:val="0064077B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64077B"/>
    <w:rPr>
      <w:rFonts w:cs="Times New Roman"/>
    </w:rPr>
  </w:style>
  <w:style w:type="character" w:customStyle="1" w:styleId="Rimandocommento1">
    <w:name w:val="Rimando commento1"/>
    <w:basedOn w:val="Carpredefinitoparagrafo1"/>
    <w:rsid w:val="0064077B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64077B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64077B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64077B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64077B"/>
    <w:rPr>
      <w:rFonts w:ascii="Wingdings" w:hAnsi="Wingdings"/>
    </w:rPr>
  </w:style>
  <w:style w:type="character" w:customStyle="1" w:styleId="Caratteredellanota">
    <w:name w:val="Carattere della nota"/>
    <w:rsid w:val="0064077B"/>
  </w:style>
  <w:style w:type="character" w:styleId="Rimandonotaapidipagina">
    <w:name w:val="footnote reference"/>
    <w:basedOn w:val="Carpredefinitoparagrafo"/>
    <w:uiPriority w:val="99"/>
    <w:rsid w:val="0064077B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64077B"/>
    <w:rPr>
      <w:rFonts w:cs="Times New Roman"/>
      <w:vertAlign w:val="superscript"/>
    </w:rPr>
  </w:style>
  <w:style w:type="character" w:customStyle="1" w:styleId="Caratterenotadichiusura">
    <w:name w:val="Carattere nota di chiusura"/>
    <w:rsid w:val="0064077B"/>
  </w:style>
  <w:style w:type="paragraph" w:customStyle="1" w:styleId="Intestazione2">
    <w:name w:val="Intestazione2"/>
    <w:basedOn w:val="Normale"/>
    <w:next w:val="Corpotesto"/>
    <w:rsid w:val="0064077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4077B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rsid w:val="0064077B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64077B"/>
  </w:style>
  <w:style w:type="paragraph" w:customStyle="1" w:styleId="Indice">
    <w:name w:val="Indice"/>
    <w:basedOn w:val="Normale"/>
    <w:rsid w:val="0064077B"/>
    <w:pPr>
      <w:suppressLineNumbers/>
    </w:pPr>
  </w:style>
  <w:style w:type="paragraph" w:customStyle="1" w:styleId="Intestazione1">
    <w:name w:val="Intestazione1"/>
    <w:basedOn w:val="Normale"/>
    <w:next w:val="Corpotesto"/>
    <w:rsid w:val="0064077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64077B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64077B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64077B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64077B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64077B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6407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6407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6407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077B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64077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64077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4077B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6407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4077B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64077B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64077B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64077B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64077B"/>
    <w:pPr>
      <w:ind w:firstLine="0"/>
    </w:pPr>
  </w:style>
  <w:style w:type="paragraph" w:customStyle="1" w:styleId="CIElencoPuntato">
    <w:name w:val="CI_ElencoPuntato"/>
    <w:basedOn w:val="CIAllegati"/>
    <w:uiPriority w:val="99"/>
    <w:rsid w:val="0064077B"/>
  </w:style>
  <w:style w:type="paragraph" w:styleId="Rientrocorpodeltesto2">
    <w:name w:val="Body Text Indent 2"/>
    <w:basedOn w:val="Normale"/>
    <w:link w:val="Rientrocorpodeltesto2Carattere"/>
    <w:uiPriority w:val="99"/>
    <w:rsid w:val="0064077B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4077B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64077B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4077B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64077B"/>
    <w:pPr>
      <w:suppressLineNumbers/>
    </w:pPr>
  </w:style>
  <w:style w:type="paragraph" w:customStyle="1" w:styleId="Intestazionetabella">
    <w:name w:val="Intestazione tabella"/>
    <w:basedOn w:val="Contenutotabella"/>
    <w:rsid w:val="0064077B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64077B"/>
    <w:rPr>
      <w:sz w:val="20"/>
      <w:szCs w:val="20"/>
    </w:rPr>
  </w:style>
  <w:style w:type="paragraph" w:customStyle="1" w:styleId="sche4">
    <w:name w:val="sche_4"/>
    <w:rsid w:val="0064077B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64077B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2CAF-5E02-4A6E-8A55-501874C6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Scognamiglio Michele</dc:creator>
  <cp:keywords/>
  <dc:description/>
  <cp:lastModifiedBy>Rosato  Giuseppe</cp:lastModifiedBy>
  <cp:revision>13</cp:revision>
  <cp:lastPrinted>2020-03-05T14:21:00Z</cp:lastPrinted>
  <dcterms:created xsi:type="dcterms:W3CDTF">2020-05-12T15:16:00Z</dcterms:created>
  <dcterms:modified xsi:type="dcterms:W3CDTF">2025-01-21T11:28:00Z</dcterms:modified>
</cp:coreProperties>
</file>