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F5659" w14:textId="77777777" w:rsidR="00FB77D6" w:rsidRPr="00DB229D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DB229D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DB229D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24A5D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F6FDC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7</w:t>
      </w:r>
    </w:p>
    <w:p w14:paraId="37F038F9" w14:textId="77777777"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14:paraId="15C67B7B" w14:textId="20E40568" w:rsidR="00C23DF5" w:rsidRPr="009450A3" w:rsidRDefault="005D2B88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</w:p>
    <w:p w14:paraId="7A7BDB0C" w14:textId="77777777"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14:paraId="7C8F527E" w14:textId="77777777" w:rsidR="00480787" w:rsidRPr="00574670" w:rsidRDefault="00480787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14:paraId="215CA4C9" w14:textId="77777777"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14:paraId="7A2A73FB" w14:textId="77777777" w:rsidR="00DB229D" w:rsidRPr="0012213E" w:rsidRDefault="00DB229D" w:rsidP="00DB229D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14:paraId="49B05088" w14:textId="77777777"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14:paraId="0C0E3E10" w14:textId="77777777" w:rsidR="0012213E" w:rsidRPr="00980E5D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980E5D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14:paraId="196F9853" w14:textId="77777777" w:rsidR="00C23DF5" w:rsidRPr="00980E5D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2A4095">
        <w:rPr>
          <w:rFonts w:asciiTheme="minorHAnsi" w:hAnsiTheme="minorHAnsi"/>
          <w:b/>
          <w:smallCaps/>
          <w:color w:val="002060"/>
          <w:szCs w:val="28"/>
        </w:rPr>
        <w:t>Direzione Generale</w:t>
      </w:r>
      <w:r w:rsidRPr="00980E5D">
        <w:rPr>
          <w:rFonts w:asciiTheme="minorHAnsi" w:hAnsiTheme="minorHAnsi"/>
          <w:b/>
          <w:smallCaps/>
          <w:color w:val="002060"/>
          <w:szCs w:val="28"/>
        </w:rPr>
        <w:t xml:space="preserve"> Risorse Umane, Finanziarie e Strumentali</w:t>
      </w:r>
    </w:p>
    <w:p w14:paraId="69335794" w14:textId="0B4F6B14" w:rsidR="00BF3D5C" w:rsidRPr="00980E5D" w:rsidRDefault="002A4095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/>
          <w:b/>
          <w:bCs/>
          <w:color w:val="002060"/>
          <w:sz w:val="22"/>
          <w:szCs w:val="22"/>
        </w:rPr>
        <w:t xml:space="preserve">                                                                                         </w:t>
      </w:r>
      <w:r w:rsidR="00716636">
        <w:rPr>
          <w:rFonts w:asciiTheme="minorHAnsi" w:hAnsiTheme="minorHAnsi"/>
          <w:b/>
          <w:bCs/>
          <w:color w:val="002060"/>
          <w:sz w:val="22"/>
          <w:szCs w:val="22"/>
        </w:rPr>
        <w:t xml:space="preserve">            </w:t>
      </w:r>
      <w:r>
        <w:rPr>
          <w:rFonts w:asciiTheme="minorHAnsi" w:hAnsiTheme="minorHAnsi"/>
          <w:b/>
          <w:bCs/>
          <w:color w:val="002060"/>
          <w:sz w:val="22"/>
          <w:szCs w:val="22"/>
        </w:rPr>
        <w:t xml:space="preserve"> </w:t>
      </w:r>
      <w:r w:rsidR="00716636">
        <w:rPr>
          <w:rFonts w:asciiTheme="minorHAnsi" w:hAnsiTheme="minorHAnsi"/>
          <w:b/>
          <w:bCs/>
          <w:color w:val="002060"/>
          <w:sz w:val="22"/>
          <w:szCs w:val="22"/>
        </w:rPr>
        <w:t>Settore Risorse Finanziarie e Strumentali</w:t>
      </w:r>
    </w:p>
    <w:p w14:paraId="71B3C824" w14:textId="77777777" w:rsidR="0012213E" w:rsidRPr="00980E5D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19120531" w14:textId="77777777" w:rsidR="00BF3D5C" w:rsidRPr="00980E5D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20DD8FD4" w14:textId="77777777" w:rsidR="00E71796" w:rsidRDefault="0085568D" w:rsidP="00E71796">
      <w:pPr>
        <w:pStyle w:val="Testonormale2"/>
        <w:tabs>
          <w:tab w:val="left" w:pos="1134"/>
        </w:tabs>
        <w:ind w:left="1247" w:hanging="1247"/>
        <w:jc w:val="left"/>
        <w:rPr>
          <w:rFonts w:asciiTheme="minorHAnsi" w:hAnsiTheme="minorHAnsi"/>
          <w:b/>
          <w:bCs/>
          <w:color w:val="0F243E" w:themeColor="text2" w:themeShade="80"/>
        </w:rPr>
      </w:pPr>
      <w:r>
        <w:rPr>
          <w:rFonts w:ascii="Calibri" w:hAnsi="Calibri"/>
          <w:color w:val="0F243E" w:themeColor="text2" w:themeShade="80"/>
          <w:kern w:val="2"/>
          <w:sz w:val="22"/>
          <w:szCs w:val="22"/>
        </w:rPr>
        <w:t>OGGETTO:</w:t>
      </w:r>
      <w:r>
        <w:rPr>
          <w:rFonts w:ascii="Calibri" w:hAnsi="Calibri"/>
          <w:color w:val="0F243E" w:themeColor="text2" w:themeShade="80"/>
          <w:kern w:val="2"/>
          <w:sz w:val="22"/>
          <w:szCs w:val="22"/>
        </w:rPr>
        <w:tab/>
      </w:r>
      <w:r w:rsidR="00E71796" w:rsidRPr="001E58EF">
        <w:rPr>
          <w:rFonts w:asciiTheme="minorHAnsi" w:hAnsiTheme="minorHAnsi"/>
          <w:b/>
          <w:bCs/>
          <w:color w:val="0F243E" w:themeColor="text2" w:themeShade="80"/>
        </w:rPr>
        <w:t xml:space="preserve">Gara d’appalto telematica a procedura aperta per l’affidamento triennale del </w:t>
      </w:r>
    </w:p>
    <w:p w14:paraId="6EE37574" w14:textId="77777777" w:rsidR="00E71796" w:rsidRDefault="00E71796" w:rsidP="00E71796">
      <w:pPr>
        <w:tabs>
          <w:tab w:val="left" w:pos="5430"/>
        </w:tabs>
        <w:spacing w:line="240" w:lineRule="atLeast"/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</w:pP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                      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SERVIZIO DI PRESIDIO TECNOLOGICO DEGLI IMPIANTI ELETTRICI, DI </w:t>
      </w: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 </w:t>
      </w:r>
    </w:p>
    <w:p w14:paraId="271DE13F" w14:textId="77777777" w:rsidR="00E71796" w:rsidRDefault="00E71796" w:rsidP="00E71796">
      <w:pPr>
        <w:tabs>
          <w:tab w:val="left" w:pos="5430"/>
        </w:tabs>
        <w:spacing w:line="240" w:lineRule="atLeast"/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</w:pP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                         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>R</w:t>
      </w: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>A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FFRESCAMENTO/RISCALDAMENTO E IDRICO SANITARIO DEL FABBRICATO F13 SEDE DEL </w:t>
      </w:r>
    </w:p>
    <w:p w14:paraId="4056FC56" w14:textId="77777777" w:rsidR="00E71796" w:rsidRPr="005B0924" w:rsidRDefault="00E71796" w:rsidP="00E71796">
      <w:pPr>
        <w:tabs>
          <w:tab w:val="left" w:pos="5430"/>
        </w:tabs>
        <w:spacing w:line="240" w:lineRule="atLeast"/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</w:pP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                         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>CONSIGLIO REGIONALE DELLA CAMPANIA</w:t>
      </w:r>
    </w:p>
    <w:p w14:paraId="4A5451FF" w14:textId="641B4FE6" w:rsidR="00E9713D" w:rsidRDefault="00E9713D" w:rsidP="00E71796">
      <w:pPr>
        <w:tabs>
          <w:tab w:val="left" w:pos="1440"/>
        </w:tabs>
        <w:ind w:left="1247" w:hanging="1247"/>
        <w:jc w:val="both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1FDA92D5" w14:textId="77777777" w:rsidR="00E9713D" w:rsidRDefault="00E9713D" w:rsidP="00613B51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1F3FBE23" w14:textId="77777777" w:rsidR="00E9713D" w:rsidRDefault="00E9713D" w:rsidP="00E9713D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DICHIARAZIONE 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RESA DAI </w:t>
      </w: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SOGGETTI </w:t>
      </w:r>
      <w:r w:rsidR="00901077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DELEGATI</w:t>
      </w:r>
    </w:p>
    <w:p w14:paraId="6B6E0680" w14:textId="77777777" w:rsidR="00613B51" w:rsidRPr="00E9713D" w:rsidRDefault="00E9713D" w:rsidP="00E9713D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 RAPPRESENTARE LEG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ALMENTE L'IMPRESA</w:t>
      </w:r>
      <w:r w:rsidR="00901077" w:rsidRPr="00901077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901077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- CESS</w:t>
      </w:r>
      <w:r w:rsidR="00901077"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ATI</w:t>
      </w:r>
    </w:p>
    <w:p w14:paraId="76FC48C5" w14:textId="77777777" w:rsidR="00613B51" w:rsidRPr="00D942A9" w:rsidRDefault="00613B51" w:rsidP="00613B51">
      <w:pPr>
        <w:pStyle w:val="Testonormale2"/>
        <w:rPr>
          <w:rFonts w:asciiTheme="minorHAnsi" w:hAnsiTheme="minorHAnsi" w:cs="Times New Roman"/>
          <w:sz w:val="22"/>
          <w:szCs w:val="22"/>
        </w:rPr>
      </w:pPr>
      <w:r w:rsidRPr="00D942A9">
        <w:rPr>
          <w:rFonts w:asciiTheme="minorHAnsi" w:hAnsiTheme="minorHAnsi" w:cs="Times New Roman"/>
          <w:b/>
          <w:sz w:val="22"/>
          <w:szCs w:val="22"/>
        </w:rPr>
        <w:tab/>
      </w:r>
      <w:r w:rsidRPr="00D942A9">
        <w:rPr>
          <w:rFonts w:asciiTheme="minorHAnsi" w:hAnsiTheme="minorHAnsi" w:cs="Times New Roman"/>
          <w:b/>
          <w:sz w:val="22"/>
          <w:szCs w:val="22"/>
        </w:rPr>
        <w:tab/>
      </w:r>
    </w:p>
    <w:p w14:paraId="4780998A" w14:textId="77777777" w:rsidR="00613B51" w:rsidRPr="00D942A9" w:rsidRDefault="00613B51" w:rsidP="00613B51">
      <w:pPr>
        <w:rPr>
          <w:rFonts w:asciiTheme="minorHAnsi" w:hAnsiTheme="minorHAnsi"/>
          <w:sz w:val="22"/>
          <w:szCs w:val="22"/>
        </w:rPr>
      </w:pPr>
    </w:p>
    <w:p w14:paraId="2B8F133C" w14:textId="77777777" w:rsidR="00980E5D" w:rsidRPr="00754B62" w:rsidRDefault="00980E5D" w:rsidP="00980E5D">
      <w:pPr>
        <w:pStyle w:val="Testonormale2"/>
        <w:rPr>
          <w:rFonts w:asciiTheme="minorHAnsi" w:hAnsiTheme="minorHAnsi" w:cs="Times New Roman"/>
          <w:b/>
          <w:sz w:val="22"/>
          <w:szCs w:val="22"/>
        </w:rPr>
      </w:pPr>
    </w:p>
    <w:p w14:paraId="2AE19EF1" w14:textId="77777777" w:rsidR="00980E5D" w:rsidRPr="00754B62" w:rsidRDefault="00980E5D" w:rsidP="00980E5D">
      <w:pPr>
        <w:rPr>
          <w:rFonts w:asciiTheme="minorHAnsi" w:hAnsiTheme="minorHAnsi"/>
          <w:sz w:val="22"/>
          <w:szCs w:val="22"/>
        </w:rPr>
      </w:pPr>
    </w:p>
    <w:p w14:paraId="2C9B5B98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5F159A1A" w14:textId="77777777" w:rsidR="00AF3EFE" w:rsidRPr="008B61BB" w:rsidRDefault="00AF3EFE" w:rsidP="00AF3EFE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5AC5C703" w14:textId="77777777" w:rsidR="00AF3EFE" w:rsidRPr="008B61BB" w:rsidRDefault="00AF3EFE" w:rsidP="00AF3EFE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(prov.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..……………...…….…………. </w:t>
      </w: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n. 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14:paraId="7070A9AF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</w:p>
    <w:p w14:paraId="2D2A987C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legale rappresentante</w:t>
      </w:r>
    </w:p>
    <w:p w14:paraId="562894E7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titolare</w:t>
      </w:r>
    </w:p>
    <w:p w14:paraId="6DE5432C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procuratore</w:t>
      </w:r>
    </w:p>
    <w:p w14:paraId="0F4EE659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(altro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……</w:t>
      </w:r>
      <w:r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.……….………………...…</w:t>
      </w:r>
    </w:p>
    <w:p w14:paraId="60E7A571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dell’impresa / società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 xml:space="preserve">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………………….…………………………………………………………...………</w:t>
      </w:r>
    </w:p>
    <w:p w14:paraId="31C2DA56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…………..……….…  (cap.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.……….)  (prov. …..……)</w:t>
      </w:r>
    </w:p>
    <w:p w14:paraId="1B3ED981" w14:textId="77777777"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via/piazza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 xml:space="preserve"> ….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14:paraId="552AEF8C" w14:textId="77777777" w:rsidR="00AF3EFE" w:rsidRPr="008B61BB" w:rsidRDefault="00AF3EFE" w:rsidP="00AF3EFE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14:paraId="6B34A4D9" w14:textId="77777777" w:rsidR="00AF3EFE" w:rsidRPr="008B61BB" w:rsidRDefault="00AF3EFE" w:rsidP="00AF3EFE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</w:t>
      </w: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14:paraId="5DA5149D" w14:textId="77777777" w:rsidR="00980E5D" w:rsidRPr="00E648EB" w:rsidRDefault="00AF3EFE" w:rsidP="00AF3EFE">
      <w:pPr>
        <w:rPr>
          <w:rFonts w:ascii="Arial" w:hAnsi="Arial" w:cs="Arial"/>
          <w:color w:val="0F243E" w:themeColor="text2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</w:t>
      </w: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.………… fax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…..………… e-mail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…..…………</w:t>
      </w:r>
    </w:p>
    <w:p w14:paraId="2114A793" w14:textId="77777777"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306D7264" w14:textId="77777777" w:rsidR="00980E5D" w:rsidRPr="000F6FDC" w:rsidRDefault="00980E5D" w:rsidP="00980E5D">
      <w:pPr>
        <w:pStyle w:val="Corpodeltesto2"/>
        <w:spacing w:line="240" w:lineRule="auto"/>
        <w:ind w:left="0"/>
        <w:rPr>
          <w:rFonts w:asciiTheme="minorHAnsi" w:hAnsiTheme="minorHAnsi" w:cs="Times New Roman"/>
          <w:bCs/>
          <w:color w:val="002060"/>
          <w:sz w:val="22"/>
          <w:szCs w:val="22"/>
        </w:rPr>
      </w:pPr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ai sensi degli articoli 46 e 47 del </w:t>
      </w:r>
      <w:r w:rsidR="005F27AA">
        <w:rPr>
          <w:rFonts w:asciiTheme="minorHAnsi" w:hAnsiTheme="minorHAnsi" w:cs="Times New Roman"/>
          <w:bCs/>
          <w:color w:val="002060"/>
          <w:sz w:val="22"/>
          <w:szCs w:val="22"/>
        </w:rPr>
        <w:t>D</w:t>
      </w:r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>.P.R. n. 445/2000 e consapevole delle sanzioni pe</w:t>
      </w:r>
      <w:r w:rsidR="005F27AA">
        <w:rPr>
          <w:rFonts w:asciiTheme="minorHAnsi" w:hAnsiTheme="minorHAnsi" w:cs="Times New Roman"/>
          <w:bCs/>
          <w:color w:val="002060"/>
          <w:sz w:val="22"/>
          <w:szCs w:val="22"/>
        </w:rPr>
        <w:t>nali previste dall’art. 76 del D</w:t>
      </w:r>
      <w:r w:rsidR="002F42F8">
        <w:rPr>
          <w:rFonts w:asciiTheme="minorHAnsi" w:hAnsiTheme="minorHAnsi" w:cs="Times New Roman"/>
          <w:bCs/>
          <w:color w:val="002060"/>
          <w:sz w:val="22"/>
          <w:szCs w:val="22"/>
        </w:rPr>
        <w:t>.P.R. n. 445/2000</w:t>
      </w:r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 per le ipotesi di falsità in atti e dichiarazioni mendaci:</w:t>
      </w:r>
    </w:p>
    <w:p w14:paraId="71CA44CF" w14:textId="77777777"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77BEBB46" w14:textId="77777777" w:rsidR="005F27AA" w:rsidRDefault="005F27AA" w:rsidP="00980E5D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</w:p>
    <w:p w14:paraId="6B2352DB" w14:textId="77777777" w:rsidR="00980E5D" w:rsidRPr="000F6FDC" w:rsidRDefault="00980E5D" w:rsidP="00980E5D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14:paraId="452E8116" w14:textId="77777777" w:rsidR="00980E5D" w:rsidRPr="000F6FDC" w:rsidRDefault="00980E5D" w:rsidP="00980E5D">
      <w:pPr>
        <w:rPr>
          <w:rFonts w:asciiTheme="minorHAnsi" w:hAnsiTheme="minorHAnsi"/>
          <w:b/>
          <w:color w:val="002060"/>
          <w:sz w:val="22"/>
          <w:szCs w:val="22"/>
        </w:rPr>
      </w:pPr>
    </w:p>
    <w:p w14:paraId="241B07A1" w14:textId="732CA436"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di non ricadere in alcuna delle fattispecie di cui </w:t>
      </w:r>
      <w:r w:rsidR="00AC3BB2">
        <w:rPr>
          <w:rFonts w:asciiTheme="minorHAnsi" w:hAnsiTheme="minorHAnsi"/>
          <w:color w:val="002060"/>
          <w:sz w:val="22"/>
          <w:szCs w:val="22"/>
        </w:rPr>
        <w:t xml:space="preserve">agli articoli 94,95,96 e 97 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del </w:t>
      </w:r>
      <w:proofErr w:type="spellStart"/>
      <w:r w:rsidRPr="000F6FDC">
        <w:rPr>
          <w:rFonts w:asciiTheme="minorHAnsi" w:hAnsiTheme="minorHAnsi"/>
          <w:color w:val="002060"/>
          <w:sz w:val="22"/>
          <w:szCs w:val="22"/>
        </w:rPr>
        <w:t>D.Lgs.</w:t>
      </w:r>
      <w:proofErr w:type="spellEnd"/>
      <w:r w:rsidRPr="000F6FDC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AC3BB2">
        <w:rPr>
          <w:rFonts w:asciiTheme="minorHAnsi" w:hAnsiTheme="minorHAnsi"/>
          <w:color w:val="002060"/>
          <w:sz w:val="22"/>
          <w:szCs w:val="22"/>
        </w:rPr>
        <w:t>36</w:t>
      </w:r>
      <w:r w:rsidRPr="000F6FDC">
        <w:rPr>
          <w:rFonts w:asciiTheme="minorHAnsi" w:hAnsiTheme="minorHAnsi"/>
          <w:color w:val="002060"/>
          <w:sz w:val="22"/>
          <w:szCs w:val="22"/>
        </w:rPr>
        <w:t>/20</w:t>
      </w:r>
      <w:r w:rsidR="00AC3BB2">
        <w:rPr>
          <w:rFonts w:asciiTheme="minorHAnsi" w:hAnsiTheme="minorHAnsi"/>
          <w:color w:val="002060"/>
          <w:sz w:val="22"/>
          <w:szCs w:val="22"/>
        </w:rPr>
        <w:t>23</w:t>
      </w:r>
      <w:r w:rsidRPr="000F6FDC">
        <w:rPr>
          <w:rFonts w:asciiTheme="minorHAnsi" w:hAnsiTheme="minorHAnsi"/>
          <w:color w:val="002060"/>
          <w:sz w:val="22"/>
          <w:szCs w:val="22"/>
        </w:rPr>
        <w:t>;</w:t>
      </w:r>
    </w:p>
    <w:p w14:paraId="3C006EC6" w14:textId="77777777"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 aver avuto le seguenti sentenze per le quali ha beneficiato della non menzione:</w:t>
      </w:r>
    </w:p>
    <w:p w14:paraId="77A6801D" w14:textId="77777777"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Sent. n. </w:t>
      </w:r>
      <w:r w:rsidR="00E648EB" w:rsidRPr="008B61BB">
        <w:rPr>
          <w:rFonts w:ascii="Arial" w:hAnsi="Arial" w:cs="Arial"/>
          <w:color w:val="0F243E" w:themeColor="text2" w:themeShade="80"/>
        </w:rPr>
        <w:t>……………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emessa da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="00E648EB">
        <w:rPr>
          <w:rFonts w:ascii="Arial" w:hAnsi="Arial" w:cs="Arial"/>
          <w:color w:val="0F243E" w:themeColor="text2" w:themeShade="80"/>
        </w:rPr>
        <w:t>…</w:t>
      </w:r>
      <w:r w:rsidR="00E648EB" w:rsidRPr="008B61BB">
        <w:rPr>
          <w:rFonts w:ascii="Arial" w:hAnsi="Arial" w:cs="Arial"/>
          <w:color w:val="0F243E" w:themeColor="text2" w:themeShade="80"/>
        </w:rPr>
        <w:t>……………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per </w:t>
      </w:r>
      <w:r w:rsidR="00E648EB"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 w:rsidRPr="000F6FDC">
        <w:rPr>
          <w:rFonts w:asciiTheme="minorHAnsi" w:hAnsiTheme="minorHAnsi"/>
          <w:color w:val="002060"/>
          <w:sz w:val="22"/>
          <w:szCs w:val="22"/>
        </w:rPr>
        <w:t>;</w:t>
      </w:r>
    </w:p>
    <w:p w14:paraId="498DBEBD" w14:textId="77777777" w:rsidR="00861F4E" w:rsidRDefault="00E648EB" w:rsidP="00E648EB">
      <w:pPr>
        <w:tabs>
          <w:tab w:val="decimal" w:pos="-1701"/>
        </w:tabs>
        <w:spacing w:before="120" w:after="120"/>
        <w:jc w:val="center"/>
        <w:rPr>
          <w:rFonts w:asciiTheme="minorHAnsi" w:hAnsiTheme="minorHAnsi"/>
          <w:color w:val="002060"/>
          <w:sz w:val="22"/>
          <w:szCs w:val="22"/>
        </w:rPr>
      </w:pPr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t>oppure</w:t>
      </w:r>
    </w:p>
    <w:p w14:paraId="5DDB2935" w14:textId="0AED5D06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dichiara, pur ricadendo ne</w:t>
      </w:r>
      <w:r w:rsidR="009E32C5">
        <w:rPr>
          <w:rFonts w:asciiTheme="minorHAnsi" w:hAnsiTheme="minorHAnsi"/>
          <w:color w:val="002060"/>
          <w:sz w:val="22"/>
          <w:szCs w:val="22"/>
        </w:rPr>
        <w:t xml:space="preserve">lla fattispecie di cui </w:t>
      </w:r>
      <w:r w:rsidR="00AC3BB2">
        <w:rPr>
          <w:rFonts w:asciiTheme="minorHAnsi" w:hAnsiTheme="minorHAnsi"/>
          <w:color w:val="002060"/>
          <w:sz w:val="22"/>
          <w:szCs w:val="22"/>
        </w:rPr>
        <w:t>agli articoli 94,95,96 e 97</w:t>
      </w:r>
      <w:r w:rsidRPr="000F6FDC">
        <w:rPr>
          <w:rFonts w:asciiTheme="minorHAnsi" w:hAnsiTheme="minorHAnsi"/>
          <w:color w:val="002060"/>
          <w:sz w:val="22"/>
          <w:szCs w:val="22"/>
        </w:rPr>
        <w:t>:</w:t>
      </w:r>
    </w:p>
    <w:p w14:paraId="3BC8BA35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1)  che il reato è stato depenalizzato;  </w:t>
      </w:r>
    </w:p>
    <w:p w14:paraId="1E9C68EF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2)  è intervenuta la riabilitazione;  </w:t>
      </w:r>
    </w:p>
    <w:p w14:paraId="71725EF4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3)  il reato è stato dichiarato estinto dopo la condanna; </w:t>
      </w:r>
    </w:p>
    <w:p w14:paraId="4BB1B771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4)  la condanna è stata revocata; </w:t>
      </w:r>
    </w:p>
    <w:p w14:paraId="7BD74D2D" w14:textId="77777777" w:rsidR="00861F4E" w:rsidRDefault="00E648EB" w:rsidP="00E648EB">
      <w:pPr>
        <w:tabs>
          <w:tab w:val="decimal" w:pos="-1701"/>
        </w:tabs>
        <w:jc w:val="center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t>oppure</w:t>
      </w:r>
    </w:p>
    <w:p w14:paraId="0DB8C378" w14:textId="77777777" w:rsidR="009E32C5" w:rsidRDefault="009E32C5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14:paraId="042F797C" w14:textId="257329BB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ricadendo nella fattispecie di cui </w:t>
      </w:r>
      <w:r w:rsidR="00AC3BB2">
        <w:rPr>
          <w:rFonts w:asciiTheme="minorHAnsi" w:hAnsiTheme="minorHAnsi"/>
          <w:color w:val="002060"/>
          <w:sz w:val="22"/>
          <w:szCs w:val="22"/>
        </w:rPr>
        <w:t>agli articoli 94,95,96 e 97</w:t>
      </w:r>
      <w:r w:rsidRPr="000F6FDC">
        <w:rPr>
          <w:rFonts w:asciiTheme="minorHAnsi" w:hAnsiTheme="minorHAnsi"/>
          <w:color w:val="002060"/>
          <w:sz w:val="22"/>
          <w:szCs w:val="22"/>
        </w:rPr>
        <w:t>:</w:t>
      </w:r>
    </w:p>
    <w:p w14:paraId="2C5447F0" w14:textId="77777777" w:rsidR="00980E5D" w:rsidRPr="000F6FDC" w:rsidRDefault="00980E5D" w:rsidP="00861F4E">
      <w:pPr>
        <w:tabs>
          <w:tab w:val="decimal" w:pos="-1701"/>
        </w:tabs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poiché la sentenza definitiva non ha imposto una pena detentiva superiore a 18 mesi oppure ha riconosciuto l'attenuante della collaborazione come definita per le singole fattispecie di r</w:t>
      </w:r>
      <w:r w:rsidR="002E12EB">
        <w:rPr>
          <w:rFonts w:asciiTheme="minorHAnsi" w:hAnsiTheme="minorHAnsi"/>
          <w:color w:val="002060"/>
          <w:sz w:val="22"/>
          <w:szCs w:val="22"/>
        </w:rPr>
        <w:t>eato, o al comma 5 dell’art. 80,</w:t>
      </w:r>
    </w:p>
    <w:p w14:paraId="38589D60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14:paraId="3A9A47E3" w14:textId="77777777" w:rsidR="00980E5D" w:rsidRPr="000F6FDC" w:rsidRDefault="00980E5D" w:rsidP="00980E5D">
      <w:pPr>
        <w:tabs>
          <w:tab w:val="decimal" w:pos="-1701"/>
        </w:tabs>
        <w:jc w:val="center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14:paraId="4BC4AB67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14:paraId="52F06363" w14:textId="77777777" w:rsidR="00760A88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di aver risarcito o di essersi impegnato a risarcire qualunque danno causato dal reato o dall'illecito e di aver adottato provvedimenti concreti di carattere tecnico, organizzativo e relativi al personale idonei a prevenire ulteriori reati o illeciti. </w:t>
      </w:r>
    </w:p>
    <w:p w14:paraId="6B21A60D" w14:textId="77777777" w:rsidR="00760A88" w:rsidRDefault="00760A88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14:paraId="04EC3FCE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Al fine di dimostrare quanto dichiarato, allega:</w:t>
      </w:r>
    </w:p>
    <w:p w14:paraId="765877B5" w14:textId="77777777" w:rsidR="00E648EB" w:rsidRPr="00AB3131" w:rsidRDefault="00E648EB" w:rsidP="00E648EB">
      <w:pPr>
        <w:pStyle w:val="Corpodeltesto31"/>
        <w:tabs>
          <w:tab w:val="left" w:pos="993"/>
        </w:tabs>
        <w:rPr>
          <w:rFonts w:ascii="Arial" w:hAnsi="Arial" w:cs="Arial"/>
          <w:i w:val="0"/>
          <w:color w:val="0F243E" w:themeColor="text2" w:themeShade="80"/>
        </w:rPr>
      </w:pPr>
      <w:r w:rsidRPr="00AB3131">
        <w:rPr>
          <w:rFonts w:ascii="Arial" w:hAnsi="Arial" w:cs="Arial"/>
          <w:i w:val="0"/>
          <w:color w:val="0F243E" w:themeColor="text2" w:themeShade="80"/>
        </w:rPr>
        <w:t>………………………………………………………………</w:t>
      </w:r>
      <w:r w:rsidR="00AF3EFE">
        <w:rPr>
          <w:rFonts w:ascii="Arial" w:hAnsi="Arial" w:cs="Arial"/>
          <w:i w:val="0"/>
          <w:color w:val="0F243E" w:themeColor="text2" w:themeShade="80"/>
        </w:rPr>
        <w:t>…………..……….………......</w:t>
      </w:r>
    </w:p>
    <w:p w14:paraId="3AF54B99" w14:textId="77777777" w:rsidR="00980E5D" w:rsidRPr="000F6FDC" w:rsidRDefault="00E648EB" w:rsidP="00E648EB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AB3131">
        <w:rPr>
          <w:rFonts w:ascii="Arial" w:hAnsi="Arial" w:cs="Arial"/>
          <w:color w:val="0F243E" w:themeColor="text2" w:themeShade="80"/>
        </w:rPr>
        <w:t>……………………..……………………………</w:t>
      </w:r>
      <w:r w:rsidR="00AF3EFE">
        <w:rPr>
          <w:rFonts w:ascii="Arial" w:hAnsi="Arial" w:cs="Arial"/>
          <w:color w:val="0F243E" w:themeColor="text2" w:themeShade="80"/>
        </w:rPr>
        <w:t>..</w:t>
      </w:r>
      <w:r w:rsidRPr="00AB3131">
        <w:rPr>
          <w:rFonts w:ascii="Arial" w:hAnsi="Arial" w:cs="Arial"/>
          <w:color w:val="0F243E" w:themeColor="text2" w:themeShade="80"/>
        </w:rPr>
        <w:t>……</w:t>
      </w:r>
      <w:r w:rsidR="00AF3EFE">
        <w:rPr>
          <w:rFonts w:ascii="Arial" w:hAnsi="Arial" w:cs="Arial"/>
          <w:color w:val="0F243E" w:themeColor="text2" w:themeShade="80"/>
        </w:rPr>
        <w:t>…………………..……….………..…............</w:t>
      </w:r>
      <w:r w:rsidRPr="00AB3131">
        <w:rPr>
          <w:rFonts w:ascii="Arial" w:hAnsi="Arial" w:cs="Arial"/>
          <w:color w:val="0F243E" w:themeColor="text2" w:themeShade="80"/>
        </w:rPr>
        <w:t>.....………..…………………………………</w:t>
      </w:r>
      <w:r w:rsidR="00AF3EFE">
        <w:rPr>
          <w:rFonts w:ascii="Arial" w:hAnsi="Arial" w:cs="Arial"/>
          <w:color w:val="0F243E" w:themeColor="text2" w:themeShade="80"/>
        </w:rPr>
        <w:t>…</w:t>
      </w:r>
      <w:r w:rsidRPr="00AB3131">
        <w:rPr>
          <w:rFonts w:ascii="Arial" w:hAnsi="Arial" w:cs="Arial"/>
          <w:color w:val="0F243E" w:themeColor="text2" w:themeShade="80"/>
        </w:rPr>
        <w:t>………………</w:t>
      </w:r>
      <w:r w:rsidR="00AF3EFE">
        <w:rPr>
          <w:rFonts w:ascii="Arial" w:hAnsi="Arial" w:cs="Arial"/>
          <w:color w:val="0F243E" w:themeColor="text2" w:themeShade="80"/>
        </w:rPr>
        <w:t>……..……….…</w:t>
      </w:r>
      <w:r w:rsidRPr="00AB3131">
        <w:rPr>
          <w:rFonts w:asciiTheme="minorHAnsi" w:hAnsiTheme="minorHAnsi"/>
          <w:color w:val="0F243E" w:themeColor="text2" w:themeShade="80"/>
          <w:sz w:val="22"/>
          <w:szCs w:val="22"/>
        </w:rPr>
        <w:t>;</w:t>
      </w:r>
    </w:p>
    <w:p w14:paraId="6F61F556" w14:textId="77777777"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14:paraId="1C0DCC65" w14:textId="77777777" w:rsidR="00980E5D" w:rsidRPr="00861F4E" w:rsidRDefault="00980E5D" w:rsidP="00980E5D">
      <w:pPr>
        <w:tabs>
          <w:tab w:val="decimal" w:pos="-1701"/>
        </w:tabs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861F4E">
        <w:rPr>
          <w:rFonts w:ascii="Book Antiqua" w:hAnsi="Book Antiqua"/>
          <w:i/>
          <w:color w:val="002060"/>
          <w:sz w:val="18"/>
          <w:szCs w:val="22"/>
        </w:rPr>
        <w:t xml:space="preserve">(N.B.: Se la stazione appaltante ritiene che le misure di cui al punto precedente siano sufficienti, l'operatore economico non è escluso della procedura d'appalto; </w:t>
      </w:r>
      <w:proofErr w:type="gramStart"/>
      <w:r w:rsidRPr="00861F4E">
        <w:rPr>
          <w:rFonts w:ascii="Book Antiqua" w:hAnsi="Book Antiqua"/>
          <w:i/>
          <w:color w:val="002060"/>
          <w:sz w:val="18"/>
          <w:szCs w:val="22"/>
        </w:rPr>
        <w:t>viceversa</w:t>
      </w:r>
      <w:proofErr w:type="gramEnd"/>
      <w:r w:rsidRPr="00861F4E">
        <w:rPr>
          <w:rFonts w:ascii="Book Antiqua" w:hAnsi="Book Antiqua"/>
          <w:i/>
          <w:color w:val="002060"/>
          <w:sz w:val="18"/>
          <w:szCs w:val="22"/>
        </w:rPr>
        <w:t xml:space="preserve"> dell'esclusione viene data motivata comunicazione all'operatore economico).</w:t>
      </w:r>
    </w:p>
    <w:p w14:paraId="586704C0" w14:textId="77777777" w:rsidR="00861F4E" w:rsidRDefault="00861F4E" w:rsidP="00980E5D">
      <w:pPr>
        <w:jc w:val="both"/>
        <w:rPr>
          <w:rFonts w:asciiTheme="minorHAnsi" w:hAnsiTheme="minorHAnsi"/>
          <w:color w:val="002060"/>
          <w:sz w:val="20"/>
          <w:szCs w:val="22"/>
        </w:rPr>
      </w:pPr>
    </w:p>
    <w:p w14:paraId="032E0D39" w14:textId="77777777" w:rsidR="00980E5D" w:rsidRPr="00861F4E" w:rsidRDefault="00980E5D" w:rsidP="00980E5D">
      <w:pPr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861F4E">
        <w:rPr>
          <w:rFonts w:ascii="Book Antiqua" w:hAnsi="Book Antiqua"/>
          <w:i/>
          <w:color w:val="002060"/>
          <w:sz w:val="18"/>
          <w:szCs w:val="22"/>
        </w:rPr>
        <w:t xml:space="preserve">Allega: copia fotostatica del documento di identità in corso di validità, ai sensi di quanto previsto dall’articolo 38, comma 3, del </w:t>
      </w:r>
      <w:r w:rsidR="0049226B">
        <w:rPr>
          <w:rFonts w:ascii="Book Antiqua" w:hAnsi="Book Antiqua"/>
          <w:i/>
          <w:color w:val="002060"/>
          <w:sz w:val="18"/>
          <w:szCs w:val="22"/>
        </w:rPr>
        <w:t>D</w:t>
      </w:r>
      <w:r w:rsidRPr="00861F4E">
        <w:rPr>
          <w:rFonts w:ascii="Book Antiqua" w:hAnsi="Book Antiqua"/>
          <w:i/>
          <w:color w:val="002060"/>
          <w:sz w:val="18"/>
          <w:szCs w:val="22"/>
        </w:rPr>
        <w:t>.P.R. n. 445/2000.</w:t>
      </w:r>
    </w:p>
    <w:p w14:paraId="18BE0486" w14:textId="77777777"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4CC040BA" w14:textId="77777777"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06800B52" w14:textId="77777777"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14:paraId="793F03E8" w14:textId="77777777"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0185C130" w14:textId="77777777" w:rsidR="00454F60" w:rsidRPr="0090430B" w:rsidRDefault="00454F60" w:rsidP="00454F60">
      <w:pPr>
        <w:ind w:left="4536"/>
        <w:jc w:val="center"/>
        <w:rPr>
          <w:rFonts w:asciiTheme="minorHAnsi" w:hAnsiTheme="minorHAnsi"/>
          <w:color w:val="002060"/>
          <w:sz w:val="22"/>
          <w:szCs w:val="22"/>
        </w:rPr>
      </w:pPr>
      <w:r w:rsidRPr="0090430B">
        <w:rPr>
          <w:rFonts w:asciiTheme="minorHAnsi" w:hAnsiTheme="minorHAnsi"/>
          <w:color w:val="002060"/>
          <w:sz w:val="22"/>
          <w:szCs w:val="22"/>
        </w:rPr>
        <w:t>Il Dichiarante</w:t>
      </w:r>
    </w:p>
    <w:p w14:paraId="0351031E" w14:textId="77777777" w:rsidR="00454F60" w:rsidRPr="001346E2" w:rsidRDefault="00454F60" w:rsidP="00454F60">
      <w:pPr>
        <w:jc w:val="center"/>
        <w:rPr>
          <w:rFonts w:asciiTheme="minorHAnsi" w:hAnsiTheme="minorHAnsi"/>
          <w:color w:val="002060"/>
          <w:sz w:val="22"/>
          <w:szCs w:val="22"/>
        </w:rPr>
      </w:pPr>
    </w:p>
    <w:p w14:paraId="55F13D9C" w14:textId="77777777" w:rsidR="00454F60" w:rsidRPr="001346E2" w:rsidRDefault="00454F60" w:rsidP="00454F60">
      <w:pPr>
        <w:ind w:left="4678"/>
        <w:jc w:val="center"/>
        <w:rPr>
          <w:rFonts w:asciiTheme="minorHAnsi" w:hAnsiTheme="minorHAnsi"/>
          <w:color w:val="002060"/>
          <w:sz w:val="22"/>
          <w:szCs w:val="22"/>
        </w:rPr>
      </w:pPr>
      <w:r w:rsidRPr="001346E2">
        <w:rPr>
          <w:rFonts w:asciiTheme="minorHAnsi" w:hAnsiTheme="minorHAnsi"/>
          <w:color w:val="002060"/>
          <w:sz w:val="22"/>
          <w:szCs w:val="22"/>
        </w:rPr>
        <w:t>____________________________________</w:t>
      </w:r>
    </w:p>
    <w:p w14:paraId="0DE3DD69" w14:textId="17BF69C3" w:rsidR="00543FEC" w:rsidRDefault="00454F60" w:rsidP="00454F60">
      <w:pPr>
        <w:ind w:left="4678"/>
        <w:jc w:val="center"/>
        <w:rPr>
          <w:rFonts w:asciiTheme="minorHAnsi" w:hAnsiTheme="minorHAnsi"/>
          <w:color w:val="002060"/>
          <w:sz w:val="16"/>
          <w:szCs w:val="16"/>
        </w:rPr>
      </w:pPr>
      <w:r w:rsidRPr="0090430B">
        <w:rPr>
          <w:rFonts w:asciiTheme="minorHAnsi" w:hAnsiTheme="minorHAnsi"/>
          <w:color w:val="002060"/>
          <w:sz w:val="16"/>
          <w:szCs w:val="16"/>
        </w:rPr>
        <w:t>(La sottoscrizione dev</w:t>
      </w:r>
      <w:r>
        <w:rPr>
          <w:rFonts w:asciiTheme="minorHAnsi" w:hAnsiTheme="minorHAnsi"/>
          <w:color w:val="002060"/>
          <w:sz w:val="16"/>
          <w:szCs w:val="16"/>
        </w:rPr>
        <w:t xml:space="preserve">e essere </w:t>
      </w:r>
      <w:r w:rsidR="00543FEC">
        <w:rPr>
          <w:rFonts w:asciiTheme="minorHAnsi" w:hAnsiTheme="minorHAnsi"/>
          <w:color w:val="002060"/>
          <w:sz w:val="16"/>
          <w:szCs w:val="16"/>
        </w:rPr>
        <w:t>apposta</w:t>
      </w:r>
      <w:r>
        <w:rPr>
          <w:rFonts w:asciiTheme="minorHAnsi" w:hAnsiTheme="minorHAnsi"/>
          <w:color w:val="002060"/>
          <w:sz w:val="16"/>
          <w:szCs w:val="16"/>
        </w:rPr>
        <w:t xml:space="preserve"> in modalità </w:t>
      </w:r>
      <w:r w:rsidRPr="0090430B">
        <w:rPr>
          <w:rFonts w:asciiTheme="minorHAnsi" w:hAnsiTheme="minorHAnsi"/>
          <w:color w:val="002060"/>
          <w:sz w:val="16"/>
          <w:szCs w:val="16"/>
        </w:rPr>
        <w:t>digitale</w:t>
      </w:r>
      <w:r w:rsidR="002A4095">
        <w:rPr>
          <w:rFonts w:asciiTheme="minorHAnsi" w:hAnsiTheme="minorHAnsi"/>
          <w:color w:val="002060"/>
          <w:sz w:val="16"/>
          <w:szCs w:val="16"/>
        </w:rPr>
        <w:t>)</w:t>
      </w:r>
      <w:r>
        <w:rPr>
          <w:rFonts w:asciiTheme="minorHAnsi" w:hAnsiTheme="minorHAnsi"/>
          <w:color w:val="002060"/>
          <w:sz w:val="16"/>
          <w:szCs w:val="16"/>
        </w:rPr>
        <w:t xml:space="preserve"> </w:t>
      </w:r>
    </w:p>
    <w:p w14:paraId="28333338" w14:textId="4F40B6F2" w:rsidR="00020D7B" w:rsidRDefault="00020D7B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00B74652" w14:textId="77777777" w:rsidR="00020D7B" w:rsidRPr="000F6FDC" w:rsidRDefault="00020D7B" w:rsidP="00980E5D">
      <w:pPr>
        <w:rPr>
          <w:rFonts w:asciiTheme="minorHAnsi" w:hAnsiTheme="minorHAnsi"/>
          <w:color w:val="002060"/>
          <w:sz w:val="22"/>
          <w:szCs w:val="22"/>
        </w:rPr>
      </w:pPr>
    </w:p>
    <w:p w14:paraId="3EBB7790" w14:textId="77777777" w:rsidR="00980E5D" w:rsidRPr="00CB2732" w:rsidRDefault="00B04786" w:rsidP="00980E5D">
      <w:pPr>
        <w:tabs>
          <w:tab w:val="left" w:pos="142"/>
        </w:tabs>
        <w:ind w:left="142"/>
        <w:jc w:val="both"/>
        <w:rPr>
          <w:rFonts w:asciiTheme="minorHAnsi" w:hAnsiTheme="minorHAnsi"/>
          <w:bCs/>
          <w:iCs/>
          <w:color w:val="002060"/>
          <w:sz w:val="16"/>
          <w:szCs w:val="22"/>
        </w:rPr>
      </w:pPr>
      <w:r w:rsidRPr="00B04786">
        <w:rPr>
          <w:rFonts w:asciiTheme="minorHAnsi" w:hAnsiTheme="minorHAnsi"/>
          <w:bCs/>
          <w:iCs/>
          <w:color w:val="002060"/>
          <w:sz w:val="16"/>
          <w:szCs w:val="22"/>
        </w:rPr>
        <w:t>La dichiarazione di cui al presente allegato deve esser</w:t>
      </w:r>
      <w:r w:rsidR="00840E8F">
        <w:rPr>
          <w:rFonts w:asciiTheme="minorHAnsi" w:hAnsiTheme="minorHAnsi"/>
          <w:bCs/>
          <w:iCs/>
          <w:color w:val="002060"/>
          <w:sz w:val="16"/>
          <w:szCs w:val="22"/>
        </w:rPr>
        <w:t>e rilasciata anche dal titolare</w:t>
      </w:r>
      <w:r w:rsidRPr="00B04786">
        <w:rPr>
          <w:rFonts w:asciiTheme="minorHAnsi" w:hAnsiTheme="minorHAnsi"/>
          <w:bCs/>
          <w:iCs/>
          <w:color w:val="002060"/>
          <w:sz w:val="16"/>
          <w:szCs w:val="22"/>
        </w:rPr>
        <w:t xml:space="preserve"> e dal direttore tecnico se si tratta d</w:t>
      </w:r>
      <w:r w:rsidR="00840E8F">
        <w:rPr>
          <w:rFonts w:asciiTheme="minorHAnsi" w:hAnsiTheme="minorHAnsi"/>
          <w:bCs/>
          <w:iCs/>
          <w:color w:val="002060"/>
          <w:sz w:val="16"/>
          <w:szCs w:val="22"/>
        </w:rPr>
        <w:t>i impresa individuale; dai soci</w:t>
      </w:r>
      <w:r w:rsidRPr="00B04786">
        <w:rPr>
          <w:rFonts w:asciiTheme="minorHAnsi" w:hAnsiTheme="minorHAnsi"/>
          <w:bCs/>
          <w:iCs/>
          <w:color w:val="002060"/>
          <w:sz w:val="16"/>
          <w:szCs w:val="22"/>
        </w:rPr>
        <w:t xml:space="preserve"> e dal direttore tecnico, se si tratta di società in nome col</w:t>
      </w:r>
      <w:r w:rsidR="00840E8F">
        <w:rPr>
          <w:rFonts w:asciiTheme="minorHAnsi" w:hAnsiTheme="minorHAnsi"/>
          <w:bCs/>
          <w:iCs/>
          <w:color w:val="002060"/>
          <w:sz w:val="16"/>
          <w:szCs w:val="22"/>
        </w:rPr>
        <w:t>lettivo; dai soci accomandatari</w:t>
      </w:r>
      <w:r w:rsidRPr="00B04786">
        <w:rPr>
          <w:rFonts w:asciiTheme="minorHAnsi" w:hAnsiTheme="minorHAnsi"/>
          <w:bCs/>
          <w:iCs/>
          <w:color w:val="002060"/>
          <w:sz w:val="16"/>
          <w:szCs w:val="22"/>
        </w:rPr>
        <w:t xml:space="preserve"> e dal direttore tecnico se si tratta di società in accomandita semplice; dagli amministratori muniti di poteri di rappresentanza, di direzione, di vigilanza, di controllo e dal direttore tecnico e dal socio unico persona fisica, ovvero dal socio di maggioranza in caso di società con un numero di soci pari o inferiore a quattro, se si tratta di altro tipo di società o consorzio</w:t>
      </w:r>
      <w:r w:rsidR="001B7CE7">
        <w:rPr>
          <w:rFonts w:asciiTheme="minorHAnsi" w:hAnsiTheme="minorHAnsi"/>
          <w:bCs/>
          <w:iCs/>
          <w:color w:val="002060"/>
          <w:sz w:val="16"/>
          <w:szCs w:val="22"/>
        </w:rPr>
        <w:t>, c</w:t>
      </w:r>
      <w:r w:rsidRPr="00B04786">
        <w:rPr>
          <w:rFonts w:asciiTheme="minorHAnsi" w:hAnsiTheme="minorHAnsi"/>
          <w:bCs/>
          <w:iCs/>
          <w:color w:val="002060"/>
          <w:sz w:val="16"/>
          <w:szCs w:val="22"/>
        </w:rPr>
        <w:t>essati nell’anno antecedente la pubblicazione del bando.</w:t>
      </w:r>
    </w:p>
    <w:sectPr w:rsidR="00980E5D" w:rsidRPr="00CB2732" w:rsidSect="00AF3EFE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34347" w14:textId="77777777" w:rsidR="009A315C" w:rsidRDefault="009A315C">
      <w:r>
        <w:separator/>
      </w:r>
    </w:p>
  </w:endnote>
  <w:endnote w:type="continuationSeparator" w:id="0">
    <w:p w14:paraId="73C940D8" w14:textId="77777777" w:rsidR="009A315C" w:rsidRDefault="009A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95826" w14:textId="77777777"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14:paraId="7EF77900" w14:textId="77777777"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0F6FDC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7</w:t>
    </w:r>
  </w:p>
  <w:p w14:paraId="76E9F4F9" w14:textId="77777777"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22CA3" w14:textId="77777777" w:rsidR="009A315C" w:rsidRDefault="009A315C">
      <w:r>
        <w:separator/>
      </w:r>
    </w:p>
  </w:footnote>
  <w:footnote w:type="continuationSeparator" w:id="0">
    <w:p w14:paraId="5F50121C" w14:textId="77777777" w:rsidR="009A315C" w:rsidRDefault="009A3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 w14:paraId="2DE3F4CB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09D6AE90" w14:textId="77777777"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2A4095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77E1A76B" w14:textId="77777777" w:rsidR="0017621C" w:rsidRPr="00787066" w:rsidRDefault="0017621C" w:rsidP="0017621C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Gara d’appalto telematica a procedura aperta per l’affidamento del Servizio di Presidio tecnologico degli impianti Elettrici, di Raffrescamento/Riscaldamento e Idrico Sanitario del fabbricato F13 sede del Consiglio regionale della Campania</w:t>
              </w:r>
            </w:p>
            <w:p w14:paraId="17C2F955" w14:textId="77777777"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14:paraId="1D32CB17" w14:textId="77777777"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36020021">
    <w:abstractNumId w:val="0"/>
  </w:num>
  <w:num w:numId="2" w16cid:durableId="1270239206">
    <w:abstractNumId w:val="1"/>
  </w:num>
  <w:num w:numId="3" w16cid:durableId="2093961734">
    <w:abstractNumId w:val="8"/>
  </w:num>
  <w:num w:numId="4" w16cid:durableId="2145847671">
    <w:abstractNumId w:val="12"/>
  </w:num>
  <w:num w:numId="5" w16cid:durableId="111558055">
    <w:abstractNumId w:val="17"/>
  </w:num>
  <w:num w:numId="6" w16cid:durableId="1674911492">
    <w:abstractNumId w:val="16"/>
  </w:num>
  <w:num w:numId="7" w16cid:durableId="2137596176">
    <w:abstractNumId w:val="24"/>
  </w:num>
  <w:num w:numId="8" w16cid:durableId="1384452039">
    <w:abstractNumId w:val="38"/>
  </w:num>
  <w:num w:numId="9" w16cid:durableId="1371420338">
    <w:abstractNumId w:val="40"/>
  </w:num>
  <w:num w:numId="10" w16cid:durableId="371223724">
    <w:abstractNumId w:val="26"/>
  </w:num>
  <w:num w:numId="11" w16cid:durableId="924191387">
    <w:abstractNumId w:val="34"/>
  </w:num>
  <w:num w:numId="12" w16cid:durableId="1356810966">
    <w:abstractNumId w:val="21"/>
  </w:num>
  <w:num w:numId="13" w16cid:durableId="890188073">
    <w:abstractNumId w:val="36"/>
  </w:num>
  <w:num w:numId="14" w16cid:durableId="1129784410">
    <w:abstractNumId w:val="41"/>
  </w:num>
  <w:num w:numId="15" w16cid:durableId="1651791460">
    <w:abstractNumId w:val="39"/>
  </w:num>
  <w:num w:numId="16" w16cid:durableId="1989900752">
    <w:abstractNumId w:val="29"/>
  </w:num>
  <w:num w:numId="17" w16cid:durableId="290210402">
    <w:abstractNumId w:val="20"/>
  </w:num>
  <w:num w:numId="18" w16cid:durableId="417136678">
    <w:abstractNumId w:val="25"/>
  </w:num>
  <w:num w:numId="19" w16cid:durableId="1272515924">
    <w:abstractNumId w:val="22"/>
  </w:num>
  <w:num w:numId="20" w16cid:durableId="1429428542">
    <w:abstractNumId w:val="30"/>
  </w:num>
  <w:num w:numId="21" w16cid:durableId="1124928409">
    <w:abstractNumId w:val="19"/>
  </w:num>
  <w:num w:numId="22" w16cid:durableId="370304154">
    <w:abstractNumId w:val="37"/>
  </w:num>
  <w:num w:numId="23" w16cid:durableId="735787486">
    <w:abstractNumId w:val="42"/>
  </w:num>
  <w:num w:numId="24" w16cid:durableId="1821144854">
    <w:abstractNumId w:val="18"/>
  </w:num>
  <w:num w:numId="25" w16cid:durableId="371345962">
    <w:abstractNumId w:val="31"/>
  </w:num>
  <w:num w:numId="26" w16cid:durableId="1837957722">
    <w:abstractNumId w:val="33"/>
  </w:num>
  <w:num w:numId="27" w16cid:durableId="1799178243">
    <w:abstractNumId w:val="32"/>
  </w:num>
  <w:num w:numId="28" w16cid:durableId="40182858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0D7B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6FDC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7621C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B7CE7"/>
    <w:rsid w:val="001C0F35"/>
    <w:rsid w:val="001C0F8D"/>
    <w:rsid w:val="001C1795"/>
    <w:rsid w:val="001C762B"/>
    <w:rsid w:val="001D292D"/>
    <w:rsid w:val="001D4E2B"/>
    <w:rsid w:val="001E17E8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095"/>
    <w:rsid w:val="002A4884"/>
    <w:rsid w:val="002A5593"/>
    <w:rsid w:val="002A58FB"/>
    <w:rsid w:val="002A692A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2EB"/>
    <w:rsid w:val="002E1F34"/>
    <w:rsid w:val="002E25CA"/>
    <w:rsid w:val="002E6FA1"/>
    <w:rsid w:val="002E71CE"/>
    <w:rsid w:val="002F3801"/>
    <w:rsid w:val="002F42F8"/>
    <w:rsid w:val="002F6915"/>
    <w:rsid w:val="00304A85"/>
    <w:rsid w:val="00315A3C"/>
    <w:rsid w:val="00323693"/>
    <w:rsid w:val="00325043"/>
    <w:rsid w:val="00333D05"/>
    <w:rsid w:val="00334826"/>
    <w:rsid w:val="0034021E"/>
    <w:rsid w:val="003405EF"/>
    <w:rsid w:val="003419E8"/>
    <w:rsid w:val="00341D26"/>
    <w:rsid w:val="0034290E"/>
    <w:rsid w:val="00350C1D"/>
    <w:rsid w:val="00354BC4"/>
    <w:rsid w:val="00355AAE"/>
    <w:rsid w:val="00356134"/>
    <w:rsid w:val="00357E53"/>
    <w:rsid w:val="00360B3C"/>
    <w:rsid w:val="00363A8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0E1A"/>
    <w:rsid w:val="003D1278"/>
    <w:rsid w:val="003D1F62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12635"/>
    <w:rsid w:val="004209D1"/>
    <w:rsid w:val="004259C2"/>
    <w:rsid w:val="00427495"/>
    <w:rsid w:val="00432191"/>
    <w:rsid w:val="00443D00"/>
    <w:rsid w:val="00450415"/>
    <w:rsid w:val="0045041B"/>
    <w:rsid w:val="00450DFF"/>
    <w:rsid w:val="00454F60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226B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43FEC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B88"/>
    <w:rsid w:val="005D2F37"/>
    <w:rsid w:val="005D510D"/>
    <w:rsid w:val="005F06A9"/>
    <w:rsid w:val="005F27AA"/>
    <w:rsid w:val="005F6097"/>
    <w:rsid w:val="006011F1"/>
    <w:rsid w:val="0060330B"/>
    <w:rsid w:val="00610D35"/>
    <w:rsid w:val="00613B51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636"/>
    <w:rsid w:val="00716D0E"/>
    <w:rsid w:val="00726384"/>
    <w:rsid w:val="0073595E"/>
    <w:rsid w:val="0073597F"/>
    <w:rsid w:val="00741E9A"/>
    <w:rsid w:val="00742364"/>
    <w:rsid w:val="00743929"/>
    <w:rsid w:val="00745B68"/>
    <w:rsid w:val="0075029F"/>
    <w:rsid w:val="00753B22"/>
    <w:rsid w:val="00753EC4"/>
    <w:rsid w:val="00760A88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0E8F"/>
    <w:rsid w:val="00846945"/>
    <w:rsid w:val="008509DE"/>
    <w:rsid w:val="00851CE0"/>
    <w:rsid w:val="00854C2C"/>
    <w:rsid w:val="0085568D"/>
    <w:rsid w:val="00857BBB"/>
    <w:rsid w:val="00860C7D"/>
    <w:rsid w:val="00861F4E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1077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1837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0E5D"/>
    <w:rsid w:val="00982579"/>
    <w:rsid w:val="009850A1"/>
    <w:rsid w:val="00986716"/>
    <w:rsid w:val="00986AF9"/>
    <w:rsid w:val="00994AA0"/>
    <w:rsid w:val="00995AFB"/>
    <w:rsid w:val="00997A0D"/>
    <w:rsid w:val="009A1E6F"/>
    <w:rsid w:val="009A315C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2C5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1AF7"/>
    <w:rsid w:val="00A12375"/>
    <w:rsid w:val="00A24DBD"/>
    <w:rsid w:val="00A25918"/>
    <w:rsid w:val="00A26733"/>
    <w:rsid w:val="00A2695B"/>
    <w:rsid w:val="00A26A81"/>
    <w:rsid w:val="00A35C87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47FC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0258"/>
    <w:rsid w:val="00AA7928"/>
    <w:rsid w:val="00AB36E4"/>
    <w:rsid w:val="00AC1AF5"/>
    <w:rsid w:val="00AC3BB2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993"/>
    <w:rsid w:val="00AF2FE4"/>
    <w:rsid w:val="00AF3064"/>
    <w:rsid w:val="00AF3EFE"/>
    <w:rsid w:val="00AF4C69"/>
    <w:rsid w:val="00AF6596"/>
    <w:rsid w:val="00B00502"/>
    <w:rsid w:val="00B04786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2732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66D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CF4663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3D43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29D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48EB"/>
    <w:rsid w:val="00E66955"/>
    <w:rsid w:val="00E7084D"/>
    <w:rsid w:val="00E71796"/>
    <w:rsid w:val="00E72A13"/>
    <w:rsid w:val="00E74F72"/>
    <w:rsid w:val="00E81659"/>
    <w:rsid w:val="00E836AD"/>
    <w:rsid w:val="00E83C1F"/>
    <w:rsid w:val="00E85B6F"/>
    <w:rsid w:val="00E86301"/>
    <w:rsid w:val="00E92BA7"/>
    <w:rsid w:val="00E9713D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EF788A"/>
    <w:rsid w:val="00F00AD3"/>
    <w:rsid w:val="00F00CE2"/>
    <w:rsid w:val="00F07AF4"/>
    <w:rsid w:val="00F07E82"/>
    <w:rsid w:val="00F133B5"/>
    <w:rsid w:val="00F13C03"/>
    <w:rsid w:val="00F16E29"/>
    <w:rsid w:val="00F225B3"/>
    <w:rsid w:val="00F23622"/>
    <w:rsid w:val="00F23906"/>
    <w:rsid w:val="00F24A5D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1E14DEF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8C64-5A4A-4A71-B93E-021E879B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Pasquale; Scognamiglio Michele</dc:creator>
  <cp:keywords/>
  <dc:description/>
  <cp:lastModifiedBy>Rosato  Giuseppe</cp:lastModifiedBy>
  <cp:revision>9</cp:revision>
  <cp:lastPrinted>2016-11-15T11:37:00Z</cp:lastPrinted>
  <dcterms:created xsi:type="dcterms:W3CDTF">2020-05-12T14:58:00Z</dcterms:created>
  <dcterms:modified xsi:type="dcterms:W3CDTF">2025-01-21T11:44:00Z</dcterms:modified>
</cp:coreProperties>
</file>